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4DBC17" w14:textId="77777777" w:rsidR="00A1105A" w:rsidRDefault="00A1105A" w:rsidP="00A1105A">
      <w:pPr>
        <w:pStyle w:val="Text"/>
        <w:ind w:left="-1276" w:right="-284"/>
        <w:jc w:val="center"/>
        <w:rPr>
          <w:rFonts w:eastAsia="Calibri"/>
          <w:szCs w:val="24"/>
        </w:rPr>
      </w:pPr>
      <w:r>
        <w:rPr>
          <w:szCs w:val="24"/>
        </w:rPr>
        <w:t>МИНИСТЕРСТВО ПРОСВЕЩЕНИЯ РОССИЙСКОЙ ФЕДЕРАЦИИ</w:t>
      </w:r>
    </w:p>
    <w:p w14:paraId="41356D43" w14:textId="77777777" w:rsidR="00A1105A" w:rsidRDefault="00A1105A" w:rsidP="00A1105A">
      <w:pPr>
        <w:pStyle w:val="Text"/>
        <w:ind w:left="-1276" w:right="-284"/>
        <w:jc w:val="center"/>
        <w:rPr>
          <w:szCs w:val="24"/>
        </w:rPr>
      </w:pPr>
      <w:r>
        <w:rPr>
          <w:szCs w:val="24"/>
        </w:rPr>
        <w:t>Федеральное государственное бюджетное образовательное учреждение высшего образования</w:t>
      </w:r>
    </w:p>
    <w:p w14:paraId="39AD71F1" w14:textId="77777777" w:rsidR="00A1105A" w:rsidRDefault="00A1105A" w:rsidP="00A1105A">
      <w:pPr>
        <w:pStyle w:val="Text"/>
        <w:ind w:left="-1276" w:right="-284"/>
        <w:jc w:val="center"/>
        <w:rPr>
          <w:rFonts w:eastAsia="Calibri"/>
          <w:szCs w:val="24"/>
        </w:rPr>
      </w:pPr>
      <w:r>
        <w:rPr>
          <w:szCs w:val="24"/>
        </w:rPr>
        <w:t>«Глазовский государственный инженерно-педагогический университет имени В.Г. Короленко»</w:t>
      </w:r>
    </w:p>
    <w:p w14:paraId="4DF9012B" w14:textId="77777777" w:rsidR="00A1105A" w:rsidRDefault="00A1105A" w:rsidP="00A1105A">
      <w:pPr>
        <w:pStyle w:val="Text"/>
        <w:ind w:left="-1276" w:right="-284"/>
        <w:jc w:val="center"/>
        <w:rPr>
          <w:szCs w:val="24"/>
        </w:rPr>
      </w:pPr>
      <w:r>
        <w:rPr>
          <w:szCs w:val="24"/>
        </w:rPr>
        <w:t>Филиал федерального государственного бюджетного образовательного учреждения высшего образования</w:t>
      </w:r>
    </w:p>
    <w:p w14:paraId="64AEA78F" w14:textId="77777777" w:rsidR="00A1105A" w:rsidRDefault="00A1105A" w:rsidP="00A1105A">
      <w:pPr>
        <w:pStyle w:val="Text"/>
        <w:ind w:left="-1276" w:right="-284"/>
        <w:jc w:val="center"/>
        <w:rPr>
          <w:szCs w:val="24"/>
        </w:rPr>
      </w:pPr>
      <w:r>
        <w:rPr>
          <w:szCs w:val="24"/>
        </w:rPr>
        <w:t xml:space="preserve">«Глазовский государственный инженерно-педагогический университет имени В.Г. Короленко» </w:t>
      </w:r>
    </w:p>
    <w:p w14:paraId="1B5F0A18" w14:textId="77777777" w:rsidR="00A1105A" w:rsidRPr="00A04F1F" w:rsidRDefault="00A1105A" w:rsidP="00A1105A">
      <w:pPr>
        <w:pStyle w:val="3"/>
        <w:ind w:left="3828"/>
        <w:rPr>
          <w:rFonts w:ascii="Times New Roman" w:hAnsi="Times New Roman" w:cs="Times New Roman"/>
          <w:sz w:val="20"/>
        </w:rPr>
      </w:pPr>
      <w:r w:rsidRPr="00A04F1F">
        <w:rPr>
          <w:rFonts w:ascii="Times New Roman" w:hAnsi="Times New Roman" w:cs="Times New Roman"/>
        </w:rPr>
        <w:t xml:space="preserve">в г. Ижевске  </w:t>
      </w:r>
    </w:p>
    <w:p w14:paraId="2812F8D6" w14:textId="77777777" w:rsidR="00A1105A" w:rsidRDefault="00A1105A" w:rsidP="00A1105A">
      <w:pPr>
        <w:pStyle w:val="3"/>
        <w:ind w:left="3828"/>
        <w:jc w:val="right"/>
        <w:rPr>
          <w:sz w:val="20"/>
        </w:rPr>
      </w:pPr>
    </w:p>
    <w:p w14:paraId="7AE0F378" w14:textId="77777777" w:rsidR="00A1105A" w:rsidRDefault="00A1105A" w:rsidP="00A1105A">
      <w:pPr>
        <w:pStyle w:val="3"/>
        <w:ind w:left="3828"/>
        <w:rPr>
          <w:sz w:val="20"/>
        </w:rPr>
      </w:pPr>
    </w:p>
    <w:p w14:paraId="22E9389C" w14:textId="77777777" w:rsidR="00A1105A" w:rsidRDefault="00A1105A" w:rsidP="00A1105A">
      <w:pPr>
        <w:pStyle w:val="3"/>
        <w:ind w:left="3828"/>
        <w:rPr>
          <w:sz w:val="20"/>
        </w:rPr>
      </w:pPr>
    </w:p>
    <w:p w14:paraId="682D6F71" w14:textId="77777777" w:rsidR="00A1105A" w:rsidRDefault="00A1105A" w:rsidP="00A1105A">
      <w:pPr>
        <w:pStyle w:val="3"/>
        <w:ind w:left="3828"/>
        <w:rPr>
          <w:sz w:val="20"/>
        </w:rPr>
      </w:pPr>
    </w:p>
    <w:p w14:paraId="321939CA" w14:textId="77777777" w:rsidR="00A1105A" w:rsidRDefault="00A1105A" w:rsidP="00A1105A">
      <w:pPr>
        <w:pStyle w:val="3"/>
        <w:ind w:left="3828"/>
        <w:rPr>
          <w:sz w:val="20"/>
        </w:rPr>
      </w:pPr>
    </w:p>
    <w:p w14:paraId="0CCAB7E7" w14:textId="77777777" w:rsidR="00A1105A" w:rsidRDefault="00A1105A" w:rsidP="00A1105A">
      <w:pPr>
        <w:pStyle w:val="3"/>
        <w:ind w:left="3828"/>
        <w:rPr>
          <w:sz w:val="20"/>
        </w:rPr>
      </w:pPr>
    </w:p>
    <w:p w14:paraId="57FDD143" w14:textId="77777777" w:rsidR="00A1105A" w:rsidRDefault="00A1105A" w:rsidP="00A1105A">
      <w:pPr>
        <w:pStyle w:val="3"/>
        <w:ind w:left="3828"/>
        <w:rPr>
          <w:sz w:val="20"/>
        </w:rPr>
      </w:pPr>
    </w:p>
    <w:p w14:paraId="3F51E7F5" w14:textId="77777777" w:rsidR="00A1105A" w:rsidRDefault="00A1105A" w:rsidP="00A1105A">
      <w:pPr>
        <w:pStyle w:val="Text"/>
        <w:ind w:left="4248" w:firstLine="708"/>
        <w:rPr>
          <w:noProof/>
        </w:rPr>
      </w:pPr>
      <w:r>
        <w:rPr>
          <w:noProof/>
        </w:rPr>
        <w:t>Утверждена</w:t>
      </w:r>
    </w:p>
    <w:p w14:paraId="443C7C11" w14:textId="77777777" w:rsidR="00A1105A" w:rsidRDefault="00A1105A" w:rsidP="00A1105A">
      <w:pPr>
        <w:pStyle w:val="Text"/>
        <w:ind w:left="4248" w:firstLine="708"/>
        <w:jc w:val="center"/>
        <w:rPr>
          <w:noProof/>
        </w:rPr>
      </w:pPr>
      <w:r>
        <w:rPr>
          <w:noProof/>
        </w:rPr>
        <w:t>на заседании ученого совета университета</w:t>
      </w:r>
    </w:p>
    <w:p w14:paraId="5F707EC0" w14:textId="77777777" w:rsidR="00A1105A" w:rsidRDefault="00A1105A" w:rsidP="00A1105A">
      <w:pPr>
        <w:pStyle w:val="Text"/>
        <w:ind w:left="3540" w:firstLine="708"/>
        <w:rPr>
          <w:noProof/>
        </w:rPr>
      </w:pPr>
      <w:r>
        <w:rPr>
          <w:noProof/>
        </w:rPr>
        <w:t xml:space="preserve">            21 апреля 2025 г., протокол № 9</w:t>
      </w:r>
    </w:p>
    <w:p w14:paraId="358653AC" w14:textId="77777777" w:rsidR="000E0B3C" w:rsidRDefault="000E0B3C" w:rsidP="000E0B3C">
      <w:pPr>
        <w:pStyle w:val="Text"/>
        <w:ind w:left="3828"/>
        <w:rPr>
          <w:sz w:val="20"/>
        </w:rPr>
      </w:pPr>
    </w:p>
    <w:p w14:paraId="7D44B08B" w14:textId="77777777" w:rsidR="000E0B3C" w:rsidRDefault="000E0B3C" w:rsidP="000E0B3C">
      <w:pPr>
        <w:pStyle w:val="Text"/>
        <w:ind w:left="3828"/>
      </w:pPr>
    </w:p>
    <w:p w14:paraId="1E741B04" w14:textId="77777777" w:rsidR="00AF659B" w:rsidRDefault="00AF659B" w:rsidP="00AF659B">
      <w:pPr>
        <w:pStyle w:val="Text"/>
        <w:ind w:left="3828"/>
      </w:pPr>
    </w:p>
    <w:p w14:paraId="673D19E7" w14:textId="77777777" w:rsidR="001A59BA" w:rsidRPr="00F02328" w:rsidRDefault="001A59BA" w:rsidP="00F02328">
      <w:pPr>
        <w:pStyle w:val="Text"/>
        <w:ind w:left="3828"/>
        <w:rPr>
          <w:sz w:val="20"/>
        </w:rPr>
      </w:pPr>
    </w:p>
    <w:p w14:paraId="2E17AEA0" w14:textId="77777777" w:rsidR="001A59BA" w:rsidRDefault="001A59BA" w:rsidP="00F02328">
      <w:pPr>
        <w:pStyle w:val="Text"/>
        <w:ind w:left="3828"/>
      </w:pPr>
    </w:p>
    <w:p w14:paraId="5D9305B1" w14:textId="77777777" w:rsidR="001A59BA" w:rsidRPr="00120B36" w:rsidRDefault="001A59BA" w:rsidP="0080793C">
      <w:pPr>
        <w:pStyle w:val="Text"/>
      </w:pPr>
    </w:p>
    <w:p w14:paraId="6C4E41C6" w14:textId="77777777" w:rsidR="000B1417" w:rsidRDefault="000B1417">
      <w:pPr>
        <w:pStyle w:val="Text"/>
      </w:pPr>
    </w:p>
    <w:p w14:paraId="113E270B" w14:textId="77777777" w:rsidR="000B1417" w:rsidRDefault="000B1417">
      <w:pPr>
        <w:pStyle w:val="Text"/>
      </w:pPr>
    </w:p>
    <w:p w14:paraId="186C89DF" w14:textId="77777777" w:rsidR="000B1417" w:rsidRDefault="00C4190A">
      <w:pPr>
        <w:pStyle w:val="Header1"/>
      </w:pPr>
      <w:r>
        <w:t>РАБОЧАЯ ПРОГРАММА ДИСЦИПЛИНЫ</w:t>
      </w:r>
      <w:r>
        <w:br/>
        <w:t>РЕЧЕВОЕ РАЗВИТИЕ ДОШКОЛЬНИКОВ С ОВЗ</w:t>
      </w:r>
    </w:p>
    <w:p w14:paraId="16F1DE52" w14:textId="77777777" w:rsidR="000B1417" w:rsidRDefault="000B1417">
      <w:pPr>
        <w:pStyle w:val="Text"/>
      </w:pPr>
    </w:p>
    <w:p w14:paraId="57EAAD01" w14:textId="77777777" w:rsidR="000B1417" w:rsidRDefault="000B1417">
      <w:pPr>
        <w:pStyle w:val="Tex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4677"/>
      </w:tblGrid>
      <w:tr w:rsidR="000B1417" w14:paraId="4B1C464A" w14:textId="77777777">
        <w:tc>
          <w:tcPr>
            <w:tcW w:w="4677" w:type="dxa"/>
          </w:tcPr>
          <w:p w14:paraId="60FBE890" w14:textId="77777777" w:rsidR="000B1417" w:rsidRDefault="00C4190A">
            <w:pPr>
              <w:pStyle w:val="Text"/>
              <w:jc w:val="left"/>
            </w:pPr>
            <w:r>
              <w:t>Уровень основной профессиональной образовательной программы</w:t>
            </w:r>
            <w:r>
              <w:br/>
            </w:r>
          </w:p>
        </w:tc>
        <w:tc>
          <w:tcPr>
            <w:tcW w:w="4677" w:type="dxa"/>
          </w:tcPr>
          <w:p w14:paraId="3B15B70D" w14:textId="77777777" w:rsidR="000B1417" w:rsidRDefault="00C4190A">
            <w:pPr>
              <w:pStyle w:val="Text"/>
              <w:jc w:val="left"/>
            </w:pPr>
            <w:r>
              <w:t>Бакалавриат</w:t>
            </w:r>
          </w:p>
        </w:tc>
      </w:tr>
      <w:tr w:rsidR="000B1417" w14:paraId="6941CDF7" w14:textId="77777777">
        <w:tc>
          <w:tcPr>
            <w:tcW w:w="4677" w:type="dxa"/>
          </w:tcPr>
          <w:p w14:paraId="16C15330" w14:textId="77777777" w:rsidR="000B1417" w:rsidRDefault="00C4190A">
            <w:pPr>
              <w:pStyle w:val="Text"/>
              <w:jc w:val="left"/>
            </w:pPr>
            <w:r>
              <w:t>Направление подготовки</w:t>
            </w:r>
            <w:r>
              <w:br/>
            </w:r>
          </w:p>
        </w:tc>
        <w:tc>
          <w:tcPr>
            <w:tcW w:w="4677" w:type="dxa"/>
          </w:tcPr>
          <w:p w14:paraId="11A104CC" w14:textId="77777777" w:rsidR="000B1417" w:rsidRDefault="00C4190A">
            <w:pPr>
              <w:pStyle w:val="Text"/>
              <w:jc w:val="left"/>
            </w:pPr>
            <w:r>
              <w:t>44.03.03 Специальное (дефектологическое) образование</w:t>
            </w:r>
          </w:p>
        </w:tc>
      </w:tr>
      <w:tr w:rsidR="000B1417" w14:paraId="3D2A42AF" w14:textId="77777777">
        <w:tc>
          <w:tcPr>
            <w:tcW w:w="4677" w:type="dxa"/>
          </w:tcPr>
          <w:p w14:paraId="1C875DFD" w14:textId="77777777" w:rsidR="000B1417" w:rsidRDefault="00C4190A">
            <w:pPr>
              <w:pStyle w:val="Text"/>
              <w:jc w:val="left"/>
            </w:pPr>
            <w:r>
              <w:t>Направленность (профиль)</w:t>
            </w:r>
            <w:r>
              <w:br/>
            </w:r>
          </w:p>
        </w:tc>
        <w:tc>
          <w:tcPr>
            <w:tcW w:w="4677" w:type="dxa"/>
          </w:tcPr>
          <w:p w14:paraId="102D83E9" w14:textId="77777777" w:rsidR="000B1417" w:rsidRDefault="00C4190A">
            <w:pPr>
              <w:pStyle w:val="Text"/>
              <w:jc w:val="left"/>
            </w:pPr>
            <w:r>
              <w:t>Дошкольная дефектология</w:t>
            </w:r>
          </w:p>
        </w:tc>
      </w:tr>
      <w:tr w:rsidR="000B1417" w14:paraId="130231E9" w14:textId="77777777">
        <w:tc>
          <w:tcPr>
            <w:tcW w:w="4677" w:type="dxa"/>
          </w:tcPr>
          <w:p w14:paraId="194D0087" w14:textId="77777777" w:rsidR="000B1417" w:rsidRDefault="00C4190A">
            <w:pPr>
              <w:pStyle w:val="Text"/>
              <w:jc w:val="left"/>
            </w:pPr>
            <w:r>
              <w:t>Форма обучения</w:t>
            </w:r>
            <w:r>
              <w:br/>
            </w:r>
          </w:p>
        </w:tc>
        <w:tc>
          <w:tcPr>
            <w:tcW w:w="4677" w:type="dxa"/>
          </w:tcPr>
          <w:p w14:paraId="3A1A036D" w14:textId="47E63BAC" w:rsidR="000B1417" w:rsidRDefault="00A1105A">
            <w:pPr>
              <w:pStyle w:val="Text"/>
              <w:jc w:val="left"/>
            </w:pPr>
            <w:r>
              <w:t>Заочная (ускоренное обучение)</w:t>
            </w:r>
          </w:p>
        </w:tc>
      </w:tr>
      <w:tr w:rsidR="000B1417" w14:paraId="42E2443B" w14:textId="77777777">
        <w:tc>
          <w:tcPr>
            <w:tcW w:w="4677" w:type="dxa"/>
          </w:tcPr>
          <w:p w14:paraId="56416BCB" w14:textId="77777777" w:rsidR="000B1417" w:rsidRDefault="00C4190A">
            <w:pPr>
              <w:pStyle w:val="Text"/>
              <w:jc w:val="left"/>
            </w:pPr>
            <w:r>
              <w:t>Семестр(ы)</w:t>
            </w:r>
            <w:r>
              <w:br/>
            </w:r>
          </w:p>
        </w:tc>
        <w:tc>
          <w:tcPr>
            <w:tcW w:w="4677" w:type="dxa"/>
          </w:tcPr>
          <w:p w14:paraId="26D134C6" w14:textId="77777777" w:rsidR="000B1417" w:rsidRDefault="00C4190A">
            <w:pPr>
              <w:pStyle w:val="Text"/>
              <w:jc w:val="left"/>
            </w:pPr>
            <w:r>
              <w:t>3</w:t>
            </w:r>
          </w:p>
        </w:tc>
      </w:tr>
    </w:tbl>
    <w:p w14:paraId="7D605D07" w14:textId="77777777" w:rsidR="000B1417" w:rsidRDefault="000B1417">
      <w:pPr>
        <w:pStyle w:val="Text"/>
      </w:pPr>
    </w:p>
    <w:p w14:paraId="74DDCE53" w14:textId="77777777" w:rsidR="000B1417" w:rsidRDefault="000B1417">
      <w:pPr>
        <w:pStyle w:val="Text"/>
      </w:pPr>
    </w:p>
    <w:p w14:paraId="7C413EDC" w14:textId="77777777" w:rsidR="000B1417" w:rsidRDefault="000B1417">
      <w:pPr>
        <w:pStyle w:val="Text"/>
      </w:pPr>
    </w:p>
    <w:p w14:paraId="6E156FBC" w14:textId="4FAC94BA" w:rsidR="000B1417" w:rsidRDefault="000B1417">
      <w:pPr>
        <w:pStyle w:val="Text"/>
      </w:pPr>
    </w:p>
    <w:p w14:paraId="2AD278D7" w14:textId="67729EB4" w:rsidR="00A04F1F" w:rsidRDefault="00A04F1F">
      <w:pPr>
        <w:pStyle w:val="Text"/>
      </w:pPr>
    </w:p>
    <w:p w14:paraId="333F4DFC" w14:textId="1E9F9A49" w:rsidR="00A04F1F" w:rsidRDefault="00A04F1F">
      <w:pPr>
        <w:pStyle w:val="Text"/>
      </w:pPr>
    </w:p>
    <w:p w14:paraId="6BEE9EE9" w14:textId="3C5339EB" w:rsidR="00A04F1F" w:rsidRDefault="00A04F1F">
      <w:pPr>
        <w:pStyle w:val="Text"/>
      </w:pPr>
    </w:p>
    <w:p w14:paraId="5FE1CE27" w14:textId="74AE8994" w:rsidR="00A04F1F" w:rsidRDefault="00A04F1F">
      <w:pPr>
        <w:pStyle w:val="Text"/>
      </w:pPr>
    </w:p>
    <w:p w14:paraId="66E0E3AE" w14:textId="77777777" w:rsidR="00A04F1F" w:rsidRDefault="00A04F1F">
      <w:pPr>
        <w:pStyle w:val="Text"/>
      </w:pPr>
    </w:p>
    <w:p w14:paraId="476C7C34" w14:textId="77777777" w:rsidR="000B1417" w:rsidRDefault="000B1417">
      <w:pPr>
        <w:pStyle w:val="Text"/>
      </w:pPr>
    </w:p>
    <w:p w14:paraId="27E5A8F0" w14:textId="77777777" w:rsidR="000B1417" w:rsidRDefault="000B1417">
      <w:pPr>
        <w:pStyle w:val="Text"/>
      </w:pPr>
    </w:p>
    <w:p w14:paraId="308ED50E" w14:textId="77777777" w:rsidR="000B1417" w:rsidRDefault="000B1417">
      <w:pPr>
        <w:pStyle w:val="Text"/>
      </w:pPr>
    </w:p>
    <w:p w14:paraId="72905A11" w14:textId="6DBDA4D6" w:rsidR="000B1417" w:rsidRDefault="00A1105A">
      <w:pPr>
        <w:pStyle w:val="Text"/>
        <w:jc w:val="center"/>
      </w:pPr>
      <w:r>
        <w:t>Ижевск</w:t>
      </w:r>
      <w:r w:rsidR="00C4190A">
        <w:t xml:space="preserve"> 2025</w:t>
      </w:r>
    </w:p>
    <w:p w14:paraId="26DC322B" w14:textId="77777777" w:rsidR="000B1417" w:rsidRDefault="00C4190A">
      <w:r>
        <w:br w:type="page"/>
      </w:r>
    </w:p>
    <w:p w14:paraId="687D55FD" w14:textId="77777777" w:rsidR="000B1417" w:rsidRDefault="00C4190A">
      <w:pPr>
        <w:pStyle w:val="Header1"/>
      </w:pPr>
      <w:r>
        <w:lastRenderedPageBreak/>
        <w:t>1. Цель и задачи изучения дисциплины</w:t>
      </w:r>
    </w:p>
    <w:p w14:paraId="2B58B7DC" w14:textId="77777777" w:rsidR="000B1417" w:rsidRDefault="000B1417">
      <w:pPr>
        <w:pStyle w:val="Text"/>
      </w:pPr>
    </w:p>
    <w:p w14:paraId="05922A73" w14:textId="77777777" w:rsidR="000B1417" w:rsidRDefault="00C4190A">
      <w:pPr>
        <w:pStyle w:val="Text"/>
      </w:pPr>
      <w:r>
        <w:rPr>
          <w:b/>
        </w:rPr>
        <w:t>1.1. Цель и задачи изучения дисциплины</w:t>
      </w:r>
    </w:p>
    <w:p w14:paraId="17A2B83A" w14:textId="6DEFA615" w:rsidR="001F0FC1" w:rsidRDefault="001F0FC1" w:rsidP="001F0FC1">
      <w:pPr>
        <w:pStyle w:val="Text"/>
      </w:pPr>
      <w:r w:rsidRPr="001F0FC1">
        <w:rPr>
          <w:b/>
          <w:bCs/>
        </w:rPr>
        <w:t>Цель:</w:t>
      </w:r>
      <w:r>
        <w:t xml:space="preserve"> обеспечить в ходе освоения дисциплины «</w:t>
      </w:r>
      <w:r w:rsidR="00F60175">
        <w:t>Речевое развитие дошкольников с ОВЗ</w:t>
      </w:r>
      <w:r>
        <w:t>» выполнение индикаторов достижения компетенций: ПК-1. Способен к организации специальных условий образовательной среды и деятельности обучающихся с ОВЗ и инвалидностью по освоению содержания образования на разных уровнях образования</w:t>
      </w:r>
    </w:p>
    <w:p w14:paraId="58823BF2" w14:textId="77777777" w:rsidR="001F0FC1" w:rsidRDefault="001F0FC1" w:rsidP="001F0FC1">
      <w:pPr>
        <w:pStyle w:val="Text"/>
      </w:pPr>
      <w:r>
        <w:t>Задачи дисциплины:</w:t>
      </w:r>
    </w:p>
    <w:p w14:paraId="1F5E3BEB" w14:textId="77777777" w:rsidR="00F97836" w:rsidRDefault="00F97836" w:rsidP="00F978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Знание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полидисциплинарных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основ организации специальных условий образовательной среды обучающихся с ОВЗ и инвалидностью по освоению содержания образования на разных уровнях образования.</w:t>
      </w:r>
    </w:p>
    <w:p w14:paraId="7D2D5725" w14:textId="77777777" w:rsidR="00F97836" w:rsidRDefault="00F97836" w:rsidP="00F97836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Знание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полидисциплинарных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основ организации специальных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условий 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деятельности обучающихся с ОВЗ и инвалидностью по освоению содержания образования на разных уровнях образования.</w:t>
      </w:r>
    </w:p>
    <w:p w14:paraId="02E2570F" w14:textId="77777777" w:rsidR="000B1417" w:rsidRDefault="000B1417">
      <w:pPr>
        <w:pStyle w:val="Text"/>
      </w:pPr>
    </w:p>
    <w:p w14:paraId="4032968B" w14:textId="77777777" w:rsidR="000B1417" w:rsidRDefault="00C4190A">
      <w:pPr>
        <w:pStyle w:val="Text"/>
      </w:pPr>
      <w:r>
        <w:rPr>
          <w:b/>
        </w:rPr>
        <w:t>1.2. Перечень планируемых результатов обучения по дисциплине, соотнесенных с установленными индикаторами достижения компетенций</w:t>
      </w: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0B1417" w14:paraId="2B1CA8EC" w14:textId="77777777">
        <w:tc>
          <w:tcPr>
            <w:tcW w:w="2268" w:type="dxa"/>
          </w:tcPr>
          <w:p w14:paraId="6FC61FE6" w14:textId="77777777" w:rsidR="000B1417" w:rsidRDefault="00C4190A">
            <w:pPr>
              <w:pStyle w:val="Text"/>
              <w:jc w:val="left"/>
            </w:pPr>
            <w:r>
              <w:t>Код компетенции</w:t>
            </w:r>
          </w:p>
        </w:tc>
        <w:tc>
          <w:tcPr>
            <w:tcW w:w="6803" w:type="dxa"/>
          </w:tcPr>
          <w:p w14:paraId="1EC29D63" w14:textId="77777777" w:rsidR="000B1417" w:rsidRDefault="00C4190A">
            <w:pPr>
              <w:pStyle w:val="Text"/>
              <w:jc w:val="left"/>
            </w:pPr>
            <w:r>
              <w:t>ПК-1</w:t>
            </w:r>
          </w:p>
        </w:tc>
      </w:tr>
      <w:tr w:rsidR="000B1417" w14:paraId="5CB55CA3" w14:textId="77777777">
        <w:tc>
          <w:tcPr>
            <w:tcW w:w="2268" w:type="dxa"/>
          </w:tcPr>
          <w:p w14:paraId="058923EE" w14:textId="77777777" w:rsidR="000B1417" w:rsidRDefault="00C4190A">
            <w:pPr>
              <w:pStyle w:val="Text"/>
              <w:jc w:val="left"/>
            </w:pPr>
            <w:r>
              <w:t>Формулировка компетенции</w:t>
            </w:r>
          </w:p>
        </w:tc>
        <w:tc>
          <w:tcPr>
            <w:tcW w:w="6803" w:type="dxa"/>
          </w:tcPr>
          <w:p w14:paraId="79340BCB" w14:textId="77777777" w:rsidR="000B1417" w:rsidRDefault="00C4190A">
            <w:pPr>
              <w:pStyle w:val="Text"/>
              <w:jc w:val="left"/>
            </w:pPr>
            <w:r>
              <w:t>Способен к организации специальных условий образовательной среды и деятельности обучающихся с ОВЗ и инвалидностью по освоению содержания образования на разных уровнях образования</w:t>
            </w:r>
          </w:p>
        </w:tc>
      </w:tr>
      <w:tr w:rsidR="000B1417" w14:paraId="759F539D" w14:textId="77777777">
        <w:tc>
          <w:tcPr>
            <w:tcW w:w="2268" w:type="dxa"/>
          </w:tcPr>
          <w:p w14:paraId="34AFB6A7" w14:textId="77777777" w:rsidR="000B1417" w:rsidRDefault="00C4190A">
            <w:pPr>
              <w:pStyle w:val="Text"/>
              <w:jc w:val="left"/>
            </w:pPr>
            <w:r>
              <w:t>Индикатор достижения компетенции</w:t>
            </w:r>
          </w:p>
        </w:tc>
        <w:tc>
          <w:tcPr>
            <w:tcW w:w="6803" w:type="dxa"/>
          </w:tcPr>
          <w:p w14:paraId="53FEEB8D" w14:textId="77777777" w:rsidR="000B1417" w:rsidRDefault="00C4190A">
            <w:pPr>
              <w:pStyle w:val="Text"/>
              <w:jc w:val="left"/>
            </w:pPr>
            <w:r>
              <w:t xml:space="preserve">ИПК-1.1 </w:t>
            </w:r>
            <w:bookmarkStart w:id="0" w:name="_Hlk201045652"/>
            <w:r>
              <w:t xml:space="preserve">Знает </w:t>
            </w:r>
            <w:proofErr w:type="spellStart"/>
            <w:r>
              <w:t>полидисциплинарные</w:t>
            </w:r>
            <w:proofErr w:type="spellEnd"/>
            <w:r>
              <w:t xml:space="preserve"> основы организации специальных условий образовательной среды и деятельности обучающихся с ОВЗ и инвалидностью по освоению содержания образования на разных уровнях образования</w:t>
            </w:r>
            <w:bookmarkEnd w:id="0"/>
          </w:p>
        </w:tc>
      </w:tr>
    </w:tbl>
    <w:p w14:paraId="7C57B49A" w14:textId="77777777" w:rsidR="000B1417" w:rsidRDefault="000B1417">
      <w:pPr>
        <w:pStyle w:val="Text"/>
      </w:pPr>
    </w:p>
    <w:p w14:paraId="4BB880D7" w14:textId="77777777" w:rsidR="000B1417" w:rsidRDefault="00C4190A">
      <w:pPr>
        <w:pStyle w:val="Text"/>
        <w:rPr>
          <w:b/>
        </w:rPr>
      </w:pPr>
      <w:r>
        <w:rPr>
          <w:b/>
        </w:rPr>
        <w:t>1.3. Воспитательная работа</w:t>
      </w:r>
    </w:p>
    <w:p w14:paraId="43CA9934" w14:textId="77777777" w:rsidR="001F0FC1" w:rsidRDefault="001F0FC1">
      <w:pPr>
        <w:pStyle w:val="Text"/>
        <w:rPr>
          <w:b/>
        </w:rPr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835"/>
        <w:gridCol w:w="3402"/>
        <w:gridCol w:w="2835"/>
      </w:tblGrid>
      <w:tr w:rsidR="001F0FC1" w:rsidRPr="001F0FC1" w14:paraId="09C7F8E5" w14:textId="77777777" w:rsidTr="004F3B73">
        <w:tc>
          <w:tcPr>
            <w:tcW w:w="2835" w:type="dxa"/>
          </w:tcPr>
          <w:p w14:paraId="02C9338E" w14:textId="77777777" w:rsidR="001F0FC1" w:rsidRPr="001F0FC1" w:rsidRDefault="001F0FC1" w:rsidP="001F0FC1">
            <w:pPr>
              <w:pStyle w:val="Text"/>
            </w:pPr>
            <w:r w:rsidRPr="001F0FC1">
              <w:t>Направление воспитательной работы</w:t>
            </w:r>
          </w:p>
        </w:tc>
        <w:tc>
          <w:tcPr>
            <w:tcW w:w="3402" w:type="dxa"/>
          </w:tcPr>
          <w:p w14:paraId="7BCB88A7" w14:textId="77777777" w:rsidR="001F0FC1" w:rsidRPr="001F0FC1" w:rsidRDefault="001F0FC1" w:rsidP="001F0FC1">
            <w:pPr>
              <w:pStyle w:val="Text"/>
            </w:pPr>
            <w:r w:rsidRPr="001F0FC1">
              <w:t>Типы задач</w:t>
            </w:r>
          </w:p>
        </w:tc>
        <w:tc>
          <w:tcPr>
            <w:tcW w:w="2835" w:type="dxa"/>
          </w:tcPr>
          <w:p w14:paraId="4A46661B" w14:textId="77777777" w:rsidR="001F0FC1" w:rsidRPr="001F0FC1" w:rsidRDefault="001F0FC1" w:rsidP="001F0FC1">
            <w:pPr>
              <w:pStyle w:val="Text"/>
            </w:pPr>
            <w:r w:rsidRPr="001F0FC1">
              <w:t>Формы работы</w:t>
            </w:r>
          </w:p>
        </w:tc>
      </w:tr>
      <w:tr w:rsidR="001F0FC1" w:rsidRPr="001F0FC1" w14:paraId="3754E70D" w14:textId="77777777" w:rsidTr="004F3B73">
        <w:tc>
          <w:tcPr>
            <w:tcW w:w="2835" w:type="dxa"/>
          </w:tcPr>
          <w:p w14:paraId="57A42FEC" w14:textId="77777777" w:rsidR="001F0FC1" w:rsidRPr="001F0FC1" w:rsidRDefault="001F0FC1" w:rsidP="001F0FC1">
            <w:pPr>
              <w:pStyle w:val="Text"/>
            </w:pPr>
            <w:r w:rsidRPr="001F0FC1">
              <w:t>формирование у обучающихся осознания социальной значимости своей будущей профессии, мотивации к осуществлению профессиональной деятельности</w:t>
            </w:r>
          </w:p>
        </w:tc>
        <w:tc>
          <w:tcPr>
            <w:tcW w:w="3402" w:type="dxa"/>
          </w:tcPr>
          <w:p w14:paraId="50CF5C8E" w14:textId="77777777" w:rsidR="001F0FC1" w:rsidRPr="001F0FC1" w:rsidRDefault="001F0FC1" w:rsidP="001F0FC1">
            <w:pPr>
              <w:pStyle w:val="Text"/>
            </w:pPr>
            <w:r w:rsidRPr="001F0FC1">
              <w:t>педагогический</w:t>
            </w:r>
          </w:p>
        </w:tc>
        <w:tc>
          <w:tcPr>
            <w:tcW w:w="2835" w:type="dxa"/>
          </w:tcPr>
          <w:p w14:paraId="3E1E9C09" w14:textId="77777777" w:rsidR="001F0FC1" w:rsidRPr="001F0FC1" w:rsidRDefault="001F0FC1" w:rsidP="001F0FC1">
            <w:pPr>
              <w:pStyle w:val="Text"/>
            </w:pPr>
            <w:r w:rsidRPr="001F0FC1">
              <w:t>проведение открытых лекций</w:t>
            </w:r>
          </w:p>
        </w:tc>
      </w:tr>
      <w:tr w:rsidR="001F0FC1" w:rsidRPr="001F0FC1" w14:paraId="427BE5AC" w14:textId="77777777" w:rsidTr="004F3B73">
        <w:tc>
          <w:tcPr>
            <w:tcW w:w="2835" w:type="dxa"/>
          </w:tcPr>
          <w:p w14:paraId="4F30B922" w14:textId="77777777" w:rsidR="001F0FC1" w:rsidRPr="001F0FC1" w:rsidRDefault="001F0FC1" w:rsidP="001F0FC1">
            <w:pPr>
              <w:pStyle w:val="Text"/>
            </w:pPr>
            <w:r w:rsidRPr="001F0FC1">
              <w:t>психологическое сопровождение образовательного процесса, в т. ч. процесса адаптации первокурсников и обучающихся с особыми образовательными потребностями</w:t>
            </w:r>
          </w:p>
        </w:tc>
        <w:tc>
          <w:tcPr>
            <w:tcW w:w="3402" w:type="dxa"/>
          </w:tcPr>
          <w:p w14:paraId="1B3B3E45" w14:textId="77777777" w:rsidR="001F0FC1" w:rsidRPr="001F0FC1" w:rsidRDefault="001F0FC1" w:rsidP="001F0FC1">
            <w:pPr>
              <w:pStyle w:val="Text"/>
            </w:pPr>
            <w:r w:rsidRPr="001F0FC1">
              <w:t>сопровождения</w:t>
            </w:r>
          </w:p>
        </w:tc>
        <w:tc>
          <w:tcPr>
            <w:tcW w:w="2835" w:type="dxa"/>
          </w:tcPr>
          <w:p w14:paraId="4AD0ACA4" w14:textId="77777777" w:rsidR="001F0FC1" w:rsidRPr="001F0FC1" w:rsidRDefault="001F0FC1" w:rsidP="001F0FC1">
            <w:pPr>
              <w:pStyle w:val="Text"/>
            </w:pPr>
            <w:r w:rsidRPr="001F0FC1">
              <w:t>включение в социокультурную среду путем формирования у студентов практических умений и навыков в рамках профессиональной деятельности</w:t>
            </w:r>
          </w:p>
        </w:tc>
      </w:tr>
    </w:tbl>
    <w:p w14:paraId="73DFA56F" w14:textId="5C8B8039" w:rsidR="001F0FC1" w:rsidRDefault="001F0FC1">
      <w:pPr>
        <w:pStyle w:val="Text"/>
        <w:rPr>
          <w:b/>
        </w:rPr>
      </w:pPr>
    </w:p>
    <w:p w14:paraId="6EC2E7C4" w14:textId="46423AF8" w:rsidR="00A04F1F" w:rsidRDefault="00A04F1F">
      <w:pPr>
        <w:pStyle w:val="Text"/>
        <w:rPr>
          <w:b/>
        </w:rPr>
      </w:pPr>
    </w:p>
    <w:p w14:paraId="75DD242B" w14:textId="77777777" w:rsidR="00A04F1F" w:rsidRDefault="00A04F1F">
      <w:pPr>
        <w:pStyle w:val="Text"/>
        <w:rPr>
          <w:b/>
        </w:rPr>
      </w:pPr>
    </w:p>
    <w:p w14:paraId="67B1DFAB" w14:textId="77777777" w:rsidR="000B1417" w:rsidRDefault="000B1417">
      <w:pPr>
        <w:pStyle w:val="Text"/>
      </w:pPr>
    </w:p>
    <w:p w14:paraId="2DDE8714" w14:textId="77777777" w:rsidR="000B1417" w:rsidRDefault="00C4190A">
      <w:pPr>
        <w:pStyle w:val="Text"/>
      </w:pPr>
      <w:r>
        <w:rPr>
          <w:b/>
        </w:rPr>
        <w:lastRenderedPageBreak/>
        <w:t>1.4. Место дисциплины в структуре образовательной программы</w:t>
      </w:r>
    </w:p>
    <w:p w14:paraId="4CF0C994" w14:textId="77777777" w:rsidR="000B1417" w:rsidRDefault="00C4190A">
      <w:pPr>
        <w:pStyle w:val="Text"/>
      </w:pPr>
      <w:r>
        <w:t>Дисциплина "Речевое развитие дошкольников с ОВЗ" относится к обязательной части учебного плана.</w:t>
      </w:r>
    </w:p>
    <w:p w14:paraId="4654AF19" w14:textId="470D7A52" w:rsidR="001F0FC1" w:rsidRDefault="001F0FC1">
      <w:pPr>
        <w:pStyle w:val="Text"/>
      </w:pPr>
      <w:r w:rsidRPr="001F0FC1">
        <w:t>Данная дисциплина  связана со следующими дисциплинами и практиками:  «Воспитание и обучение детей дошкольного возраста с ЗПР», «Коррекционно-педагогическая работа с детьми младенческого и раннего возраста с ОВЗ»; «Ранняя помощь и реабилитация детей с проблемами развития», «Воспитание и обучение детей дошкольного возраста с тяжелыми интеллектуальными нарушениями», «Дошкольная олигофренопедагогика»</w:t>
      </w:r>
      <w:r>
        <w:t>.</w:t>
      </w:r>
      <w:r w:rsidRPr="001F0FC1">
        <w:t xml:space="preserve"> Производственная практика-2. Педагогическая практика, Производственная практика-6. Педагогическая практика.</w:t>
      </w:r>
    </w:p>
    <w:p w14:paraId="4C721F43" w14:textId="77777777" w:rsidR="000B1417" w:rsidRDefault="000B1417">
      <w:pPr>
        <w:pStyle w:val="Text"/>
      </w:pPr>
    </w:p>
    <w:p w14:paraId="512627C7" w14:textId="77777777" w:rsidR="000B1417" w:rsidRDefault="00C4190A">
      <w:pPr>
        <w:pStyle w:val="Text"/>
      </w:pPr>
      <w:r>
        <w:rPr>
          <w:b/>
        </w:rPr>
        <w:t>1.5. Особенности реализации дисциплины</w:t>
      </w:r>
    </w:p>
    <w:p w14:paraId="3FD0E059" w14:textId="77777777" w:rsidR="000B1417" w:rsidRDefault="00C4190A">
      <w:pPr>
        <w:pStyle w:val="Text"/>
      </w:pPr>
      <w:r>
        <w:t>Дисциплина реализуется на русском языке.</w:t>
      </w:r>
    </w:p>
    <w:p w14:paraId="4B3B951E" w14:textId="77777777" w:rsidR="000B1417" w:rsidRDefault="000B1417">
      <w:pPr>
        <w:pStyle w:val="Text"/>
      </w:pPr>
    </w:p>
    <w:p w14:paraId="47D4711F" w14:textId="77777777" w:rsidR="000B1417" w:rsidRDefault="00C4190A">
      <w:pPr>
        <w:pStyle w:val="Header1"/>
      </w:pPr>
      <w:r>
        <w:t>2. Объем дисциплины</w:t>
      </w:r>
    </w:p>
    <w:p w14:paraId="3C048834" w14:textId="77777777" w:rsidR="000B1417" w:rsidRDefault="000B1417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4535"/>
        <w:gridCol w:w="1417"/>
        <w:gridCol w:w="1417"/>
        <w:gridCol w:w="1987"/>
      </w:tblGrid>
      <w:tr w:rsidR="000B1417" w14:paraId="635B29F0" w14:textId="77777777">
        <w:tc>
          <w:tcPr>
            <w:tcW w:w="4535" w:type="dxa"/>
          </w:tcPr>
          <w:p w14:paraId="14EA19D8" w14:textId="77777777" w:rsidR="000B1417" w:rsidRDefault="00C4190A">
            <w:pPr>
              <w:pStyle w:val="Text"/>
              <w:jc w:val="center"/>
            </w:pPr>
            <w:r>
              <w:t>Вид учебной работы по семестрам</w:t>
            </w:r>
          </w:p>
        </w:tc>
        <w:tc>
          <w:tcPr>
            <w:tcW w:w="1417" w:type="dxa"/>
          </w:tcPr>
          <w:p w14:paraId="73EE3CF8" w14:textId="77777777" w:rsidR="000B1417" w:rsidRDefault="00C4190A">
            <w:pPr>
              <w:pStyle w:val="Text"/>
              <w:jc w:val="center"/>
            </w:pPr>
            <w:r>
              <w:t>Всего, зачетных единиц</w:t>
            </w:r>
          </w:p>
        </w:tc>
        <w:tc>
          <w:tcPr>
            <w:tcW w:w="1417" w:type="dxa"/>
          </w:tcPr>
          <w:p w14:paraId="15A5FD91" w14:textId="77777777" w:rsidR="000B1417" w:rsidRDefault="00C4190A">
            <w:pPr>
              <w:pStyle w:val="Text"/>
              <w:jc w:val="center"/>
            </w:pPr>
            <w:r>
              <w:t>Академ. часы</w:t>
            </w:r>
          </w:p>
        </w:tc>
        <w:tc>
          <w:tcPr>
            <w:tcW w:w="1417" w:type="dxa"/>
          </w:tcPr>
          <w:p w14:paraId="1BFD66BD" w14:textId="77777777" w:rsidR="000B1417" w:rsidRDefault="00C4190A">
            <w:pPr>
              <w:pStyle w:val="Text"/>
              <w:jc w:val="center"/>
            </w:pPr>
            <w:r>
              <w:t>Из них</w:t>
            </w:r>
            <w:r>
              <w:br/>
              <w:t>в форме</w:t>
            </w:r>
            <w:r>
              <w:br/>
              <w:t>практической</w:t>
            </w:r>
            <w:r>
              <w:br/>
              <w:t>подготовки</w:t>
            </w:r>
          </w:p>
        </w:tc>
      </w:tr>
      <w:tr w:rsidR="000B1417" w14:paraId="1A7F5B55" w14:textId="77777777">
        <w:tc>
          <w:tcPr>
            <w:tcW w:w="4535" w:type="dxa"/>
          </w:tcPr>
          <w:p w14:paraId="3B64CEC1" w14:textId="77777777" w:rsidR="000B1417" w:rsidRDefault="00C4190A">
            <w:pPr>
              <w:pStyle w:val="Text"/>
              <w:jc w:val="left"/>
            </w:pPr>
            <w:r>
              <w:t>Общая трудоемкость дисциплины</w:t>
            </w:r>
          </w:p>
        </w:tc>
        <w:tc>
          <w:tcPr>
            <w:tcW w:w="1417" w:type="dxa"/>
          </w:tcPr>
          <w:p w14:paraId="255C918A" w14:textId="77777777" w:rsidR="000B1417" w:rsidRDefault="00C4190A">
            <w:pPr>
              <w:pStyle w:val="Text"/>
              <w:jc w:val="center"/>
            </w:pPr>
            <w:r>
              <w:t>3</w:t>
            </w:r>
          </w:p>
        </w:tc>
        <w:tc>
          <w:tcPr>
            <w:tcW w:w="1417" w:type="dxa"/>
          </w:tcPr>
          <w:p w14:paraId="6B482349" w14:textId="77777777" w:rsidR="000B1417" w:rsidRDefault="00C4190A">
            <w:pPr>
              <w:pStyle w:val="Text"/>
              <w:jc w:val="center"/>
            </w:pPr>
            <w:r>
              <w:t>108</w:t>
            </w:r>
          </w:p>
        </w:tc>
        <w:tc>
          <w:tcPr>
            <w:tcW w:w="1417" w:type="dxa"/>
          </w:tcPr>
          <w:p w14:paraId="497EA4A6" w14:textId="77777777" w:rsidR="000B1417" w:rsidRDefault="000B1417">
            <w:pPr>
              <w:pStyle w:val="Text"/>
              <w:jc w:val="center"/>
            </w:pPr>
          </w:p>
        </w:tc>
      </w:tr>
      <w:tr w:rsidR="000B1417" w14:paraId="777E05AE" w14:textId="77777777">
        <w:tc>
          <w:tcPr>
            <w:tcW w:w="9356" w:type="dxa"/>
            <w:gridSpan w:val="4"/>
          </w:tcPr>
          <w:p w14:paraId="22DF9C5B" w14:textId="77777777" w:rsidR="000B1417" w:rsidRDefault="000B1417"/>
        </w:tc>
      </w:tr>
      <w:tr w:rsidR="000B1417" w14:paraId="58680ED9" w14:textId="77777777">
        <w:tc>
          <w:tcPr>
            <w:tcW w:w="9356" w:type="dxa"/>
            <w:gridSpan w:val="4"/>
          </w:tcPr>
          <w:p w14:paraId="38ACCE03" w14:textId="77777777" w:rsidR="000B1417" w:rsidRDefault="00C4190A">
            <w:pPr>
              <w:pStyle w:val="Text"/>
              <w:jc w:val="left"/>
            </w:pPr>
            <w:r>
              <w:t>СЕМЕСТР 3</w:t>
            </w:r>
          </w:p>
        </w:tc>
      </w:tr>
      <w:tr w:rsidR="000B1417" w14:paraId="1021086B" w14:textId="77777777">
        <w:tc>
          <w:tcPr>
            <w:tcW w:w="4535" w:type="dxa"/>
          </w:tcPr>
          <w:p w14:paraId="2B0E78CB" w14:textId="77777777" w:rsidR="000B1417" w:rsidRDefault="00C4190A">
            <w:pPr>
              <w:pStyle w:val="Text"/>
              <w:jc w:val="left"/>
            </w:pPr>
            <w:r>
              <w:t>Контактная работа с преподавателем:</w:t>
            </w:r>
          </w:p>
        </w:tc>
        <w:tc>
          <w:tcPr>
            <w:tcW w:w="1417" w:type="dxa"/>
          </w:tcPr>
          <w:p w14:paraId="653CD50B" w14:textId="77777777" w:rsidR="000B1417" w:rsidRDefault="000B1417">
            <w:pPr>
              <w:pStyle w:val="Text"/>
              <w:jc w:val="center"/>
            </w:pPr>
          </w:p>
        </w:tc>
        <w:tc>
          <w:tcPr>
            <w:tcW w:w="1417" w:type="dxa"/>
          </w:tcPr>
          <w:p w14:paraId="69C5E3E8" w14:textId="77777777" w:rsidR="000B1417" w:rsidRDefault="000B1417">
            <w:pPr>
              <w:pStyle w:val="Text"/>
              <w:jc w:val="center"/>
            </w:pPr>
          </w:p>
        </w:tc>
        <w:tc>
          <w:tcPr>
            <w:tcW w:w="1417" w:type="dxa"/>
          </w:tcPr>
          <w:p w14:paraId="67C51E1C" w14:textId="77777777" w:rsidR="000B1417" w:rsidRDefault="000B1417">
            <w:pPr>
              <w:pStyle w:val="Text"/>
              <w:jc w:val="center"/>
            </w:pPr>
          </w:p>
        </w:tc>
      </w:tr>
      <w:tr w:rsidR="000B1417" w14:paraId="4E105ACF" w14:textId="77777777">
        <w:tc>
          <w:tcPr>
            <w:tcW w:w="4535" w:type="dxa"/>
          </w:tcPr>
          <w:p w14:paraId="5E4CA817" w14:textId="77777777" w:rsidR="000B1417" w:rsidRDefault="00C4190A">
            <w:pPr>
              <w:pStyle w:val="Text"/>
              <w:jc w:val="left"/>
            </w:pPr>
            <w:r>
              <w:t xml:space="preserve">        Аудиторные занятия (всего)</w:t>
            </w:r>
          </w:p>
        </w:tc>
        <w:tc>
          <w:tcPr>
            <w:tcW w:w="1417" w:type="dxa"/>
          </w:tcPr>
          <w:p w14:paraId="3DD9758A" w14:textId="77777777" w:rsidR="000B1417" w:rsidRDefault="00C4190A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417" w:type="dxa"/>
          </w:tcPr>
          <w:p w14:paraId="5A7EFA49" w14:textId="2350EBA6" w:rsidR="000B1417" w:rsidRDefault="00ED6B7F">
            <w:pPr>
              <w:pStyle w:val="Text"/>
              <w:jc w:val="center"/>
            </w:pPr>
            <w:r>
              <w:t>10</w:t>
            </w:r>
          </w:p>
        </w:tc>
        <w:tc>
          <w:tcPr>
            <w:tcW w:w="1417" w:type="dxa"/>
          </w:tcPr>
          <w:p w14:paraId="5454A37A" w14:textId="77777777" w:rsidR="000B1417" w:rsidRDefault="000B1417">
            <w:pPr>
              <w:pStyle w:val="Text"/>
              <w:jc w:val="center"/>
            </w:pPr>
          </w:p>
        </w:tc>
      </w:tr>
      <w:tr w:rsidR="000B1417" w14:paraId="5FA61BA5" w14:textId="77777777">
        <w:tc>
          <w:tcPr>
            <w:tcW w:w="4535" w:type="dxa"/>
          </w:tcPr>
          <w:p w14:paraId="647888B8" w14:textId="77777777" w:rsidR="000B1417" w:rsidRDefault="00C4190A">
            <w:pPr>
              <w:pStyle w:val="Text"/>
              <w:jc w:val="left"/>
            </w:pPr>
            <w:r>
              <w:t xml:space="preserve">              Занятия лекционного типа</w:t>
            </w:r>
          </w:p>
        </w:tc>
        <w:tc>
          <w:tcPr>
            <w:tcW w:w="1417" w:type="dxa"/>
          </w:tcPr>
          <w:p w14:paraId="7F21ECA8" w14:textId="77777777" w:rsidR="000B1417" w:rsidRDefault="000B1417">
            <w:pPr>
              <w:pStyle w:val="Text"/>
              <w:jc w:val="center"/>
            </w:pPr>
          </w:p>
        </w:tc>
        <w:tc>
          <w:tcPr>
            <w:tcW w:w="1417" w:type="dxa"/>
          </w:tcPr>
          <w:p w14:paraId="5380E5DC" w14:textId="45494617" w:rsidR="000B1417" w:rsidRDefault="00ED6B7F">
            <w:pPr>
              <w:pStyle w:val="Text"/>
              <w:jc w:val="center"/>
            </w:pPr>
            <w:r>
              <w:t>4</w:t>
            </w:r>
          </w:p>
        </w:tc>
        <w:tc>
          <w:tcPr>
            <w:tcW w:w="1417" w:type="dxa"/>
          </w:tcPr>
          <w:p w14:paraId="12FF1A71" w14:textId="77777777" w:rsidR="000B1417" w:rsidRDefault="000B1417">
            <w:pPr>
              <w:pStyle w:val="Text"/>
              <w:jc w:val="center"/>
            </w:pPr>
          </w:p>
        </w:tc>
      </w:tr>
      <w:tr w:rsidR="000B1417" w14:paraId="7D576677" w14:textId="77777777">
        <w:tc>
          <w:tcPr>
            <w:tcW w:w="4535" w:type="dxa"/>
          </w:tcPr>
          <w:p w14:paraId="027F646F" w14:textId="77777777" w:rsidR="000B1417" w:rsidRDefault="00C4190A">
            <w:pPr>
              <w:pStyle w:val="Text"/>
              <w:jc w:val="left"/>
            </w:pPr>
            <w:r>
              <w:t xml:space="preserve">              Лабораторные работы</w:t>
            </w:r>
          </w:p>
        </w:tc>
        <w:tc>
          <w:tcPr>
            <w:tcW w:w="1417" w:type="dxa"/>
          </w:tcPr>
          <w:p w14:paraId="6C3CA17B" w14:textId="77777777" w:rsidR="000B1417" w:rsidRDefault="000B1417">
            <w:pPr>
              <w:pStyle w:val="Text"/>
              <w:jc w:val="center"/>
            </w:pPr>
          </w:p>
        </w:tc>
        <w:tc>
          <w:tcPr>
            <w:tcW w:w="1417" w:type="dxa"/>
          </w:tcPr>
          <w:p w14:paraId="6D0BDD80" w14:textId="77777777" w:rsidR="000B1417" w:rsidRDefault="00C4190A">
            <w:pPr>
              <w:pStyle w:val="Text"/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7B3D64F8" w14:textId="77777777" w:rsidR="000B1417" w:rsidRDefault="000B1417">
            <w:pPr>
              <w:pStyle w:val="Text"/>
              <w:jc w:val="center"/>
            </w:pPr>
          </w:p>
        </w:tc>
      </w:tr>
      <w:tr w:rsidR="000B1417" w14:paraId="66A9BCB0" w14:textId="77777777">
        <w:tc>
          <w:tcPr>
            <w:tcW w:w="4535" w:type="dxa"/>
          </w:tcPr>
          <w:p w14:paraId="1D02E47C" w14:textId="77777777" w:rsidR="000B1417" w:rsidRDefault="00C4190A">
            <w:pPr>
              <w:pStyle w:val="Text"/>
              <w:jc w:val="left"/>
            </w:pPr>
            <w:r>
              <w:t xml:space="preserve">              Занятия семинарского типа</w:t>
            </w:r>
          </w:p>
        </w:tc>
        <w:tc>
          <w:tcPr>
            <w:tcW w:w="1417" w:type="dxa"/>
          </w:tcPr>
          <w:p w14:paraId="13042943" w14:textId="77777777" w:rsidR="000B1417" w:rsidRDefault="000B1417">
            <w:pPr>
              <w:pStyle w:val="Text"/>
              <w:jc w:val="center"/>
            </w:pPr>
          </w:p>
        </w:tc>
        <w:tc>
          <w:tcPr>
            <w:tcW w:w="1417" w:type="dxa"/>
          </w:tcPr>
          <w:p w14:paraId="21AFBC5E" w14:textId="77777777" w:rsidR="000B1417" w:rsidRDefault="00C4190A">
            <w:pPr>
              <w:pStyle w:val="Text"/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6DDA317F" w14:textId="77777777" w:rsidR="000B1417" w:rsidRDefault="000B1417">
            <w:pPr>
              <w:pStyle w:val="Text"/>
              <w:jc w:val="center"/>
            </w:pPr>
          </w:p>
        </w:tc>
      </w:tr>
      <w:tr w:rsidR="000B1417" w14:paraId="3B3CECF0" w14:textId="77777777">
        <w:tc>
          <w:tcPr>
            <w:tcW w:w="4535" w:type="dxa"/>
          </w:tcPr>
          <w:p w14:paraId="18B886FA" w14:textId="77777777" w:rsidR="000B1417" w:rsidRDefault="00C4190A">
            <w:pPr>
              <w:pStyle w:val="Text"/>
              <w:jc w:val="left"/>
            </w:pPr>
            <w:r>
              <w:t xml:space="preserve">              Практические занятия</w:t>
            </w:r>
          </w:p>
        </w:tc>
        <w:tc>
          <w:tcPr>
            <w:tcW w:w="1417" w:type="dxa"/>
          </w:tcPr>
          <w:p w14:paraId="7A1EF2E4" w14:textId="77777777" w:rsidR="000B1417" w:rsidRDefault="000B1417">
            <w:pPr>
              <w:pStyle w:val="Text"/>
              <w:jc w:val="center"/>
            </w:pPr>
          </w:p>
        </w:tc>
        <w:tc>
          <w:tcPr>
            <w:tcW w:w="1417" w:type="dxa"/>
          </w:tcPr>
          <w:p w14:paraId="10591F60" w14:textId="37577A5E" w:rsidR="000B1417" w:rsidRDefault="00ED6B7F">
            <w:pPr>
              <w:pStyle w:val="Text"/>
              <w:jc w:val="center"/>
            </w:pPr>
            <w:r>
              <w:t>6</w:t>
            </w:r>
          </w:p>
        </w:tc>
        <w:tc>
          <w:tcPr>
            <w:tcW w:w="1417" w:type="dxa"/>
          </w:tcPr>
          <w:p w14:paraId="461553CE" w14:textId="77777777" w:rsidR="000B1417" w:rsidRDefault="000B1417">
            <w:pPr>
              <w:pStyle w:val="Text"/>
              <w:jc w:val="center"/>
            </w:pPr>
          </w:p>
        </w:tc>
      </w:tr>
      <w:tr w:rsidR="000B1417" w14:paraId="6C44569A" w14:textId="77777777">
        <w:tc>
          <w:tcPr>
            <w:tcW w:w="4535" w:type="dxa"/>
          </w:tcPr>
          <w:p w14:paraId="2B5A8AA1" w14:textId="77777777" w:rsidR="000B1417" w:rsidRDefault="00C4190A">
            <w:pPr>
              <w:pStyle w:val="Text"/>
              <w:jc w:val="left"/>
            </w:pPr>
            <w:r>
              <w:t xml:space="preserve">              КСР</w:t>
            </w:r>
          </w:p>
        </w:tc>
        <w:tc>
          <w:tcPr>
            <w:tcW w:w="1417" w:type="dxa"/>
          </w:tcPr>
          <w:p w14:paraId="4B851B5A" w14:textId="77777777" w:rsidR="000B1417" w:rsidRDefault="000B1417">
            <w:pPr>
              <w:pStyle w:val="Text"/>
              <w:jc w:val="center"/>
            </w:pPr>
          </w:p>
        </w:tc>
        <w:tc>
          <w:tcPr>
            <w:tcW w:w="1417" w:type="dxa"/>
          </w:tcPr>
          <w:p w14:paraId="4C7735DE" w14:textId="538F9B66" w:rsidR="000B1417" w:rsidRDefault="000B1417">
            <w:pPr>
              <w:pStyle w:val="Text"/>
              <w:jc w:val="center"/>
            </w:pPr>
          </w:p>
        </w:tc>
        <w:tc>
          <w:tcPr>
            <w:tcW w:w="1417" w:type="dxa"/>
          </w:tcPr>
          <w:p w14:paraId="145A6E40" w14:textId="77777777" w:rsidR="000B1417" w:rsidRDefault="000B1417">
            <w:pPr>
              <w:pStyle w:val="Text"/>
              <w:jc w:val="center"/>
            </w:pPr>
          </w:p>
        </w:tc>
      </w:tr>
      <w:tr w:rsidR="000B1417" w14:paraId="0BC32A08" w14:textId="77777777">
        <w:tc>
          <w:tcPr>
            <w:tcW w:w="4535" w:type="dxa"/>
          </w:tcPr>
          <w:p w14:paraId="14BB4B7B" w14:textId="77777777" w:rsidR="000B1417" w:rsidRDefault="00C4190A">
            <w:pPr>
              <w:pStyle w:val="Text"/>
              <w:jc w:val="left"/>
            </w:pPr>
            <w:r>
              <w:t>Самостоятельная работа обучающихся</w:t>
            </w:r>
          </w:p>
        </w:tc>
        <w:tc>
          <w:tcPr>
            <w:tcW w:w="1417" w:type="dxa"/>
          </w:tcPr>
          <w:p w14:paraId="704B7922" w14:textId="77777777" w:rsidR="000B1417" w:rsidRDefault="00C4190A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417" w:type="dxa"/>
          </w:tcPr>
          <w:p w14:paraId="1A730A2F" w14:textId="5B39CD8E" w:rsidR="000B1417" w:rsidRDefault="00ED6B7F">
            <w:pPr>
              <w:pStyle w:val="Text"/>
              <w:jc w:val="center"/>
            </w:pPr>
            <w:r>
              <w:t>9</w:t>
            </w:r>
            <w:r w:rsidR="00C4190A">
              <w:t>4</w:t>
            </w:r>
          </w:p>
        </w:tc>
        <w:tc>
          <w:tcPr>
            <w:tcW w:w="1417" w:type="dxa"/>
          </w:tcPr>
          <w:p w14:paraId="4A5A783A" w14:textId="77777777" w:rsidR="000B1417" w:rsidRDefault="000B1417">
            <w:pPr>
              <w:pStyle w:val="Text"/>
              <w:jc w:val="center"/>
            </w:pPr>
          </w:p>
        </w:tc>
      </w:tr>
      <w:tr w:rsidR="000B1417" w14:paraId="4FF736F9" w14:textId="77777777">
        <w:tc>
          <w:tcPr>
            <w:tcW w:w="4535" w:type="dxa"/>
          </w:tcPr>
          <w:p w14:paraId="59302A07" w14:textId="77777777" w:rsidR="000B1417" w:rsidRDefault="00C4190A">
            <w:pPr>
              <w:pStyle w:val="Text"/>
              <w:jc w:val="left"/>
            </w:pPr>
            <w:r>
              <w:t>Вид промежуточной аттестации: Зачет с оценкой</w:t>
            </w:r>
          </w:p>
        </w:tc>
        <w:tc>
          <w:tcPr>
            <w:tcW w:w="1417" w:type="dxa"/>
          </w:tcPr>
          <w:p w14:paraId="27C9466E" w14:textId="77777777" w:rsidR="000B1417" w:rsidRDefault="000B1417">
            <w:pPr>
              <w:pStyle w:val="Text"/>
              <w:jc w:val="center"/>
            </w:pPr>
          </w:p>
        </w:tc>
        <w:tc>
          <w:tcPr>
            <w:tcW w:w="1417" w:type="dxa"/>
          </w:tcPr>
          <w:p w14:paraId="6F9FB569" w14:textId="5976CB25" w:rsidR="000B1417" w:rsidRDefault="00ED6B7F">
            <w:pPr>
              <w:pStyle w:val="Text"/>
              <w:jc w:val="center"/>
            </w:pPr>
            <w:r>
              <w:t>4</w:t>
            </w:r>
          </w:p>
        </w:tc>
        <w:tc>
          <w:tcPr>
            <w:tcW w:w="1417" w:type="dxa"/>
          </w:tcPr>
          <w:p w14:paraId="5CFF79F9" w14:textId="77777777" w:rsidR="000B1417" w:rsidRDefault="000B1417">
            <w:pPr>
              <w:pStyle w:val="Text"/>
              <w:jc w:val="center"/>
            </w:pPr>
          </w:p>
        </w:tc>
      </w:tr>
    </w:tbl>
    <w:p w14:paraId="5A04CF6A" w14:textId="77777777" w:rsidR="000B1417" w:rsidRDefault="000B1417">
      <w:pPr>
        <w:pStyle w:val="Text"/>
      </w:pPr>
    </w:p>
    <w:p w14:paraId="0595F100" w14:textId="77777777" w:rsidR="000B1417" w:rsidRDefault="00C4190A">
      <w:pPr>
        <w:pStyle w:val="Header1"/>
      </w:pPr>
      <w:r>
        <w:t>3. Содержание дисциплины</w:t>
      </w:r>
    </w:p>
    <w:p w14:paraId="644B3828" w14:textId="77777777" w:rsidR="000B1417" w:rsidRDefault="000B1417">
      <w:pPr>
        <w:pStyle w:val="Text"/>
      </w:pPr>
    </w:p>
    <w:p w14:paraId="500254CC" w14:textId="2FB75A50" w:rsidR="000B1417" w:rsidRDefault="00C4190A">
      <w:pPr>
        <w:pStyle w:val="Text"/>
      </w:pPr>
      <w:r>
        <w:rPr>
          <w:b/>
        </w:rPr>
        <w:t>3.1. Разделы дисциплины и виды занятий (тематический план занятий)</w:t>
      </w:r>
    </w:p>
    <w:tbl>
      <w:tblPr>
        <w:tblW w:w="0" w:type="auto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8"/>
        <w:gridCol w:w="3607"/>
        <w:gridCol w:w="851"/>
        <w:gridCol w:w="708"/>
        <w:gridCol w:w="709"/>
        <w:gridCol w:w="709"/>
        <w:gridCol w:w="709"/>
        <w:gridCol w:w="708"/>
        <w:gridCol w:w="10"/>
      </w:tblGrid>
      <w:tr w:rsidR="001F0FC1" w:rsidRPr="001F0FC1" w14:paraId="7CA8B1C0" w14:textId="77777777" w:rsidTr="00F97836">
        <w:trPr>
          <w:gridAfter w:val="1"/>
          <w:wAfter w:w="10" w:type="dxa"/>
          <w:trHeight w:val="1134"/>
        </w:trPr>
        <w:tc>
          <w:tcPr>
            <w:tcW w:w="51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144F466" w14:textId="77777777" w:rsidR="001F0FC1" w:rsidRPr="001F0FC1" w:rsidRDefault="001F0FC1" w:rsidP="001F0FC1">
            <w:pPr>
              <w:pStyle w:val="Text"/>
            </w:pPr>
            <w:r w:rsidRPr="001F0FC1">
              <w:t>№ п/п</w:t>
            </w:r>
          </w:p>
        </w:tc>
        <w:tc>
          <w:tcPr>
            <w:tcW w:w="360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D60BF66" w14:textId="77777777" w:rsidR="001F0FC1" w:rsidRPr="001F0FC1" w:rsidRDefault="001F0FC1" w:rsidP="001F0FC1">
            <w:pPr>
              <w:pStyle w:val="Text"/>
            </w:pPr>
            <w:r w:rsidRPr="001F0FC1">
              <w:t>Разделы и темы дисциплины</w:t>
            </w:r>
          </w:p>
          <w:p w14:paraId="639B9DCB" w14:textId="77777777" w:rsidR="001F0FC1" w:rsidRPr="001F0FC1" w:rsidRDefault="001F0FC1" w:rsidP="001F0FC1">
            <w:pPr>
              <w:pStyle w:val="Text"/>
            </w:pPr>
            <w:r w:rsidRPr="001F0FC1">
              <w:t>Семестр</w:t>
            </w:r>
          </w:p>
        </w:tc>
        <w:tc>
          <w:tcPr>
            <w:tcW w:w="4394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14:paraId="64016A9B" w14:textId="77777777" w:rsidR="001F0FC1" w:rsidRPr="001F0FC1" w:rsidRDefault="001F0FC1" w:rsidP="001F0FC1">
            <w:pPr>
              <w:pStyle w:val="Text"/>
            </w:pPr>
            <w:r w:rsidRPr="001F0FC1">
              <w:t xml:space="preserve">Виды учебной работы, включая самостоятельную работу студентов и трудоемкость </w:t>
            </w:r>
          </w:p>
          <w:p w14:paraId="2563B1CC" w14:textId="77777777" w:rsidR="001F0FC1" w:rsidRPr="001F0FC1" w:rsidRDefault="001F0FC1" w:rsidP="001F0FC1">
            <w:pPr>
              <w:pStyle w:val="Text"/>
            </w:pPr>
            <w:r w:rsidRPr="001F0FC1">
              <w:t>(в академических часах)</w:t>
            </w:r>
          </w:p>
        </w:tc>
      </w:tr>
      <w:tr w:rsidR="001F0FC1" w:rsidRPr="001F0FC1" w14:paraId="1CC957D7" w14:textId="77777777" w:rsidTr="00F97836">
        <w:trPr>
          <w:cantSplit/>
          <w:trHeight w:val="1134"/>
        </w:trPr>
        <w:tc>
          <w:tcPr>
            <w:tcW w:w="51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EB8205D" w14:textId="77777777" w:rsidR="001F0FC1" w:rsidRPr="001F0FC1" w:rsidRDefault="001F0FC1" w:rsidP="001F0FC1">
            <w:pPr>
              <w:pStyle w:val="Text"/>
            </w:pPr>
          </w:p>
        </w:tc>
        <w:tc>
          <w:tcPr>
            <w:tcW w:w="360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8BE7551" w14:textId="77777777" w:rsidR="001F0FC1" w:rsidRPr="001F0FC1" w:rsidRDefault="001F0FC1" w:rsidP="001F0FC1">
            <w:pPr>
              <w:pStyle w:val="Text"/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DA75CB3" w14:textId="77777777" w:rsidR="001F0FC1" w:rsidRPr="001F0FC1" w:rsidRDefault="001F0FC1" w:rsidP="001F0FC1">
            <w:pPr>
              <w:pStyle w:val="Text"/>
            </w:pPr>
            <w:r w:rsidRPr="001F0FC1">
              <w:t>всего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89C0251" w14:textId="77777777" w:rsidR="001F0FC1" w:rsidRPr="001F0FC1" w:rsidRDefault="001F0FC1" w:rsidP="001F0FC1">
            <w:pPr>
              <w:pStyle w:val="Text"/>
            </w:pPr>
            <w:proofErr w:type="spellStart"/>
            <w:r w:rsidRPr="001F0FC1">
              <w:t>ауд</w:t>
            </w:r>
            <w:proofErr w:type="spellEnd"/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411953F" w14:textId="77777777" w:rsidR="001F0FC1" w:rsidRPr="001F0FC1" w:rsidRDefault="001F0FC1" w:rsidP="001F0FC1">
            <w:pPr>
              <w:pStyle w:val="Text"/>
            </w:pPr>
            <w:proofErr w:type="spellStart"/>
            <w:r w:rsidRPr="001F0FC1">
              <w:t>лекц</w:t>
            </w:r>
            <w:proofErr w:type="spellEnd"/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1977818" w14:textId="77777777" w:rsidR="001F0FC1" w:rsidRPr="001F0FC1" w:rsidRDefault="001F0FC1" w:rsidP="001F0FC1">
            <w:pPr>
              <w:pStyle w:val="Text"/>
            </w:pPr>
            <w:r w:rsidRPr="001F0FC1">
              <w:t>пр.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AE6DAE6" w14:textId="77777777" w:rsidR="001F0FC1" w:rsidRPr="001F0FC1" w:rsidRDefault="001F0FC1" w:rsidP="001F0FC1">
            <w:pPr>
              <w:pStyle w:val="Text"/>
            </w:pPr>
            <w:r w:rsidRPr="001F0FC1">
              <w:t>КСР</w:t>
            </w:r>
          </w:p>
        </w:tc>
        <w:tc>
          <w:tcPr>
            <w:tcW w:w="7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14:paraId="0568B3E0" w14:textId="77777777" w:rsidR="001F0FC1" w:rsidRPr="001F0FC1" w:rsidRDefault="001F0FC1" w:rsidP="001F0FC1">
            <w:pPr>
              <w:pStyle w:val="Text"/>
            </w:pPr>
            <w:r w:rsidRPr="001F0FC1">
              <w:t>СРС</w:t>
            </w:r>
          </w:p>
        </w:tc>
      </w:tr>
      <w:tr w:rsidR="001F0FC1" w:rsidRPr="001F0FC1" w14:paraId="52893B8B" w14:textId="77777777" w:rsidTr="00F97836">
        <w:trPr>
          <w:gridAfter w:val="1"/>
          <w:wAfter w:w="10" w:type="dxa"/>
          <w:cantSplit/>
          <w:trHeight w:val="400"/>
        </w:trPr>
        <w:tc>
          <w:tcPr>
            <w:tcW w:w="8519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14:paraId="733BA72C" w14:textId="1D9F7CBB" w:rsidR="001F0FC1" w:rsidRPr="001F0FC1" w:rsidRDefault="001F0FC1" w:rsidP="001F0FC1">
            <w:pPr>
              <w:pStyle w:val="Text"/>
            </w:pPr>
            <w:r w:rsidRPr="001F0FC1">
              <w:rPr>
                <w:b/>
              </w:rPr>
              <w:t xml:space="preserve">Семестр </w:t>
            </w:r>
            <w:r w:rsidR="00C46922">
              <w:rPr>
                <w:b/>
              </w:rPr>
              <w:t>3</w:t>
            </w:r>
          </w:p>
        </w:tc>
      </w:tr>
      <w:tr w:rsidR="001F0FC1" w:rsidRPr="001F0FC1" w14:paraId="4E23BF28" w14:textId="77777777" w:rsidTr="00F97836">
        <w:trPr>
          <w:trHeight w:val="23"/>
        </w:trPr>
        <w:tc>
          <w:tcPr>
            <w:tcW w:w="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5BE275F" w14:textId="77777777" w:rsidR="001F0FC1" w:rsidRPr="001F0FC1" w:rsidRDefault="001F0FC1" w:rsidP="001F0FC1">
            <w:pPr>
              <w:pStyle w:val="Text"/>
              <w:rPr>
                <w:bCs/>
              </w:rPr>
            </w:pPr>
            <w:r w:rsidRPr="001F0FC1">
              <w:t>1</w:t>
            </w:r>
          </w:p>
        </w:tc>
        <w:tc>
          <w:tcPr>
            <w:tcW w:w="3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AF96C96" w14:textId="07AB2CDA" w:rsidR="001F0FC1" w:rsidRPr="001F0FC1" w:rsidRDefault="001F0FC1" w:rsidP="001F0FC1">
            <w:pPr>
              <w:pStyle w:val="Text"/>
            </w:pPr>
            <w:r w:rsidRPr="001F0FC1">
              <w:rPr>
                <w:bCs/>
              </w:rPr>
              <w:t xml:space="preserve">Тема 1. </w:t>
            </w:r>
            <w:bookmarkStart w:id="1" w:name="_Hlk201047469"/>
            <w:r w:rsidR="00C46922">
              <w:rPr>
                <w:bCs/>
              </w:rPr>
              <w:t>Теоретические основы методики развития речи у детей с ОВЗ</w:t>
            </w:r>
            <w:bookmarkEnd w:id="1"/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DC780BE" w14:textId="500790F3" w:rsidR="001F0FC1" w:rsidRPr="001F0FC1" w:rsidRDefault="00ED6B7F" w:rsidP="001F0FC1">
            <w:pPr>
              <w:pStyle w:val="Text"/>
            </w:pPr>
            <w:r>
              <w:t>10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9A2F974" w14:textId="76A3EB27" w:rsidR="001F0FC1" w:rsidRPr="001F0FC1" w:rsidRDefault="00ED6B7F" w:rsidP="001F0FC1">
            <w:pPr>
              <w:pStyle w:val="Text"/>
            </w:pPr>
            <w:r>
              <w:t>1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C489782" w14:textId="646D45D8" w:rsidR="001F0FC1" w:rsidRPr="001F0FC1" w:rsidRDefault="00ED6B7F" w:rsidP="001F0FC1">
            <w:pPr>
              <w:pStyle w:val="Text"/>
            </w:pPr>
            <w:r>
              <w:t>1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7E90AD4" w14:textId="77777777" w:rsidR="001F0FC1" w:rsidRPr="001F0FC1" w:rsidRDefault="001F0FC1" w:rsidP="001F0FC1">
            <w:pPr>
              <w:pStyle w:val="Text"/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2512E20" w14:textId="6F3FF684" w:rsidR="001F0FC1" w:rsidRPr="001F0FC1" w:rsidRDefault="001F0FC1" w:rsidP="001F0FC1">
            <w:pPr>
              <w:pStyle w:val="Text"/>
            </w:pPr>
          </w:p>
        </w:tc>
        <w:tc>
          <w:tcPr>
            <w:tcW w:w="7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14:paraId="6F63438F" w14:textId="054753D9" w:rsidR="001F0FC1" w:rsidRPr="001F0FC1" w:rsidRDefault="00ED6B7F" w:rsidP="001F0FC1">
            <w:pPr>
              <w:pStyle w:val="Text"/>
            </w:pPr>
            <w:r>
              <w:t>9</w:t>
            </w:r>
          </w:p>
        </w:tc>
      </w:tr>
      <w:tr w:rsidR="001F0FC1" w:rsidRPr="001F0FC1" w14:paraId="43A50364" w14:textId="77777777" w:rsidTr="00F97836">
        <w:trPr>
          <w:trHeight w:val="23"/>
        </w:trPr>
        <w:tc>
          <w:tcPr>
            <w:tcW w:w="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C694543" w14:textId="77777777" w:rsidR="001F0FC1" w:rsidRPr="001F0FC1" w:rsidRDefault="001F0FC1" w:rsidP="001F0FC1">
            <w:pPr>
              <w:pStyle w:val="Text"/>
              <w:rPr>
                <w:bCs/>
              </w:rPr>
            </w:pPr>
            <w:r w:rsidRPr="001F0FC1">
              <w:t>2</w:t>
            </w:r>
          </w:p>
        </w:tc>
        <w:tc>
          <w:tcPr>
            <w:tcW w:w="3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D92EC1C" w14:textId="05EE9DE1" w:rsidR="001F0FC1" w:rsidRPr="001F0FC1" w:rsidRDefault="001F0FC1" w:rsidP="001F0FC1">
            <w:pPr>
              <w:pStyle w:val="Text"/>
            </w:pPr>
            <w:r w:rsidRPr="001F0FC1">
              <w:rPr>
                <w:bCs/>
              </w:rPr>
              <w:t>Тема 2</w:t>
            </w:r>
            <w:r w:rsidRPr="001F0FC1">
              <w:t xml:space="preserve"> </w:t>
            </w:r>
            <w:bookmarkStart w:id="2" w:name="_Hlk201047483"/>
            <w:r w:rsidR="00C46922">
              <w:rPr>
                <w:bCs/>
              </w:rPr>
              <w:t>Основные закономерности развития речи дошкольнико</w:t>
            </w:r>
            <w:r w:rsidR="00B81E44">
              <w:rPr>
                <w:bCs/>
              </w:rPr>
              <w:t>в</w:t>
            </w:r>
            <w:r w:rsidR="00C46922">
              <w:rPr>
                <w:bCs/>
              </w:rPr>
              <w:t>.</w:t>
            </w:r>
            <w:bookmarkEnd w:id="2"/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878E709" w14:textId="142EDF07" w:rsidR="001F0FC1" w:rsidRPr="001F0FC1" w:rsidRDefault="00ED6B7F" w:rsidP="001F0FC1">
            <w:pPr>
              <w:pStyle w:val="Text"/>
            </w:pPr>
            <w:r>
              <w:t>9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143F74C" w14:textId="2A5E16F8" w:rsidR="001F0FC1" w:rsidRPr="001F0FC1" w:rsidRDefault="00ED6B7F" w:rsidP="001F0FC1">
            <w:pPr>
              <w:pStyle w:val="Text"/>
            </w:pPr>
            <w:r>
              <w:t>1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772ECD6" w14:textId="4F1D4E41" w:rsidR="001F0FC1" w:rsidRPr="001F0FC1" w:rsidRDefault="00ED6B7F" w:rsidP="001F0FC1">
            <w:pPr>
              <w:pStyle w:val="Text"/>
            </w:pPr>
            <w:r>
              <w:t>1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EF4997F" w14:textId="77777777" w:rsidR="001F0FC1" w:rsidRPr="001F0FC1" w:rsidRDefault="001F0FC1" w:rsidP="001F0FC1">
            <w:pPr>
              <w:pStyle w:val="Text"/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8B1691E" w14:textId="77777777" w:rsidR="001F0FC1" w:rsidRPr="001F0FC1" w:rsidRDefault="001F0FC1" w:rsidP="001F0FC1">
            <w:pPr>
              <w:pStyle w:val="Text"/>
            </w:pPr>
          </w:p>
        </w:tc>
        <w:tc>
          <w:tcPr>
            <w:tcW w:w="7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14:paraId="391A5E6B" w14:textId="1C6856EB" w:rsidR="001F0FC1" w:rsidRPr="001F0FC1" w:rsidRDefault="00ED6B7F" w:rsidP="001F0FC1">
            <w:pPr>
              <w:pStyle w:val="Text"/>
            </w:pPr>
            <w:r>
              <w:t>8</w:t>
            </w:r>
          </w:p>
        </w:tc>
      </w:tr>
      <w:tr w:rsidR="001F0FC1" w:rsidRPr="001F0FC1" w14:paraId="32883FFE" w14:textId="77777777" w:rsidTr="00F97836">
        <w:trPr>
          <w:trHeight w:val="23"/>
        </w:trPr>
        <w:tc>
          <w:tcPr>
            <w:tcW w:w="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C7FE8F9" w14:textId="77777777" w:rsidR="001F0FC1" w:rsidRPr="001F0FC1" w:rsidRDefault="001F0FC1" w:rsidP="001F0FC1">
            <w:pPr>
              <w:pStyle w:val="Text"/>
              <w:rPr>
                <w:bCs/>
              </w:rPr>
            </w:pPr>
            <w:r w:rsidRPr="001F0FC1">
              <w:lastRenderedPageBreak/>
              <w:t>3</w:t>
            </w:r>
          </w:p>
        </w:tc>
        <w:tc>
          <w:tcPr>
            <w:tcW w:w="3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2196389" w14:textId="3A0BA5D3" w:rsidR="001F0FC1" w:rsidRPr="001F0FC1" w:rsidRDefault="001F0FC1" w:rsidP="001F0FC1">
            <w:pPr>
              <w:pStyle w:val="Text"/>
            </w:pPr>
            <w:r w:rsidRPr="001F0FC1">
              <w:rPr>
                <w:bCs/>
              </w:rPr>
              <w:t xml:space="preserve">Тема 3. </w:t>
            </w:r>
            <w:bookmarkStart w:id="3" w:name="_Hlk201047498"/>
            <w:r w:rsidR="00B81E44">
              <w:rPr>
                <w:bCs/>
              </w:rPr>
              <w:t>Основные условия нормального развития речи</w:t>
            </w:r>
            <w:bookmarkEnd w:id="3"/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30C58C2" w14:textId="100468A3" w:rsidR="001F0FC1" w:rsidRPr="001F0FC1" w:rsidRDefault="00ED6B7F" w:rsidP="001F0FC1">
            <w:pPr>
              <w:pStyle w:val="Text"/>
            </w:pPr>
            <w:r>
              <w:t>9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BB5EA15" w14:textId="6E93778C" w:rsidR="001F0FC1" w:rsidRPr="001F0FC1" w:rsidRDefault="00ED6B7F" w:rsidP="001F0FC1">
            <w:pPr>
              <w:pStyle w:val="Text"/>
            </w:pPr>
            <w:r>
              <w:t>1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CE21F24" w14:textId="324FE4D6" w:rsidR="001F0FC1" w:rsidRPr="001F0FC1" w:rsidRDefault="00ED6B7F" w:rsidP="001F0FC1">
            <w:pPr>
              <w:pStyle w:val="Text"/>
            </w:pPr>
            <w:r>
              <w:t>1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9D17721" w14:textId="07D2C496" w:rsidR="001F0FC1" w:rsidRPr="001F0FC1" w:rsidRDefault="001F0FC1" w:rsidP="001F0FC1">
            <w:pPr>
              <w:pStyle w:val="Text"/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3D3F8AB" w14:textId="27078A1F" w:rsidR="001F0FC1" w:rsidRPr="001F0FC1" w:rsidRDefault="001F0FC1" w:rsidP="001F0FC1">
            <w:pPr>
              <w:pStyle w:val="Text"/>
            </w:pPr>
          </w:p>
        </w:tc>
        <w:tc>
          <w:tcPr>
            <w:tcW w:w="7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14:paraId="75F77D21" w14:textId="69DB39DA" w:rsidR="001F0FC1" w:rsidRPr="001F0FC1" w:rsidRDefault="00ED6B7F" w:rsidP="001F0FC1">
            <w:pPr>
              <w:pStyle w:val="Text"/>
            </w:pPr>
            <w:r>
              <w:t>8</w:t>
            </w:r>
          </w:p>
        </w:tc>
      </w:tr>
      <w:tr w:rsidR="001F0FC1" w:rsidRPr="001F0FC1" w14:paraId="3454533B" w14:textId="77777777" w:rsidTr="00F97836">
        <w:trPr>
          <w:trHeight w:val="23"/>
        </w:trPr>
        <w:tc>
          <w:tcPr>
            <w:tcW w:w="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00BC76B" w14:textId="77777777" w:rsidR="001F0FC1" w:rsidRPr="001F0FC1" w:rsidRDefault="001F0FC1" w:rsidP="001F0FC1">
            <w:pPr>
              <w:pStyle w:val="Text"/>
              <w:rPr>
                <w:bCs/>
              </w:rPr>
            </w:pPr>
            <w:r w:rsidRPr="001F0FC1">
              <w:t>4</w:t>
            </w:r>
          </w:p>
        </w:tc>
        <w:tc>
          <w:tcPr>
            <w:tcW w:w="3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EEE2D09" w14:textId="5719BE7B" w:rsidR="001F0FC1" w:rsidRPr="001F0FC1" w:rsidRDefault="001F0FC1" w:rsidP="001F0FC1">
            <w:pPr>
              <w:pStyle w:val="Text"/>
            </w:pPr>
            <w:r w:rsidRPr="001F0FC1">
              <w:rPr>
                <w:bCs/>
              </w:rPr>
              <w:t xml:space="preserve">Тема 4.  </w:t>
            </w:r>
            <w:r w:rsidR="00B81E44">
              <w:rPr>
                <w:bCs/>
              </w:rPr>
              <w:t>Своеобразие речевого развития детей с ОВЗ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24291F5" w14:textId="390614B4" w:rsidR="001F0FC1" w:rsidRPr="001F0FC1" w:rsidRDefault="00ED6B7F" w:rsidP="001F0FC1">
            <w:pPr>
              <w:pStyle w:val="Text"/>
            </w:pPr>
            <w:r>
              <w:t>11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EE615C1" w14:textId="3CCF0F87" w:rsidR="001F0FC1" w:rsidRPr="001F0FC1" w:rsidRDefault="00ED6B7F" w:rsidP="001F0FC1">
            <w:pPr>
              <w:pStyle w:val="Text"/>
            </w:pPr>
            <w:r>
              <w:t>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BDD7E55" w14:textId="3E0ABBAF" w:rsidR="001F0FC1" w:rsidRPr="001F0FC1" w:rsidRDefault="00ED6B7F" w:rsidP="001F0FC1">
            <w:pPr>
              <w:pStyle w:val="Text"/>
            </w:pPr>
            <w:r>
              <w:t>1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B44480A" w14:textId="4010ED52" w:rsidR="001F0FC1" w:rsidRPr="001F0FC1" w:rsidRDefault="00ED6B7F" w:rsidP="001F0FC1">
            <w:pPr>
              <w:pStyle w:val="Text"/>
            </w:pPr>
            <w:r>
              <w:t>1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58C7436" w14:textId="77777777" w:rsidR="001F0FC1" w:rsidRPr="001F0FC1" w:rsidRDefault="001F0FC1" w:rsidP="001F0FC1">
            <w:pPr>
              <w:pStyle w:val="Text"/>
            </w:pPr>
          </w:p>
        </w:tc>
        <w:tc>
          <w:tcPr>
            <w:tcW w:w="7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14:paraId="48530785" w14:textId="1A476126" w:rsidR="001F0FC1" w:rsidRPr="001F0FC1" w:rsidRDefault="00ED6B7F" w:rsidP="001F0FC1">
            <w:pPr>
              <w:pStyle w:val="Text"/>
            </w:pPr>
            <w:r>
              <w:t>9</w:t>
            </w:r>
          </w:p>
        </w:tc>
      </w:tr>
      <w:tr w:rsidR="001F0FC1" w:rsidRPr="001F0FC1" w14:paraId="11A4BEAB" w14:textId="77777777" w:rsidTr="00F97836">
        <w:trPr>
          <w:trHeight w:val="23"/>
        </w:trPr>
        <w:tc>
          <w:tcPr>
            <w:tcW w:w="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209D713" w14:textId="77777777" w:rsidR="001F0FC1" w:rsidRPr="001F0FC1" w:rsidRDefault="001F0FC1" w:rsidP="001F0FC1">
            <w:pPr>
              <w:pStyle w:val="Text"/>
              <w:rPr>
                <w:bCs/>
              </w:rPr>
            </w:pPr>
            <w:r w:rsidRPr="001F0FC1">
              <w:t>5</w:t>
            </w:r>
          </w:p>
        </w:tc>
        <w:tc>
          <w:tcPr>
            <w:tcW w:w="3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E8CC92B" w14:textId="30ED4B26" w:rsidR="001F0FC1" w:rsidRPr="001F0FC1" w:rsidRDefault="001F0FC1" w:rsidP="001F0FC1">
            <w:pPr>
              <w:pStyle w:val="Text"/>
            </w:pPr>
            <w:r w:rsidRPr="001F0FC1">
              <w:rPr>
                <w:bCs/>
              </w:rPr>
              <w:t xml:space="preserve">Тема 5. </w:t>
            </w:r>
            <w:bookmarkStart w:id="4" w:name="_Hlk201047594"/>
            <w:r w:rsidR="00B81E44">
              <w:rPr>
                <w:bCs/>
              </w:rPr>
              <w:t>Организация работы по развитию речи в ДОУ</w:t>
            </w:r>
            <w:bookmarkEnd w:id="4"/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A0E6B96" w14:textId="3955149C" w:rsidR="001F0FC1" w:rsidRPr="001F0FC1" w:rsidRDefault="00ED6B7F" w:rsidP="001F0FC1">
            <w:pPr>
              <w:pStyle w:val="Text"/>
            </w:pPr>
            <w:r>
              <w:t>8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64221CD" w14:textId="6F3A0C91" w:rsidR="001F0FC1" w:rsidRPr="001F0FC1" w:rsidRDefault="001F0FC1" w:rsidP="001F0FC1">
            <w:pPr>
              <w:pStyle w:val="Text"/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21773D0" w14:textId="22D20C99" w:rsidR="001F0FC1" w:rsidRPr="001F0FC1" w:rsidRDefault="001F0FC1" w:rsidP="001F0FC1">
            <w:pPr>
              <w:pStyle w:val="Text"/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8C2D132" w14:textId="36640A4A" w:rsidR="001F0FC1" w:rsidRPr="001F0FC1" w:rsidRDefault="001F0FC1" w:rsidP="001F0FC1">
            <w:pPr>
              <w:pStyle w:val="Text"/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4E054CF" w14:textId="42F096B2" w:rsidR="001F0FC1" w:rsidRPr="001F0FC1" w:rsidRDefault="001F0FC1" w:rsidP="001F0FC1">
            <w:pPr>
              <w:pStyle w:val="Text"/>
            </w:pPr>
          </w:p>
        </w:tc>
        <w:tc>
          <w:tcPr>
            <w:tcW w:w="7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14:paraId="5D228DBF" w14:textId="3F66B96F" w:rsidR="001F0FC1" w:rsidRPr="001F0FC1" w:rsidRDefault="00ED6B7F" w:rsidP="001F0FC1">
            <w:pPr>
              <w:pStyle w:val="Text"/>
            </w:pPr>
            <w:r>
              <w:t>8</w:t>
            </w:r>
          </w:p>
        </w:tc>
      </w:tr>
      <w:tr w:rsidR="001F0FC1" w:rsidRPr="001F0FC1" w14:paraId="12417246" w14:textId="77777777" w:rsidTr="00F97836">
        <w:trPr>
          <w:trHeight w:val="23"/>
        </w:trPr>
        <w:tc>
          <w:tcPr>
            <w:tcW w:w="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8335745" w14:textId="77777777" w:rsidR="001F0FC1" w:rsidRPr="001F0FC1" w:rsidRDefault="001F0FC1" w:rsidP="001F0FC1">
            <w:pPr>
              <w:pStyle w:val="Text"/>
              <w:rPr>
                <w:bCs/>
              </w:rPr>
            </w:pPr>
            <w:r w:rsidRPr="001F0FC1">
              <w:t>6</w:t>
            </w:r>
          </w:p>
        </w:tc>
        <w:tc>
          <w:tcPr>
            <w:tcW w:w="3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4A7F843" w14:textId="697CB011" w:rsidR="001F0FC1" w:rsidRPr="001F0FC1" w:rsidRDefault="001F0FC1" w:rsidP="001F0FC1">
            <w:pPr>
              <w:pStyle w:val="Text"/>
            </w:pPr>
            <w:r w:rsidRPr="001F0FC1">
              <w:rPr>
                <w:bCs/>
              </w:rPr>
              <w:t>Тема 6</w:t>
            </w:r>
            <w:r w:rsidRPr="001F0FC1">
              <w:t xml:space="preserve"> </w:t>
            </w:r>
            <w:bookmarkStart w:id="5" w:name="_Hlk201048565"/>
            <w:r w:rsidR="00B81E44">
              <w:t>Методика развития связной речи</w:t>
            </w:r>
            <w:bookmarkEnd w:id="5"/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AEC0878" w14:textId="11D2F2A1" w:rsidR="001F0FC1" w:rsidRPr="001F0FC1" w:rsidRDefault="00ED6B7F" w:rsidP="001F0FC1">
            <w:pPr>
              <w:pStyle w:val="Text"/>
            </w:pPr>
            <w:r>
              <w:t>9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C0DAD2C" w14:textId="098126D1" w:rsidR="001F0FC1" w:rsidRPr="001F0FC1" w:rsidRDefault="00ED6B7F" w:rsidP="001F0FC1">
            <w:pPr>
              <w:pStyle w:val="Text"/>
            </w:pPr>
            <w:r>
              <w:t>1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3B9590F" w14:textId="77777777" w:rsidR="001F0FC1" w:rsidRPr="001F0FC1" w:rsidRDefault="001F0FC1" w:rsidP="001F0FC1">
            <w:pPr>
              <w:pStyle w:val="Text"/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89A79D3" w14:textId="4FD52C4A" w:rsidR="001F0FC1" w:rsidRPr="001F0FC1" w:rsidRDefault="00ED6B7F" w:rsidP="001F0FC1">
            <w:pPr>
              <w:pStyle w:val="Text"/>
            </w:pPr>
            <w:r>
              <w:t>1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9408AA4" w14:textId="77777777" w:rsidR="001F0FC1" w:rsidRPr="001F0FC1" w:rsidRDefault="001F0FC1" w:rsidP="001F0FC1">
            <w:pPr>
              <w:pStyle w:val="Text"/>
            </w:pPr>
          </w:p>
        </w:tc>
        <w:tc>
          <w:tcPr>
            <w:tcW w:w="7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14:paraId="7C137A22" w14:textId="62E4ADDD" w:rsidR="001F0FC1" w:rsidRPr="001F0FC1" w:rsidRDefault="00ED6B7F" w:rsidP="001F0FC1">
            <w:pPr>
              <w:pStyle w:val="Text"/>
            </w:pPr>
            <w:r>
              <w:t>8</w:t>
            </w:r>
          </w:p>
        </w:tc>
      </w:tr>
      <w:tr w:rsidR="001F0FC1" w:rsidRPr="001F0FC1" w14:paraId="30CE3BD3" w14:textId="77777777" w:rsidTr="00F97836">
        <w:trPr>
          <w:trHeight w:val="23"/>
        </w:trPr>
        <w:tc>
          <w:tcPr>
            <w:tcW w:w="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3C9AE16" w14:textId="77777777" w:rsidR="001F0FC1" w:rsidRPr="001F0FC1" w:rsidRDefault="001F0FC1" w:rsidP="001F0FC1">
            <w:pPr>
              <w:pStyle w:val="Text"/>
              <w:rPr>
                <w:bCs/>
              </w:rPr>
            </w:pPr>
            <w:r w:rsidRPr="001F0FC1">
              <w:t>7</w:t>
            </w:r>
          </w:p>
        </w:tc>
        <w:tc>
          <w:tcPr>
            <w:tcW w:w="3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B2866D9" w14:textId="4C825415" w:rsidR="001F0FC1" w:rsidRPr="001F0FC1" w:rsidRDefault="001F0FC1" w:rsidP="001F0FC1">
            <w:pPr>
              <w:pStyle w:val="Text"/>
            </w:pPr>
            <w:r w:rsidRPr="001F0FC1">
              <w:rPr>
                <w:bCs/>
              </w:rPr>
              <w:t>Тема 7</w:t>
            </w:r>
            <w:r w:rsidRPr="001F0FC1">
              <w:t xml:space="preserve"> </w:t>
            </w:r>
            <w:r w:rsidR="00B81E44">
              <w:t>Методика развития словаря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7FE5930" w14:textId="68C96920" w:rsidR="001F0FC1" w:rsidRPr="001F0FC1" w:rsidRDefault="00ED6B7F" w:rsidP="001F0FC1">
            <w:pPr>
              <w:pStyle w:val="Text"/>
            </w:pPr>
            <w:r>
              <w:t>10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3B075C7" w14:textId="3ABAC5EA" w:rsidR="001F0FC1" w:rsidRPr="001F0FC1" w:rsidRDefault="00ED6B7F" w:rsidP="001F0FC1">
            <w:pPr>
              <w:pStyle w:val="Text"/>
            </w:pPr>
            <w:r>
              <w:t>1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3A3507F" w14:textId="77777777" w:rsidR="001F0FC1" w:rsidRPr="001F0FC1" w:rsidRDefault="001F0FC1" w:rsidP="001F0FC1">
            <w:pPr>
              <w:pStyle w:val="Text"/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B54060F" w14:textId="45224C47" w:rsidR="001F0FC1" w:rsidRPr="001F0FC1" w:rsidRDefault="00ED6B7F" w:rsidP="001F0FC1">
            <w:pPr>
              <w:pStyle w:val="Text"/>
            </w:pPr>
            <w:r>
              <w:t>1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17932D6" w14:textId="77777777" w:rsidR="001F0FC1" w:rsidRPr="001F0FC1" w:rsidRDefault="001F0FC1" w:rsidP="001F0FC1">
            <w:pPr>
              <w:pStyle w:val="Text"/>
            </w:pPr>
          </w:p>
        </w:tc>
        <w:tc>
          <w:tcPr>
            <w:tcW w:w="7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14:paraId="419FF6DC" w14:textId="79EEEF9E" w:rsidR="001F0FC1" w:rsidRPr="001F0FC1" w:rsidRDefault="00ED6B7F" w:rsidP="001F0FC1">
            <w:pPr>
              <w:pStyle w:val="Text"/>
            </w:pPr>
            <w:r>
              <w:t>9</w:t>
            </w:r>
          </w:p>
        </w:tc>
      </w:tr>
      <w:tr w:rsidR="001F0FC1" w:rsidRPr="001F0FC1" w14:paraId="4A6F367A" w14:textId="77777777" w:rsidTr="00F97836">
        <w:trPr>
          <w:trHeight w:val="23"/>
        </w:trPr>
        <w:tc>
          <w:tcPr>
            <w:tcW w:w="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2D9E8B0" w14:textId="77777777" w:rsidR="001F0FC1" w:rsidRPr="001F0FC1" w:rsidRDefault="001F0FC1" w:rsidP="001F0FC1">
            <w:pPr>
              <w:pStyle w:val="Text"/>
            </w:pPr>
            <w:r w:rsidRPr="001F0FC1">
              <w:t>8</w:t>
            </w:r>
          </w:p>
        </w:tc>
        <w:tc>
          <w:tcPr>
            <w:tcW w:w="3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CC09C61" w14:textId="25F14551" w:rsidR="001F0FC1" w:rsidRPr="001F0FC1" w:rsidRDefault="001F0FC1" w:rsidP="001F0FC1">
            <w:pPr>
              <w:pStyle w:val="Text"/>
              <w:rPr>
                <w:bCs/>
              </w:rPr>
            </w:pPr>
            <w:r w:rsidRPr="001F0FC1">
              <w:rPr>
                <w:bCs/>
              </w:rPr>
              <w:t>Тема 8</w:t>
            </w:r>
            <w:r w:rsidRPr="001F0FC1">
              <w:t xml:space="preserve"> </w:t>
            </w:r>
            <w:r w:rsidR="00B81E44">
              <w:rPr>
                <w:bCs/>
              </w:rPr>
              <w:t>Методика формирования грамматического строя речи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43BF333" w14:textId="23FDF066" w:rsidR="001F0FC1" w:rsidRPr="001F0FC1" w:rsidRDefault="00ED6B7F" w:rsidP="001F0FC1">
            <w:pPr>
              <w:pStyle w:val="Text"/>
            </w:pPr>
            <w:r>
              <w:t>8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AEDF40C" w14:textId="2A477F5F" w:rsidR="001F0FC1" w:rsidRPr="001F0FC1" w:rsidRDefault="00ED6B7F" w:rsidP="001F0FC1">
            <w:pPr>
              <w:pStyle w:val="Text"/>
            </w:pPr>
            <w:r>
              <w:t>1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5B84866" w14:textId="77777777" w:rsidR="001F0FC1" w:rsidRPr="001F0FC1" w:rsidRDefault="001F0FC1" w:rsidP="001F0FC1">
            <w:pPr>
              <w:pStyle w:val="Text"/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9BE5B4E" w14:textId="5B682362" w:rsidR="001F0FC1" w:rsidRPr="001F0FC1" w:rsidRDefault="00ED6B7F" w:rsidP="001F0FC1">
            <w:pPr>
              <w:pStyle w:val="Text"/>
            </w:pPr>
            <w:r>
              <w:t>1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6C1888B" w14:textId="77777777" w:rsidR="001F0FC1" w:rsidRPr="001F0FC1" w:rsidRDefault="001F0FC1" w:rsidP="001F0FC1">
            <w:pPr>
              <w:pStyle w:val="Text"/>
            </w:pPr>
          </w:p>
        </w:tc>
        <w:tc>
          <w:tcPr>
            <w:tcW w:w="7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14:paraId="39A001BB" w14:textId="5E6B75A9" w:rsidR="001F0FC1" w:rsidRPr="001F0FC1" w:rsidRDefault="00ED6B7F" w:rsidP="001F0FC1">
            <w:pPr>
              <w:pStyle w:val="Text"/>
            </w:pPr>
            <w:r>
              <w:t>8</w:t>
            </w:r>
          </w:p>
        </w:tc>
      </w:tr>
      <w:tr w:rsidR="00B81E44" w:rsidRPr="001F0FC1" w14:paraId="37D04656" w14:textId="77777777" w:rsidTr="00F97836">
        <w:trPr>
          <w:trHeight w:val="23"/>
        </w:trPr>
        <w:tc>
          <w:tcPr>
            <w:tcW w:w="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3D462A0" w14:textId="048B73ED" w:rsidR="00B81E44" w:rsidRPr="001F0FC1" w:rsidRDefault="00B81E44" w:rsidP="001F0FC1">
            <w:pPr>
              <w:pStyle w:val="Text"/>
            </w:pPr>
            <w:r>
              <w:t>9.</w:t>
            </w:r>
          </w:p>
        </w:tc>
        <w:tc>
          <w:tcPr>
            <w:tcW w:w="3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5D8783A" w14:textId="56ADAFD0" w:rsidR="00B81E44" w:rsidRPr="001F0FC1" w:rsidRDefault="00B81E44" w:rsidP="001F0FC1">
            <w:pPr>
              <w:pStyle w:val="Text"/>
              <w:rPr>
                <w:bCs/>
              </w:rPr>
            </w:pPr>
            <w:r>
              <w:rPr>
                <w:bCs/>
              </w:rPr>
              <w:t xml:space="preserve">Тема 9 </w:t>
            </w:r>
            <w:bookmarkStart w:id="6" w:name="_Hlk201048694"/>
            <w:r>
              <w:rPr>
                <w:bCs/>
              </w:rPr>
              <w:t>Методика воспитания звуковой культуры речи</w:t>
            </w:r>
            <w:bookmarkEnd w:id="6"/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C893CAF" w14:textId="56660C97" w:rsidR="00B81E44" w:rsidRPr="001F0FC1" w:rsidRDefault="00ED6B7F" w:rsidP="001F0FC1">
            <w:pPr>
              <w:pStyle w:val="Text"/>
            </w:pPr>
            <w:r>
              <w:t>10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7E9E9D3" w14:textId="13EE1F6E" w:rsidR="00B81E44" w:rsidRPr="001F0FC1" w:rsidRDefault="00ED6B7F" w:rsidP="001F0FC1">
            <w:pPr>
              <w:pStyle w:val="Text"/>
            </w:pPr>
            <w:r>
              <w:t>1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3BC4534" w14:textId="77777777" w:rsidR="00B81E44" w:rsidRPr="001F0FC1" w:rsidRDefault="00B81E44" w:rsidP="001F0FC1">
            <w:pPr>
              <w:pStyle w:val="Text"/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8B7B7FA" w14:textId="784DCAC0" w:rsidR="00B81E44" w:rsidRPr="001F0FC1" w:rsidRDefault="00ED6B7F" w:rsidP="001F0FC1">
            <w:pPr>
              <w:pStyle w:val="Text"/>
            </w:pPr>
            <w:r>
              <w:t>1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B19D4BA" w14:textId="77777777" w:rsidR="00B81E44" w:rsidRPr="001F0FC1" w:rsidRDefault="00B81E44" w:rsidP="001F0FC1">
            <w:pPr>
              <w:pStyle w:val="Text"/>
            </w:pPr>
          </w:p>
        </w:tc>
        <w:tc>
          <w:tcPr>
            <w:tcW w:w="7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14:paraId="3902B46B" w14:textId="5B8DB893" w:rsidR="00B81E44" w:rsidRPr="001F0FC1" w:rsidRDefault="00ED6B7F" w:rsidP="001F0FC1">
            <w:pPr>
              <w:pStyle w:val="Text"/>
            </w:pPr>
            <w:r>
              <w:t>9</w:t>
            </w:r>
          </w:p>
        </w:tc>
      </w:tr>
      <w:tr w:rsidR="00B81E44" w:rsidRPr="001F0FC1" w14:paraId="35B57AC5" w14:textId="77777777" w:rsidTr="00F97836">
        <w:trPr>
          <w:trHeight w:val="23"/>
        </w:trPr>
        <w:tc>
          <w:tcPr>
            <w:tcW w:w="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DD3ED2A" w14:textId="6323F19E" w:rsidR="00B81E44" w:rsidRPr="001F0FC1" w:rsidRDefault="00B81E44" w:rsidP="001F0FC1">
            <w:pPr>
              <w:pStyle w:val="Text"/>
            </w:pPr>
            <w:r>
              <w:t>10.</w:t>
            </w:r>
          </w:p>
        </w:tc>
        <w:tc>
          <w:tcPr>
            <w:tcW w:w="3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63E5074" w14:textId="148F7F6F" w:rsidR="00B81E44" w:rsidRPr="001F0FC1" w:rsidRDefault="00B81E44" w:rsidP="001F0FC1">
            <w:pPr>
              <w:pStyle w:val="Text"/>
              <w:rPr>
                <w:bCs/>
              </w:rPr>
            </w:pPr>
            <w:r>
              <w:rPr>
                <w:bCs/>
              </w:rPr>
              <w:t xml:space="preserve">Тема 10 </w:t>
            </w:r>
            <w:bookmarkStart w:id="7" w:name="_Hlk201048734"/>
            <w:r>
              <w:rPr>
                <w:bCs/>
              </w:rPr>
              <w:t>Ознакомление детей с художественной литературой</w:t>
            </w:r>
            <w:bookmarkEnd w:id="7"/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FA15711" w14:textId="11C14181" w:rsidR="00B81E44" w:rsidRPr="001F0FC1" w:rsidRDefault="00ED6B7F" w:rsidP="001F0FC1">
            <w:pPr>
              <w:pStyle w:val="Text"/>
            </w:pPr>
            <w:r>
              <w:t>9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B961AB7" w14:textId="2B911F5B" w:rsidR="00B81E44" w:rsidRPr="001F0FC1" w:rsidRDefault="00B81E44" w:rsidP="001F0FC1">
            <w:pPr>
              <w:pStyle w:val="Text"/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88BBBC4" w14:textId="77777777" w:rsidR="00B81E44" w:rsidRPr="001F0FC1" w:rsidRDefault="00B81E44" w:rsidP="001F0FC1">
            <w:pPr>
              <w:pStyle w:val="Text"/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3AF2D84" w14:textId="0F182005" w:rsidR="00B81E44" w:rsidRPr="001F0FC1" w:rsidRDefault="00B81E44" w:rsidP="001F0FC1">
            <w:pPr>
              <w:pStyle w:val="Text"/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271D639" w14:textId="77777777" w:rsidR="00B81E44" w:rsidRPr="001F0FC1" w:rsidRDefault="00B81E44" w:rsidP="001F0FC1">
            <w:pPr>
              <w:pStyle w:val="Text"/>
            </w:pPr>
          </w:p>
        </w:tc>
        <w:tc>
          <w:tcPr>
            <w:tcW w:w="7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14:paraId="14344E88" w14:textId="66EEB39F" w:rsidR="00B81E44" w:rsidRPr="001F0FC1" w:rsidRDefault="00ED6B7F" w:rsidP="001F0FC1">
            <w:pPr>
              <w:pStyle w:val="Text"/>
            </w:pPr>
            <w:r>
              <w:t>9</w:t>
            </w:r>
          </w:p>
        </w:tc>
      </w:tr>
      <w:tr w:rsidR="00B81E44" w:rsidRPr="001F0FC1" w14:paraId="284CD8D3" w14:textId="77777777" w:rsidTr="00F97836">
        <w:trPr>
          <w:trHeight w:val="23"/>
        </w:trPr>
        <w:tc>
          <w:tcPr>
            <w:tcW w:w="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AFDAA38" w14:textId="7DD668AD" w:rsidR="00B81E44" w:rsidRPr="001F0FC1" w:rsidRDefault="00B81E44" w:rsidP="001F0FC1">
            <w:pPr>
              <w:pStyle w:val="Text"/>
            </w:pPr>
            <w:r>
              <w:t>11.</w:t>
            </w:r>
          </w:p>
        </w:tc>
        <w:tc>
          <w:tcPr>
            <w:tcW w:w="3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0780B93" w14:textId="69DE47B6" w:rsidR="00B81E44" w:rsidRPr="001F0FC1" w:rsidRDefault="00CC08B3" w:rsidP="001F0FC1">
            <w:pPr>
              <w:pStyle w:val="Text"/>
              <w:rPr>
                <w:bCs/>
              </w:rPr>
            </w:pPr>
            <w:bookmarkStart w:id="8" w:name="_Hlk201048808"/>
            <w:r>
              <w:rPr>
                <w:bCs/>
              </w:rPr>
              <w:t xml:space="preserve"> Тема 11. </w:t>
            </w:r>
            <w:r w:rsidR="00B81E44">
              <w:rPr>
                <w:bCs/>
              </w:rPr>
              <w:t>Подготовка детей к усвоению грамоты.</w:t>
            </w:r>
            <w:bookmarkEnd w:id="8"/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860C92A" w14:textId="5EAC4433" w:rsidR="00B81E44" w:rsidRPr="001F0FC1" w:rsidRDefault="00ED6B7F" w:rsidP="001F0FC1">
            <w:pPr>
              <w:pStyle w:val="Text"/>
            </w:pPr>
            <w:r>
              <w:t>10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4122406" w14:textId="3138701D" w:rsidR="00B81E44" w:rsidRPr="001F0FC1" w:rsidRDefault="00ED6B7F" w:rsidP="001F0FC1">
            <w:pPr>
              <w:pStyle w:val="Text"/>
            </w:pPr>
            <w:r>
              <w:t>1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6FCFD3A" w14:textId="77777777" w:rsidR="00B81E44" w:rsidRPr="001F0FC1" w:rsidRDefault="00B81E44" w:rsidP="001F0FC1">
            <w:pPr>
              <w:pStyle w:val="Text"/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28B8E6F" w14:textId="02A7BEC2" w:rsidR="00B81E44" w:rsidRPr="001F0FC1" w:rsidRDefault="00ED6B7F" w:rsidP="001F0FC1">
            <w:pPr>
              <w:pStyle w:val="Text"/>
            </w:pPr>
            <w:r>
              <w:t>1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EE4159D" w14:textId="77777777" w:rsidR="00B81E44" w:rsidRPr="001F0FC1" w:rsidRDefault="00B81E44" w:rsidP="001F0FC1">
            <w:pPr>
              <w:pStyle w:val="Text"/>
            </w:pPr>
          </w:p>
        </w:tc>
        <w:tc>
          <w:tcPr>
            <w:tcW w:w="7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14:paraId="2F1DE0FB" w14:textId="6E6DBAE4" w:rsidR="00B81E44" w:rsidRPr="001F0FC1" w:rsidRDefault="00ED6B7F" w:rsidP="001F0FC1">
            <w:pPr>
              <w:pStyle w:val="Text"/>
            </w:pPr>
            <w:r>
              <w:t>9</w:t>
            </w:r>
          </w:p>
        </w:tc>
      </w:tr>
      <w:tr w:rsidR="001F0FC1" w:rsidRPr="001F0FC1" w14:paraId="38EDF622" w14:textId="77777777" w:rsidTr="00F97836">
        <w:trPr>
          <w:trHeight w:val="23"/>
        </w:trPr>
        <w:tc>
          <w:tcPr>
            <w:tcW w:w="412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789D477" w14:textId="77777777" w:rsidR="001F0FC1" w:rsidRPr="001F0FC1" w:rsidRDefault="001F0FC1" w:rsidP="001F0FC1">
            <w:pPr>
              <w:pStyle w:val="Text"/>
            </w:pPr>
            <w:r w:rsidRPr="001F0FC1">
              <w:rPr>
                <w:b/>
                <w:bCs/>
              </w:rPr>
              <w:t>Вид промежуточной аттестации: зачет с оценкой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DA8B384" w14:textId="0903601E" w:rsidR="001F0FC1" w:rsidRPr="001F0FC1" w:rsidRDefault="00ED6B7F" w:rsidP="001F0FC1">
            <w:pPr>
              <w:pStyle w:val="Text"/>
            </w:pPr>
            <w:r>
              <w:t>4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BFBCA6E" w14:textId="77777777" w:rsidR="001F0FC1" w:rsidRPr="001F0FC1" w:rsidRDefault="001F0FC1" w:rsidP="001F0FC1">
            <w:pPr>
              <w:pStyle w:val="Text"/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591EB5B" w14:textId="77777777" w:rsidR="001F0FC1" w:rsidRPr="001F0FC1" w:rsidRDefault="001F0FC1" w:rsidP="001F0FC1">
            <w:pPr>
              <w:pStyle w:val="Text"/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9FEAC3E" w14:textId="77777777" w:rsidR="001F0FC1" w:rsidRPr="001F0FC1" w:rsidRDefault="001F0FC1" w:rsidP="001F0FC1">
            <w:pPr>
              <w:pStyle w:val="Text"/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A22AA7A" w14:textId="77777777" w:rsidR="001F0FC1" w:rsidRPr="001F0FC1" w:rsidRDefault="001F0FC1" w:rsidP="001F0FC1">
            <w:pPr>
              <w:pStyle w:val="Text"/>
            </w:pPr>
          </w:p>
        </w:tc>
        <w:tc>
          <w:tcPr>
            <w:tcW w:w="7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14:paraId="2EF2F000" w14:textId="77777777" w:rsidR="001F0FC1" w:rsidRPr="001F0FC1" w:rsidRDefault="001F0FC1" w:rsidP="001F0FC1">
            <w:pPr>
              <w:pStyle w:val="Text"/>
            </w:pPr>
          </w:p>
        </w:tc>
      </w:tr>
      <w:tr w:rsidR="001F0FC1" w:rsidRPr="001F0FC1" w14:paraId="015B47D0" w14:textId="77777777" w:rsidTr="00F97836">
        <w:trPr>
          <w:gridAfter w:val="1"/>
          <w:wAfter w:w="10" w:type="dxa"/>
          <w:trHeight w:val="23"/>
        </w:trPr>
        <w:tc>
          <w:tcPr>
            <w:tcW w:w="412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C0850CB" w14:textId="77777777" w:rsidR="001F0FC1" w:rsidRPr="001F0FC1" w:rsidRDefault="001F0FC1" w:rsidP="001F0FC1">
            <w:pPr>
              <w:pStyle w:val="Text"/>
            </w:pPr>
            <w:r w:rsidRPr="001F0FC1">
              <w:rPr>
                <w:b/>
                <w:bCs/>
              </w:rPr>
              <w:t xml:space="preserve">   Итого 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6103871" w14:textId="43940778" w:rsidR="001F0FC1" w:rsidRPr="001F0FC1" w:rsidRDefault="001F0FC1" w:rsidP="001F0FC1">
            <w:pPr>
              <w:pStyle w:val="Text"/>
            </w:pPr>
            <w:r>
              <w:t>108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751FF79" w14:textId="44A3A4CA" w:rsidR="001F0FC1" w:rsidRPr="001F0FC1" w:rsidRDefault="00ED6B7F" w:rsidP="001F0FC1">
            <w:pPr>
              <w:pStyle w:val="Text"/>
            </w:pPr>
            <w:r>
              <w:t>10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FC2962D" w14:textId="55447EC5" w:rsidR="001F0FC1" w:rsidRPr="001F0FC1" w:rsidRDefault="00ED6B7F" w:rsidP="001F0FC1">
            <w:pPr>
              <w:pStyle w:val="Text"/>
            </w:pPr>
            <w:r>
              <w:t>4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70838A7" w14:textId="4C214C1A" w:rsidR="001F0FC1" w:rsidRPr="001F0FC1" w:rsidRDefault="00ED6B7F" w:rsidP="001F0FC1">
            <w:pPr>
              <w:pStyle w:val="Text"/>
            </w:pPr>
            <w:r>
              <w:t>6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172459F" w14:textId="618B0842" w:rsidR="001F0FC1" w:rsidRPr="001F0FC1" w:rsidRDefault="001F0FC1" w:rsidP="001F0FC1">
            <w:pPr>
              <w:pStyle w:val="Text"/>
            </w:pP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14:paraId="37E5AE44" w14:textId="321C76B9" w:rsidR="001F0FC1" w:rsidRPr="001F0FC1" w:rsidRDefault="00ED6B7F" w:rsidP="001F0FC1">
            <w:pPr>
              <w:pStyle w:val="Text"/>
            </w:pPr>
            <w:r>
              <w:t>94</w:t>
            </w:r>
          </w:p>
        </w:tc>
      </w:tr>
    </w:tbl>
    <w:p w14:paraId="1CAE9F9C" w14:textId="77777777" w:rsidR="001F0FC1" w:rsidRDefault="001F0FC1">
      <w:pPr>
        <w:pStyle w:val="Text"/>
      </w:pPr>
    </w:p>
    <w:p w14:paraId="047C077B" w14:textId="77777777" w:rsidR="000B1417" w:rsidRDefault="000B1417">
      <w:pPr>
        <w:pStyle w:val="Text"/>
      </w:pPr>
    </w:p>
    <w:p w14:paraId="2537A658" w14:textId="77777777" w:rsidR="000B1417" w:rsidRDefault="00C4190A">
      <w:pPr>
        <w:pStyle w:val="Text"/>
      </w:pPr>
      <w:r>
        <w:rPr>
          <w:b/>
        </w:rPr>
        <w:t>3.2. Занятия лекционного типа</w:t>
      </w:r>
    </w:p>
    <w:p w14:paraId="62F53B55" w14:textId="77777777" w:rsidR="000B1417" w:rsidRDefault="00C4190A">
      <w:pPr>
        <w:pStyle w:val="Text"/>
      </w:pPr>
      <w:r>
        <w:t>СЕМЕСТР 3</w:t>
      </w:r>
    </w:p>
    <w:p w14:paraId="74F22303" w14:textId="77777777" w:rsidR="000B1417" w:rsidRDefault="00C4190A">
      <w:pPr>
        <w:pStyle w:val="Text"/>
      </w:pPr>
      <w:r>
        <w:t>Лекция 1.</w:t>
      </w:r>
    </w:p>
    <w:p w14:paraId="083622F4" w14:textId="6636EB93" w:rsidR="000B1417" w:rsidRDefault="00C4190A">
      <w:pPr>
        <w:pStyle w:val="Text"/>
      </w:pPr>
      <w:r>
        <w:t xml:space="preserve">Тема: </w:t>
      </w:r>
      <w:r w:rsidR="00D00689" w:rsidRPr="00D00689">
        <w:t>Теоретические основы методики развития речи у детей с ОВЗ</w:t>
      </w:r>
    </w:p>
    <w:p w14:paraId="1FE79DAB" w14:textId="77777777" w:rsidR="000B1417" w:rsidRDefault="00C4190A">
      <w:pPr>
        <w:pStyle w:val="Text"/>
      </w:pPr>
      <w:r>
        <w:t>Краткая аннотация к лекции.</w:t>
      </w:r>
    </w:p>
    <w:p w14:paraId="7585233F" w14:textId="77777777" w:rsidR="00D00689" w:rsidRDefault="00D00689" w:rsidP="00D00689">
      <w:pPr>
        <w:pStyle w:val="Text"/>
      </w:pPr>
      <w:r>
        <w:t>Предмет и задачи курса. Связь теории и методики развития речи детей с ОВЗ с другими науками. Специфика методов исследований применительно к изучению проблем речевого развития детей с ОВЗ. Методологические основы методики.</w:t>
      </w:r>
    </w:p>
    <w:p w14:paraId="13987759" w14:textId="67C8FAD1" w:rsidR="000B1417" w:rsidRDefault="00D00689" w:rsidP="00D00689">
      <w:pPr>
        <w:pStyle w:val="Text"/>
      </w:pPr>
      <w:r>
        <w:t xml:space="preserve"> Естественно-научные и психологические основы методики. Лингвистические основы методики.</w:t>
      </w:r>
    </w:p>
    <w:p w14:paraId="6E9C7B5A" w14:textId="77777777" w:rsidR="00D00689" w:rsidRDefault="00D00689">
      <w:pPr>
        <w:pStyle w:val="Text"/>
      </w:pPr>
    </w:p>
    <w:p w14:paraId="5B275D15" w14:textId="33DEDA00" w:rsidR="000B1417" w:rsidRDefault="00C4190A">
      <w:pPr>
        <w:pStyle w:val="Text"/>
      </w:pPr>
      <w:r>
        <w:t xml:space="preserve">Лекция </w:t>
      </w:r>
      <w:r w:rsidR="00D00689">
        <w:t>2–3</w:t>
      </w:r>
      <w:r>
        <w:t>.</w:t>
      </w:r>
    </w:p>
    <w:p w14:paraId="102AE0F9" w14:textId="1582D1D4" w:rsidR="000B1417" w:rsidRDefault="00C4190A">
      <w:pPr>
        <w:pStyle w:val="Text"/>
      </w:pPr>
      <w:r>
        <w:t xml:space="preserve">Тема: </w:t>
      </w:r>
      <w:r w:rsidR="00D00689" w:rsidRPr="00D00689">
        <w:t>Основные закономерности развития речи дошкольников.</w:t>
      </w:r>
    </w:p>
    <w:p w14:paraId="58056AFA" w14:textId="77777777" w:rsidR="000B1417" w:rsidRDefault="00C4190A">
      <w:pPr>
        <w:pStyle w:val="Text"/>
      </w:pPr>
      <w:r>
        <w:t>Краткая аннотация к лекции.</w:t>
      </w:r>
    </w:p>
    <w:p w14:paraId="0E6F97C0" w14:textId="793DA0EF" w:rsidR="00D00689" w:rsidRDefault="00D00689" w:rsidP="00D00689">
      <w:pPr>
        <w:pStyle w:val="Text"/>
      </w:pPr>
      <w:r>
        <w:t>Основные физиологические механизмы формирования речи. Роль языка и развития речи в становлении личности ребенка. Характеристика понятий "язык", "речь", "речевая деятельность". Роль родного языка в умственном, нравственном, эстетическом, эмоциональном развитии ребенка. Язык как продукт общественно-исторического развития, важнейшее средство общения и социального взаимодействия людей, его связь с мышлением.</w:t>
      </w:r>
    </w:p>
    <w:p w14:paraId="6A1D4D68" w14:textId="4C53ECAE" w:rsidR="00D00689" w:rsidRDefault="00D00689" w:rsidP="00D00689">
      <w:pPr>
        <w:pStyle w:val="Text"/>
      </w:pPr>
      <w:r>
        <w:t>Методологические подходы к методике развития речи детей дошкольного возраста.</w:t>
      </w:r>
    </w:p>
    <w:p w14:paraId="1448DC5E" w14:textId="37F6D895" w:rsidR="00D00689" w:rsidRDefault="00D00689" w:rsidP="00D00689">
      <w:pPr>
        <w:pStyle w:val="Text"/>
      </w:pPr>
      <w:r>
        <w:t>Механизмы формирования речи и условия, которые могут обеспечить и ускорить этот процесс.</w:t>
      </w:r>
    </w:p>
    <w:p w14:paraId="00BB8E7A" w14:textId="13DFA6DF" w:rsidR="000B1417" w:rsidRDefault="00D00689" w:rsidP="00D00689">
      <w:pPr>
        <w:pStyle w:val="Text"/>
      </w:pPr>
      <w:r>
        <w:t xml:space="preserve">Вопросы развития речи в педагогических системах </w:t>
      </w:r>
      <w:proofErr w:type="spellStart"/>
      <w:r>
        <w:t>К.Д.Ушинского</w:t>
      </w:r>
      <w:proofErr w:type="spellEnd"/>
      <w:r>
        <w:t xml:space="preserve"> и </w:t>
      </w:r>
      <w:proofErr w:type="spellStart"/>
      <w:r>
        <w:t>Е.И.Тихеевой</w:t>
      </w:r>
      <w:proofErr w:type="spellEnd"/>
      <w:r>
        <w:t>.</w:t>
      </w:r>
    </w:p>
    <w:p w14:paraId="654AEB47" w14:textId="04B5D762" w:rsidR="00D00689" w:rsidRDefault="00D00689" w:rsidP="00D00689">
      <w:pPr>
        <w:pStyle w:val="Text"/>
      </w:pPr>
      <w:r>
        <w:t>Основные компоненты речи.  Онтогенез речевого развития в раннем и дошкольном возрасте</w:t>
      </w:r>
    </w:p>
    <w:p w14:paraId="5ED406D8" w14:textId="77777777" w:rsidR="00D00689" w:rsidRDefault="00D00689">
      <w:pPr>
        <w:pStyle w:val="Text"/>
      </w:pPr>
    </w:p>
    <w:p w14:paraId="3655891B" w14:textId="6473B1C4" w:rsidR="000B1417" w:rsidRDefault="00C4190A">
      <w:pPr>
        <w:pStyle w:val="Text"/>
      </w:pPr>
      <w:r>
        <w:t xml:space="preserve">Лекция </w:t>
      </w:r>
      <w:r w:rsidR="00D00689">
        <w:t>4–5</w:t>
      </w:r>
      <w:r>
        <w:t>.</w:t>
      </w:r>
    </w:p>
    <w:p w14:paraId="0A799FCA" w14:textId="2EFAFD1B" w:rsidR="000B1417" w:rsidRDefault="00C4190A">
      <w:pPr>
        <w:pStyle w:val="Text"/>
      </w:pPr>
      <w:r>
        <w:t xml:space="preserve">Тема: </w:t>
      </w:r>
      <w:r w:rsidR="00D00689" w:rsidRPr="00D00689">
        <w:t>Основные условия нормального развития речи</w:t>
      </w:r>
    </w:p>
    <w:p w14:paraId="76F3B231" w14:textId="77777777" w:rsidR="000B1417" w:rsidRDefault="00C4190A">
      <w:pPr>
        <w:pStyle w:val="Text"/>
      </w:pPr>
      <w:r>
        <w:t>Краткая аннотация к лекции.</w:t>
      </w:r>
    </w:p>
    <w:p w14:paraId="6EA2F477" w14:textId="2E87BAA1" w:rsidR="000B1417" w:rsidRDefault="00D00689" w:rsidP="00D00689">
      <w:pPr>
        <w:pStyle w:val="Text"/>
      </w:pPr>
      <w:r>
        <w:lastRenderedPageBreak/>
        <w:t>Условия нормального речевого развития дошкольника.  Сохранность речевых систем. Речевая среда. Практический и речевой опыт.</w:t>
      </w:r>
      <w:r w:rsidR="00666A65">
        <w:t xml:space="preserve"> Роль воспитателя и педагогические требования к ней. Роль родного языка в развитии личности ребенка.</w:t>
      </w:r>
    </w:p>
    <w:p w14:paraId="7550FDA9" w14:textId="0AF79DA6" w:rsidR="00666A65" w:rsidRDefault="00666A65" w:rsidP="00D00689">
      <w:pPr>
        <w:pStyle w:val="Text"/>
      </w:pPr>
      <w:r>
        <w:t>Роль родителей в речевом развитии детей ОВЗ. Роль специалистов в речевом развитии ребенка с ОВЗ</w:t>
      </w:r>
      <w:r w:rsidR="00F457EF">
        <w:t>. Условия успешной реализации коррекционно-развивающих программ</w:t>
      </w:r>
    </w:p>
    <w:p w14:paraId="7C8972D6" w14:textId="77777777" w:rsidR="000B1417" w:rsidRDefault="000B1417">
      <w:pPr>
        <w:pStyle w:val="Text"/>
      </w:pPr>
    </w:p>
    <w:p w14:paraId="40077474" w14:textId="7E26172A" w:rsidR="000B1417" w:rsidRDefault="00C4190A">
      <w:pPr>
        <w:pStyle w:val="Text"/>
      </w:pPr>
      <w:r>
        <w:t xml:space="preserve">Лекция </w:t>
      </w:r>
      <w:r w:rsidR="00D00689">
        <w:t>6–7</w:t>
      </w:r>
      <w:r>
        <w:t>.</w:t>
      </w:r>
    </w:p>
    <w:p w14:paraId="790B5197" w14:textId="0B73AEBA" w:rsidR="000B1417" w:rsidRDefault="00666A65">
      <w:pPr>
        <w:pStyle w:val="Text"/>
      </w:pPr>
      <w:r>
        <w:t xml:space="preserve">Тема: </w:t>
      </w:r>
      <w:r w:rsidRPr="00D00689">
        <w:t>Своеобразие</w:t>
      </w:r>
      <w:r w:rsidR="00D00689" w:rsidRPr="00D00689">
        <w:t xml:space="preserve"> речевого развития детей с ОВЗ</w:t>
      </w:r>
    </w:p>
    <w:p w14:paraId="42460AB0" w14:textId="77777777" w:rsidR="000B1417" w:rsidRDefault="00C4190A">
      <w:pPr>
        <w:pStyle w:val="Text"/>
      </w:pPr>
      <w:r>
        <w:t>Краткая аннотация к лекции.</w:t>
      </w:r>
    </w:p>
    <w:p w14:paraId="1414CD18" w14:textId="7F425342" w:rsidR="000B1417" w:rsidRDefault="00666A65" w:rsidP="00666A65">
      <w:pPr>
        <w:pStyle w:val="Text"/>
      </w:pPr>
      <w:r>
        <w:t>Общие особенности речевого развития дошкольников с ОВЗ. Своеобразие речевого развития дошкольников с нарушением интеллекта, ЗПР, сенсорными нарушениями, нарушениями эмоционально-волевой сферы и поведения, НОДА.</w:t>
      </w:r>
    </w:p>
    <w:p w14:paraId="5B06C8C9" w14:textId="77777777" w:rsidR="000B1417" w:rsidRDefault="000B1417">
      <w:pPr>
        <w:pStyle w:val="Text"/>
      </w:pPr>
    </w:p>
    <w:p w14:paraId="2E51A069" w14:textId="32ABC9A5" w:rsidR="000B1417" w:rsidRDefault="00C4190A">
      <w:pPr>
        <w:pStyle w:val="Text"/>
      </w:pPr>
      <w:r>
        <w:t xml:space="preserve">Лекция </w:t>
      </w:r>
      <w:r w:rsidR="00D00689">
        <w:t>8–9</w:t>
      </w:r>
      <w:r>
        <w:t>.</w:t>
      </w:r>
    </w:p>
    <w:p w14:paraId="0C83AA60" w14:textId="32040D73" w:rsidR="000B1417" w:rsidRDefault="00C4190A">
      <w:pPr>
        <w:pStyle w:val="Text"/>
      </w:pPr>
      <w:r>
        <w:t xml:space="preserve">Тема: </w:t>
      </w:r>
      <w:r w:rsidR="00D00689" w:rsidRPr="00D00689">
        <w:t>Организация работы по развитию речи в ДОУ</w:t>
      </w:r>
    </w:p>
    <w:p w14:paraId="322BCA44" w14:textId="77777777" w:rsidR="000B1417" w:rsidRDefault="00C4190A">
      <w:pPr>
        <w:pStyle w:val="Text"/>
      </w:pPr>
      <w:r>
        <w:t>Краткая аннотация к лекции.</w:t>
      </w:r>
    </w:p>
    <w:p w14:paraId="579993DF" w14:textId="59D51A29" w:rsidR="00666A65" w:rsidRDefault="00666A65" w:rsidP="00666A65">
      <w:pPr>
        <w:pStyle w:val="Text"/>
      </w:pPr>
      <w:r>
        <w:t>Наличие планов, их оформление. Выполнение всех разделов программы по развитию речи (ознакомление с окружающим и обогащение словаря, воспитание звуковой культуры речи, формирование грамматической правильности речи, обучение разговорной речи и рассказыванию, знакомство с художественной литературой — чтение, заучивание стихов, драматизация и др.).</w:t>
      </w:r>
    </w:p>
    <w:p w14:paraId="0797A33C" w14:textId="1A3CFF38" w:rsidR="00666A65" w:rsidRDefault="00666A65" w:rsidP="00666A65">
      <w:pPr>
        <w:pStyle w:val="Text"/>
      </w:pPr>
      <w:r>
        <w:t>Планирование работы по развитию речи. Принципы планирования. Реализация всех задач развития речи в их взаимосвязи. Деятельностный подход к планированию работы. Последовательное нарастание требований к речи детей, усложнение содержания, методов и приемов речевой работы по мере продвижения в усвоении материала. Индивидуальный подход к детям.  Учет конкретных условий. Систематичность педагогического воздействия на речь.</w:t>
      </w:r>
    </w:p>
    <w:p w14:paraId="6CB73904" w14:textId="30870ED0" w:rsidR="00666A65" w:rsidRDefault="00666A65" w:rsidP="00666A65">
      <w:pPr>
        <w:pStyle w:val="Text"/>
      </w:pPr>
      <w:r>
        <w:t>Три основных вида планирования: перспективное, календарно-перспективное, календарное. Подход к планированию, представленный в системе занятий В. В. Гербовой. Принцип комплексности решения разных задач речевого развития (Ф. А. Сохин, О. С. Ушакова).</w:t>
      </w:r>
    </w:p>
    <w:p w14:paraId="54FB5EAE" w14:textId="43FB0447" w:rsidR="000B1417" w:rsidRDefault="00666A65" w:rsidP="00666A65">
      <w:pPr>
        <w:pStyle w:val="Text"/>
      </w:pPr>
      <w:r>
        <w:t>Руководство развитием речи детей помимо занятий: планирование работы на утренние часы, для прогулок, на вечернее время (фронтальная и индивидуальная работа). Решение задач развития речи детей в дидактических и подвижных играх.</w:t>
      </w:r>
    </w:p>
    <w:p w14:paraId="3EE835EA" w14:textId="77777777" w:rsidR="000B1417" w:rsidRDefault="000B1417">
      <w:pPr>
        <w:pStyle w:val="Text"/>
      </w:pPr>
    </w:p>
    <w:p w14:paraId="6D692BFF" w14:textId="77777777" w:rsidR="000B1417" w:rsidRDefault="00C4190A">
      <w:pPr>
        <w:pStyle w:val="Text"/>
      </w:pPr>
      <w:r>
        <w:rPr>
          <w:b/>
        </w:rPr>
        <w:t>3.3. Занятия семинарского типа</w:t>
      </w:r>
    </w:p>
    <w:p w14:paraId="76C9B53E" w14:textId="77777777" w:rsidR="000B1417" w:rsidRDefault="00C4190A">
      <w:pPr>
        <w:pStyle w:val="Text"/>
      </w:pPr>
      <w:r>
        <w:t>Учебным планом не предусмотрены</w:t>
      </w:r>
    </w:p>
    <w:p w14:paraId="333B0309" w14:textId="77777777" w:rsidR="000B1417" w:rsidRDefault="000B1417">
      <w:pPr>
        <w:pStyle w:val="Text"/>
      </w:pPr>
    </w:p>
    <w:p w14:paraId="79F03F51" w14:textId="77777777" w:rsidR="000B1417" w:rsidRDefault="00C4190A">
      <w:pPr>
        <w:pStyle w:val="Text"/>
      </w:pPr>
      <w:r>
        <w:rPr>
          <w:b/>
        </w:rPr>
        <w:t>3.4. Практические занятия</w:t>
      </w:r>
    </w:p>
    <w:p w14:paraId="10B9F878" w14:textId="77777777" w:rsidR="000B1417" w:rsidRDefault="00C4190A">
      <w:pPr>
        <w:pStyle w:val="Text"/>
      </w:pPr>
      <w:r>
        <w:t>СЕМЕСТР 3</w:t>
      </w:r>
    </w:p>
    <w:p w14:paraId="497DD8C1" w14:textId="7F257D7C" w:rsidR="000B1417" w:rsidRDefault="00C4190A">
      <w:pPr>
        <w:pStyle w:val="Text"/>
      </w:pPr>
      <w:r>
        <w:t xml:space="preserve">Практическое занятие </w:t>
      </w:r>
      <w:r w:rsidR="00CC08B3">
        <w:t>1–</w:t>
      </w:r>
      <w:r w:rsidR="00C006D7">
        <w:t>2–3</w:t>
      </w:r>
    </w:p>
    <w:p w14:paraId="6EE5C233" w14:textId="7A7FF9D3" w:rsidR="000B1417" w:rsidRDefault="00C4190A">
      <w:pPr>
        <w:pStyle w:val="Text"/>
      </w:pPr>
      <w:r>
        <w:t xml:space="preserve">Тема: </w:t>
      </w:r>
      <w:r w:rsidR="00CC08B3" w:rsidRPr="00CC08B3">
        <w:t>Методика развития связной речи</w:t>
      </w:r>
    </w:p>
    <w:p w14:paraId="71AB5BAE" w14:textId="3A2732C4" w:rsidR="000B1417" w:rsidRDefault="00C006D7">
      <w:pPr>
        <w:pStyle w:val="Text"/>
      </w:pPr>
      <w:bookmarkStart w:id="9" w:name="_Hlk201049609"/>
      <w:r>
        <w:t>Ко всем практическим занятиям готовим презентации (20–25 слайдов). + Текст раскрывающий текст презентации. Текст Распечатываем. Обязательно, отдельно готовим демонстрационный материал для организации занятий с детьми</w:t>
      </w:r>
    </w:p>
    <w:bookmarkEnd w:id="9"/>
    <w:p w14:paraId="5288CA91" w14:textId="050CADC3" w:rsidR="00C006D7" w:rsidRDefault="00EE3EF2">
      <w:pPr>
        <w:pStyle w:val="Text"/>
      </w:pPr>
      <w:r>
        <w:t xml:space="preserve">Занятие 1 </w:t>
      </w:r>
    </w:p>
    <w:p w14:paraId="17229072" w14:textId="7C83E0A4" w:rsidR="00EE3EF2" w:rsidRDefault="00EE3EF2">
      <w:pPr>
        <w:pStyle w:val="Text"/>
      </w:pPr>
      <w:r>
        <w:t>Перечень заданий:</w:t>
      </w:r>
    </w:p>
    <w:p w14:paraId="1B7B9240" w14:textId="74DCAB16" w:rsidR="00EE3EF2" w:rsidRDefault="00EE3EF2" w:rsidP="00EE3EF2">
      <w:pPr>
        <w:pStyle w:val="Text"/>
      </w:pPr>
      <w:r>
        <w:t>1. Развитие речи как средства общения у детей дошкольного возраста.</w:t>
      </w:r>
    </w:p>
    <w:p w14:paraId="6EA66356" w14:textId="77777777" w:rsidR="00EE3EF2" w:rsidRDefault="00EE3EF2" w:rsidP="00EE3EF2">
      <w:pPr>
        <w:pStyle w:val="Text"/>
      </w:pPr>
      <w:r>
        <w:t>2. Разговор воспитателя с детьми как основной метод обучения диалогической речи в повседневном общении:</w:t>
      </w:r>
    </w:p>
    <w:p w14:paraId="003DBC07" w14:textId="77777777" w:rsidR="00EE3EF2" w:rsidRDefault="00EE3EF2" w:rsidP="00EE3EF2">
      <w:pPr>
        <w:pStyle w:val="Text"/>
      </w:pPr>
      <w:r>
        <w:t>а) значение разговора для развития речи и освоения норм речевого общения;</w:t>
      </w:r>
    </w:p>
    <w:p w14:paraId="5B630DAA" w14:textId="77777777" w:rsidR="00EE3EF2" w:rsidRDefault="00EE3EF2" w:rsidP="00EE3EF2">
      <w:pPr>
        <w:pStyle w:val="Text"/>
      </w:pPr>
      <w:r>
        <w:t>б) виды, тематика и содержание разговоров с детьми разного возраста;</w:t>
      </w:r>
    </w:p>
    <w:p w14:paraId="02102AA6" w14:textId="77777777" w:rsidR="00EE3EF2" w:rsidRDefault="00EE3EF2" w:rsidP="00EE3EF2">
      <w:pPr>
        <w:pStyle w:val="Text"/>
      </w:pPr>
      <w:r>
        <w:lastRenderedPageBreak/>
        <w:t>в) руководство разговорами детей разного возраста.</w:t>
      </w:r>
    </w:p>
    <w:p w14:paraId="57C925E8" w14:textId="1B19D6E1" w:rsidR="00EE3EF2" w:rsidRDefault="00EE3EF2" w:rsidP="00EE3EF2">
      <w:pPr>
        <w:pStyle w:val="Text"/>
      </w:pPr>
      <w:r>
        <w:t>4. Развитие диалогической речи у старших дошкольников в совместной деятельности.</w:t>
      </w:r>
    </w:p>
    <w:p w14:paraId="066F150B" w14:textId="4955258B" w:rsidR="00EE3EF2" w:rsidRDefault="00EE3EF2" w:rsidP="00EE3EF2">
      <w:pPr>
        <w:pStyle w:val="Text"/>
      </w:pPr>
      <w:r>
        <w:t>5. Методика использования речевых ситуаций в обучении детей диалогической речи.</w:t>
      </w:r>
    </w:p>
    <w:p w14:paraId="157F3B78" w14:textId="77777777" w:rsidR="00277EBF" w:rsidRDefault="00277EBF" w:rsidP="00EE3EF2">
      <w:pPr>
        <w:pStyle w:val="Text"/>
      </w:pPr>
    </w:p>
    <w:p w14:paraId="00AE3F6B" w14:textId="05F14F63" w:rsidR="00EE3EF2" w:rsidRDefault="00EE3EF2" w:rsidP="00EE3EF2">
      <w:pPr>
        <w:pStyle w:val="Text"/>
      </w:pPr>
      <w:r>
        <w:t xml:space="preserve"> Занятие </w:t>
      </w:r>
      <w:r w:rsidR="000642ED">
        <w:t>2–3</w:t>
      </w:r>
    </w:p>
    <w:p w14:paraId="202F4557" w14:textId="6C3A9D53" w:rsidR="00EE3EF2" w:rsidRDefault="00EE3EF2" w:rsidP="00EE3EF2">
      <w:pPr>
        <w:pStyle w:val="Text"/>
      </w:pPr>
      <w:r>
        <w:t>Перечень в</w:t>
      </w:r>
      <w:r w:rsidR="00A073B0">
        <w:t>о</w:t>
      </w:r>
      <w:r>
        <w:t>просов</w:t>
      </w:r>
    </w:p>
    <w:p w14:paraId="798E4C5C" w14:textId="54489598" w:rsidR="005E388E" w:rsidRDefault="005E388E" w:rsidP="005E388E">
      <w:pPr>
        <w:pStyle w:val="Text"/>
      </w:pPr>
      <w:r>
        <w:t>1.Понятие связной речи, ее функции и формы, характеристика диалогической и монологической речи.</w:t>
      </w:r>
      <w:r w:rsidR="000642ED">
        <w:t xml:space="preserve"> </w:t>
      </w:r>
      <w:r>
        <w:t xml:space="preserve">Речь ситуативная и контекстная. </w:t>
      </w:r>
    </w:p>
    <w:p w14:paraId="1B00BC0C" w14:textId="3EADB701" w:rsidR="005E388E" w:rsidRDefault="005E388E" w:rsidP="005E388E">
      <w:pPr>
        <w:pStyle w:val="Text"/>
      </w:pPr>
      <w:r>
        <w:t>2 Особенности развития связной речи на протяжении дошкольного детства (на примере детей разных нозологий. Обязательная таблица сравнения развития связной речи!!!).</w:t>
      </w:r>
    </w:p>
    <w:p w14:paraId="5FD464C5" w14:textId="77777777" w:rsidR="005E388E" w:rsidRDefault="005E388E" w:rsidP="005E388E">
      <w:pPr>
        <w:pStyle w:val="Text"/>
      </w:pPr>
      <w:r>
        <w:t>3. Задачи и содержание обучения детей связной речи.</w:t>
      </w:r>
    </w:p>
    <w:p w14:paraId="48AADEED" w14:textId="77777777" w:rsidR="005E388E" w:rsidRDefault="005E388E" w:rsidP="005E388E">
      <w:pPr>
        <w:pStyle w:val="Text"/>
      </w:pPr>
      <w:r>
        <w:t>4. Развитие речевого общения и диалогической речи в раннем возрасте.</w:t>
      </w:r>
    </w:p>
    <w:p w14:paraId="593FC916" w14:textId="7395ABC9" w:rsidR="005E388E" w:rsidRDefault="005E388E" w:rsidP="005E388E">
      <w:pPr>
        <w:pStyle w:val="Text"/>
      </w:pPr>
      <w:r>
        <w:t>5. Роль подготовительного периода в</w:t>
      </w:r>
    </w:p>
    <w:p w14:paraId="70FB4BBE" w14:textId="77777777" w:rsidR="005E388E" w:rsidRDefault="005E388E" w:rsidP="005E388E">
      <w:pPr>
        <w:pStyle w:val="Text"/>
      </w:pPr>
      <w:r>
        <w:t xml:space="preserve">развитии речи детей. </w:t>
      </w:r>
    </w:p>
    <w:p w14:paraId="1A42E220" w14:textId="77777777" w:rsidR="005E388E" w:rsidRDefault="005E388E" w:rsidP="005E388E">
      <w:pPr>
        <w:pStyle w:val="Text"/>
      </w:pPr>
      <w:r>
        <w:t>6. Развитие общения у детей на первом году жизни, содержание и методика работы с детьми по развитию подражания и самостоятельной речевой активности.</w:t>
      </w:r>
    </w:p>
    <w:p w14:paraId="02B328A6" w14:textId="77777777" w:rsidR="005E388E" w:rsidRDefault="005E388E" w:rsidP="005E388E">
      <w:pPr>
        <w:pStyle w:val="Text"/>
      </w:pPr>
      <w:r>
        <w:t xml:space="preserve">7. Методика развития понимания и активной речи у детей раннего возраста. </w:t>
      </w:r>
    </w:p>
    <w:p w14:paraId="40F02596" w14:textId="478346DD" w:rsidR="005E388E" w:rsidRDefault="005E388E" w:rsidP="005E388E">
      <w:pPr>
        <w:pStyle w:val="Text"/>
      </w:pPr>
      <w:r>
        <w:t xml:space="preserve">8. Развитие речевого общения и навыков диалогической речи у детей дошкольного возраста. </w:t>
      </w:r>
    </w:p>
    <w:p w14:paraId="3A848B67" w14:textId="77777777" w:rsidR="005E388E" w:rsidRDefault="005E388E" w:rsidP="005E388E">
      <w:pPr>
        <w:pStyle w:val="Text"/>
      </w:pPr>
      <w:r>
        <w:t>9. Развитие монологической речи в процессе рассказывания по картинам.</w:t>
      </w:r>
    </w:p>
    <w:p w14:paraId="3F3415F1" w14:textId="757F970E" w:rsidR="00F457EF" w:rsidRDefault="00F457EF" w:rsidP="005E388E">
      <w:pPr>
        <w:pStyle w:val="Text"/>
      </w:pPr>
      <w:r>
        <w:t>10 Последовательность работы по обучению описательной и повествовательной печи, элементам творческого рассказывания.</w:t>
      </w:r>
    </w:p>
    <w:p w14:paraId="07530EC0" w14:textId="4A73E6BC" w:rsidR="005E388E" w:rsidRDefault="005E388E" w:rsidP="005E388E">
      <w:pPr>
        <w:pStyle w:val="Text"/>
      </w:pPr>
      <w:r>
        <w:t>1</w:t>
      </w:r>
      <w:r w:rsidR="00F457EF">
        <w:t>1</w:t>
      </w:r>
      <w:r>
        <w:t>. Обзор учебно-методической, дидактической литературы по теме занятия.</w:t>
      </w:r>
    </w:p>
    <w:p w14:paraId="18699094" w14:textId="015F50D3" w:rsidR="005E388E" w:rsidRDefault="005E388E" w:rsidP="005E388E">
      <w:pPr>
        <w:pStyle w:val="Text"/>
      </w:pPr>
      <w:r>
        <w:t>1</w:t>
      </w:r>
      <w:r w:rsidR="00F457EF">
        <w:t>2</w:t>
      </w:r>
      <w:r>
        <w:t xml:space="preserve">. Обзор ЭОС по </w:t>
      </w:r>
      <w:r w:rsidR="00277EBF">
        <w:t>теме занятия</w:t>
      </w:r>
      <w:r>
        <w:t xml:space="preserve"> (в том числе игры, компьютерные программы).</w:t>
      </w:r>
    </w:p>
    <w:p w14:paraId="24DC336B" w14:textId="1602D6A6" w:rsidR="005E388E" w:rsidRDefault="005E388E" w:rsidP="005E388E">
      <w:pPr>
        <w:pStyle w:val="Text"/>
      </w:pPr>
      <w:r>
        <w:t>1</w:t>
      </w:r>
      <w:r w:rsidR="00F457EF">
        <w:t>3</w:t>
      </w:r>
      <w:r>
        <w:t xml:space="preserve">. Обзор обучающих мультфильмов по </w:t>
      </w:r>
      <w:r w:rsidR="00277EBF">
        <w:t xml:space="preserve">теме занятия для </w:t>
      </w:r>
      <w:r>
        <w:t>детей с ОВЗ</w:t>
      </w:r>
    </w:p>
    <w:p w14:paraId="797218F0" w14:textId="77627303" w:rsidR="00F457EF" w:rsidRDefault="00F457EF" w:rsidP="005E388E">
      <w:pPr>
        <w:pStyle w:val="Text"/>
      </w:pPr>
      <w:r>
        <w:t>14. Обзор авторских методик развития связной речи</w:t>
      </w:r>
    </w:p>
    <w:p w14:paraId="3D5B701E" w14:textId="267C7E34" w:rsidR="00F457EF" w:rsidRDefault="00F457EF" w:rsidP="005E388E">
      <w:pPr>
        <w:pStyle w:val="Text"/>
      </w:pPr>
      <w:r>
        <w:t>15. Обзор авторских методик по формированию коммуникативных умений дошкольников с ОВЗ.</w:t>
      </w:r>
    </w:p>
    <w:p w14:paraId="1A5A1405" w14:textId="57235E6F" w:rsidR="005E388E" w:rsidRDefault="005E388E" w:rsidP="005E388E">
      <w:pPr>
        <w:pStyle w:val="Text"/>
      </w:pPr>
    </w:p>
    <w:p w14:paraId="55E929AE" w14:textId="78BE44FC" w:rsidR="000B1417" w:rsidRDefault="00C4190A">
      <w:pPr>
        <w:pStyle w:val="Text"/>
      </w:pPr>
      <w:r>
        <w:t xml:space="preserve">Практическое занятие </w:t>
      </w:r>
      <w:r w:rsidR="00C006D7">
        <w:t>4–5</w:t>
      </w:r>
      <w:r>
        <w:t>.</w:t>
      </w:r>
    </w:p>
    <w:p w14:paraId="700CF37E" w14:textId="1CA04309" w:rsidR="000B1417" w:rsidRDefault="00CC08B3">
      <w:pPr>
        <w:pStyle w:val="Text"/>
      </w:pPr>
      <w:r>
        <w:t xml:space="preserve">Тема: </w:t>
      </w:r>
      <w:r w:rsidRPr="00CC08B3">
        <w:t>Методика развития словаря</w:t>
      </w:r>
    </w:p>
    <w:p w14:paraId="67B3A340" w14:textId="3493EF94" w:rsidR="00C006D7" w:rsidRDefault="00C006D7">
      <w:pPr>
        <w:pStyle w:val="Text"/>
      </w:pPr>
      <w:r w:rsidRPr="00C006D7">
        <w:t>Ко всем практическим занятиям готовим презентации (20–25 слайдов). + Текст раскрывающий текст презентации. Текст Распечатываем. Обязательно, отдельно готовим демонстрационный материал для организации занятий с детьми</w:t>
      </w:r>
    </w:p>
    <w:p w14:paraId="767AB754" w14:textId="2C369AE3" w:rsidR="00EE3EF2" w:rsidRDefault="00EE3EF2">
      <w:pPr>
        <w:pStyle w:val="Text"/>
      </w:pPr>
      <w:r>
        <w:t>Перечень вопросов</w:t>
      </w:r>
    </w:p>
    <w:p w14:paraId="70ECDB4C" w14:textId="5DACDD5D" w:rsidR="00A86D0B" w:rsidRDefault="00A86D0B">
      <w:pPr>
        <w:pStyle w:val="Text"/>
      </w:pPr>
      <w:r>
        <w:t>1. Сложность и многоаспектность исследования особенностей словарного запаса слов у детей ОВЗ дошкольного возраста</w:t>
      </w:r>
    </w:p>
    <w:p w14:paraId="642D810A" w14:textId="7F10B957" w:rsidR="00EE3EF2" w:rsidRDefault="00A86D0B" w:rsidP="00EE3EF2">
      <w:pPr>
        <w:pStyle w:val="Text"/>
      </w:pPr>
      <w:r>
        <w:t>2</w:t>
      </w:r>
      <w:r w:rsidR="00A073B0">
        <w:t>.</w:t>
      </w:r>
      <w:r w:rsidR="00EE3EF2">
        <w:t>Методы и приемы словарной работы.</w:t>
      </w:r>
    </w:p>
    <w:p w14:paraId="5853ACB0" w14:textId="7135E69F" w:rsidR="00A86D0B" w:rsidRDefault="00A86D0B" w:rsidP="00EE3EF2">
      <w:pPr>
        <w:pStyle w:val="Text"/>
      </w:pPr>
      <w:r>
        <w:t>3. Отбор содержания словарной работы. Требования к словарю ребенка с ОВЗ и его содержанию</w:t>
      </w:r>
    </w:p>
    <w:p w14:paraId="40BC586A" w14:textId="343292DD" w:rsidR="00EE3EF2" w:rsidRDefault="00A86D0B" w:rsidP="00EE3EF2">
      <w:pPr>
        <w:pStyle w:val="Text"/>
      </w:pPr>
      <w:r>
        <w:t>4</w:t>
      </w:r>
      <w:r w:rsidR="00EE3EF2">
        <w:t>. Методика словарной работы в процессе ознакомления с предметами.</w:t>
      </w:r>
    </w:p>
    <w:p w14:paraId="1498B70C" w14:textId="0CCB7A89" w:rsidR="00EE3EF2" w:rsidRDefault="00A86D0B" w:rsidP="00EE3EF2">
      <w:pPr>
        <w:pStyle w:val="Text"/>
      </w:pPr>
      <w:r>
        <w:t>5</w:t>
      </w:r>
      <w:r w:rsidR="00EE3EF2">
        <w:t>. Формирование словаря на занятиях по ознакомл</w:t>
      </w:r>
      <w:r w:rsidR="00A073B0">
        <w:t>е</w:t>
      </w:r>
      <w:r w:rsidR="00EE3EF2">
        <w:t>нию со свойствами и качествами предметов.</w:t>
      </w:r>
    </w:p>
    <w:p w14:paraId="0C2DBFD2" w14:textId="2DDF7128" w:rsidR="00EE3EF2" w:rsidRDefault="00A86D0B" w:rsidP="00EE3EF2">
      <w:pPr>
        <w:pStyle w:val="Text"/>
      </w:pPr>
      <w:r>
        <w:t>6</w:t>
      </w:r>
      <w:r w:rsidR="00EE3EF2">
        <w:t>. Содержание словарной работы в процессе ознакомления с трудом взрослых.</w:t>
      </w:r>
    </w:p>
    <w:p w14:paraId="522490A3" w14:textId="0678C3D8" w:rsidR="00EE3EF2" w:rsidRDefault="00A86D0B" w:rsidP="00EE3EF2">
      <w:pPr>
        <w:pStyle w:val="Text"/>
      </w:pPr>
      <w:r>
        <w:t>7</w:t>
      </w:r>
      <w:r w:rsidR="00EE3EF2">
        <w:t>. Овладение оценочной лексикой детьми дошкольного возраста.</w:t>
      </w:r>
    </w:p>
    <w:p w14:paraId="71C22451" w14:textId="640F66E5" w:rsidR="00A86D0B" w:rsidRDefault="00A86D0B" w:rsidP="00EE3EF2">
      <w:pPr>
        <w:pStyle w:val="Text"/>
      </w:pPr>
      <w:r>
        <w:t>8. Изучение словаря детей с ОВЗ.</w:t>
      </w:r>
    </w:p>
    <w:p w14:paraId="5FCDA3A4" w14:textId="081F49BB" w:rsidR="00EE3EF2" w:rsidRDefault="00A86D0B" w:rsidP="00EE3EF2">
      <w:pPr>
        <w:pStyle w:val="Text"/>
      </w:pPr>
      <w:r>
        <w:t>9</w:t>
      </w:r>
      <w:r w:rsidR="00EE3EF2">
        <w:t>. Методика проведения дидактических игр на развитие словаря</w:t>
      </w:r>
      <w:r w:rsidR="00F457EF">
        <w:t xml:space="preserve"> </w:t>
      </w:r>
      <w:r w:rsidR="00A073B0">
        <w:t>(для разных возрастных групп; разных нозологий)</w:t>
      </w:r>
    </w:p>
    <w:p w14:paraId="6F0BB007" w14:textId="4AC75CC2" w:rsidR="00EE3EF2" w:rsidRDefault="00A86D0B" w:rsidP="00EE3EF2">
      <w:pPr>
        <w:pStyle w:val="Text"/>
      </w:pPr>
      <w:r>
        <w:t>10</w:t>
      </w:r>
      <w:r w:rsidR="00EE3EF2">
        <w:t>. Лексические упражнения</w:t>
      </w:r>
      <w:r w:rsidR="00A073B0">
        <w:t xml:space="preserve"> на развитие словаря (для разных возрастных групп)</w:t>
      </w:r>
    </w:p>
    <w:p w14:paraId="5B1D2398" w14:textId="3B4AB30C" w:rsidR="00EE3EF2" w:rsidRDefault="00A86D0B" w:rsidP="00EE3EF2">
      <w:pPr>
        <w:pStyle w:val="Text"/>
      </w:pPr>
      <w:r>
        <w:t>11</w:t>
      </w:r>
      <w:r w:rsidR="00EE3EF2">
        <w:t>. Формирование словаря в разных видах деятельности.</w:t>
      </w:r>
    </w:p>
    <w:p w14:paraId="0B6D8AA1" w14:textId="5C70D3DA" w:rsidR="00A073B0" w:rsidRDefault="00A86D0B" w:rsidP="00EE3EF2">
      <w:pPr>
        <w:pStyle w:val="Text"/>
      </w:pPr>
      <w:bookmarkStart w:id="10" w:name="_Hlk201062547"/>
      <w:r>
        <w:t>12</w:t>
      </w:r>
      <w:r w:rsidR="00A073B0">
        <w:t xml:space="preserve">. </w:t>
      </w:r>
      <w:bookmarkStart w:id="11" w:name="_Hlk201051521"/>
      <w:r w:rsidR="00A073B0">
        <w:t>Обзор учебно-методической, дидактической литературы по теме занятия.</w:t>
      </w:r>
    </w:p>
    <w:p w14:paraId="0BB4809D" w14:textId="0E9D2E4D" w:rsidR="00A073B0" w:rsidRDefault="00A073B0" w:rsidP="00EE3EF2">
      <w:pPr>
        <w:pStyle w:val="Text"/>
      </w:pPr>
      <w:r>
        <w:lastRenderedPageBreak/>
        <w:t>1</w:t>
      </w:r>
      <w:r w:rsidR="00A86D0B">
        <w:t>3</w:t>
      </w:r>
      <w:r>
        <w:t>. Обзор ЭОС по развитию словаря дошкольников (в том числе игры, компьютерные программы).</w:t>
      </w:r>
    </w:p>
    <w:p w14:paraId="5DC5FF91" w14:textId="61FD5896" w:rsidR="00A073B0" w:rsidRDefault="00A073B0" w:rsidP="00EE3EF2">
      <w:pPr>
        <w:pStyle w:val="Text"/>
      </w:pPr>
      <w:r>
        <w:t>1</w:t>
      </w:r>
      <w:r w:rsidR="00A86D0B">
        <w:t>4</w:t>
      </w:r>
      <w:r>
        <w:t>. Обзор обучающих мультфильмов по формированию словаря детей с ОВЗ</w:t>
      </w:r>
    </w:p>
    <w:p w14:paraId="75F9A890" w14:textId="59BBCE5B" w:rsidR="00F457EF" w:rsidRDefault="00F457EF" w:rsidP="00EE3EF2">
      <w:pPr>
        <w:pStyle w:val="Text"/>
      </w:pPr>
      <w:r>
        <w:t>1</w:t>
      </w:r>
      <w:r w:rsidR="00A86D0B">
        <w:t>5</w:t>
      </w:r>
      <w:r>
        <w:t>. Обзор авторских методик по развитию активного и пассивного словаря детей дошкольного возраста.</w:t>
      </w:r>
    </w:p>
    <w:bookmarkEnd w:id="10"/>
    <w:p w14:paraId="29836670" w14:textId="77777777" w:rsidR="00A073B0" w:rsidRDefault="00A073B0">
      <w:pPr>
        <w:pStyle w:val="Text"/>
      </w:pPr>
    </w:p>
    <w:bookmarkEnd w:id="11"/>
    <w:p w14:paraId="4A2D48A9" w14:textId="12001DC9" w:rsidR="000B1417" w:rsidRDefault="00C4190A">
      <w:pPr>
        <w:pStyle w:val="Text"/>
      </w:pPr>
      <w:r>
        <w:t>Практическое занятие 6</w:t>
      </w:r>
      <w:r w:rsidR="00CC08B3">
        <w:t>-7-8</w:t>
      </w:r>
      <w:r>
        <w:t>.</w:t>
      </w:r>
    </w:p>
    <w:p w14:paraId="46494FC4" w14:textId="3AE1943B" w:rsidR="000B1417" w:rsidRDefault="00C4190A">
      <w:pPr>
        <w:pStyle w:val="Text"/>
      </w:pPr>
      <w:r>
        <w:t xml:space="preserve">Тема: </w:t>
      </w:r>
      <w:r w:rsidR="00CC08B3" w:rsidRPr="00CC08B3">
        <w:t>Методика формирования грамматического строя речи</w:t>
      </w:r>
    </w:p>
    <w:p w14:paraId="0585D9EA" w14:textId="77777777" w:rsidR="000B1417" w:rsidRDefault="00C4190A">
      <w:pPr>
        <w:pStyle w:val="Text"/>
      </w:pPr>
      <w:r>
        <w:t>Перечень заданий:</w:t>
      </w:r>
    </w:p>
    <w:p w14:paraId="7B0592F6" w14:textId="16A3E51D" w:rsidR="000B1417" w:rsidRDefault="00C006D7">
      <w:pPr>
        <w:pStyle w:val="Text"/>
      </w:pPr>
      <w:r w:rsidRPr="00C006D7">
        <w:t xml:space="preserve">Ко всем практическим занятиям готовим презентации (20 </w:t>
      </w:r>
      <w:r>
        <w:t>-</w:t>
      </w:r>
      <w:r w:rsidRPr="00C006D7">
        <w:t>25 слайдов). + Текст раскрывающий текст презентации. Текст Распечатываем. Обязательно, отдельно готовим демонстрационный материал для организации занятий с детьми</w:t>
      </w:r>
    </w:p>
    <w:p w14:paraId="33086D77" w14:textId="72CF6F6A" w:rsidR="00A86D0B" w:rsidRDefault="00A86D0B" w:rsidP="00A86D0B">
      <w:pPr>
        <w:pStyle w:val="Text"/>
        <w:numPr>
          <w:ilvl w:val="0"/>
          <w:numId w:val="1"/>
        </w:numPr>
      </w:pPr>
      <w:r>
        <w:t xml:space="preserve">Закономерности освоения детьми грамматического строя речи (А.Н. Гвоздев, С.Л. Рубинштейн, Ф.А. Сохин и </w:t>
      </w:r>
      <w:proofErr w:type="spellStart"/>
      <w:r>
        <w:t>др</w:t>
      </w:r>
      <w:proofErr w:type="spellEnd"/>
      <w:r>
        <w:t>)</w:t>
      </w:r>
    </w:p>
    <w:p w14:paraId="569674CC" w14:textId="154EEEDF" w:rsidR="00A86D0B" w:rsidRDefault="00A86D0B" w:rsidP="00A86D0B">
      <w:pPr>
        <w:pStyle w:val="Text"/>
        <w:numPr>
          <w:ilvl w:val="0"/>
          <w:numId w:val="1"/>
        </w:numPr>
      </w:pPr>
      <w:r>
        <w:t>Задачи и содержание программного материала</w:t>
      </w:r>
      <w:r w:rsidR="00815EEE">
        <w:t xml:space="preserve"> по возрастным группам (нозология на выбор студента)</w:t>
      </w:r>
    </w:p>
    <w:p w14:paraId="64E99DC1" w14:textId="40DFD05D" w:rsidR="00815EEE" w:rsidRDefault="00815EEE" w:rsidP="00A86D0B">
      <w:pPr>
        <w:pStyle w:val="Text"/>
        <w:numPr>
          <w:ilvl w:val="0"/>
          <w:numId w:val="1"/>
        </w:numPr>
      </w:pPr>
      <w:r>
        <w:t>Объем грамматических навыков детей дошкольного возраста с ОВЗ</w:t>
      </w:r>
    </w:p>
    <w:p w14:paraId="1DA43887" w14:textId="303AEAA5" w:rsidR="00C006D7" w:rsidRDefault="000642ED" w:rsidP="000642ED">
      <w:pPr>
        <w:pStyle w:val="Text"/>
        <w:numPr>
          <w:ilvl w:val="0"/>
          <w:numId w:val="1"/>
        </w:numPr>
      </w:pPr>
      <w:r>
        <w:t>Методики формирования пассивного лексикона детей с ОВЗ</w:t>
      </w:r>
    </w:p>
    <w:p w14:paraId="79561695" w14:textId="3E8A06C9" w:rsidR="000642ED" w:rsidRDefault="000642ED" w:rsidP="000642ED">
      <w:pPr>
        <w:pStyle w:val="Text"/>
        <w:numPr>
          <w:ilvl w:val="0"/>
          <w:numId w:val="1"/>
        </w:numPr>
      </w:pPr>
      <w:r>
        <w:t>Методики формирования активного лексикона детей тс ОВЗ</w:t>
      </w:r>
    </w:p>
    <w:p w14:paraId="53025324" w14:textId="78779092" w:rsidR="000642ED" w:rsidRDefault="000642ED" w:rsidP="000642ED">
      <w:pPr>
        <w:pStyle w:val="Text"/>
        <w:numPr>
          <w:ilvl w:val="0"/>
          <w:numId w:val="1"/>
        </w:numPr>
      </w:pPr>
      <w:r>
        <w:t>Формирование словообразовательных и морфологических умений и навыков у дошкольников.</w:t>
      </w:r>
    </w:p>
    <w:p w14:paraId="31FA949B" w14:textId="6397D8ED" w:rsidR="000642ED" w:rsidRDefault="000642ED" w:rsidP="000642ED">
      <w:pPr>
        <w:pStyle w:val="Text"/>
        <w:numPr>
          <w:ilvl w:val="0"/>
          <w:numId w:val="1"/>
        </w:numPr>
      </w:pPr>
      <w:r>
        <w:t>Формирование синтаксической стороны грамматического строя речи.</w:t>
      </w:r>
    </w:p>
    <w:p w14:paraId="6EF79D90" w14:textId="11D260D5" w:rsidR="000642ED" w:rsidRDefault="000642ED" w:rsidP="000642ED">
      <w:pPr>
        <w:pStyle w:val="Text"/>
        <w:numPr>
          <w:ilvl w:val="0"/>
          <w:numId w:val="1"/>
        </w:numPr>
      </w:pPr>
      <w:r>
        <w:t>Дидактические требования к организации занятий по формированию грамматического строя речи.</w:t>
      </w:r>
    </w:p>
    <w:p w14:paraId="23B90AE1" w14:textId="56941407" w:rsidR="000642ED" w:rsidRDefault="000642ED" w:rsidP="000642ED">
      <w:pPr>
        <w:pStyle w:val="Text"/>
        <w:numPr>
          <w:ilvl w:val="0"/>
          <w:numId w:val="1"/>
        </w:numPr>
      </w:pPr>
      <w:r>
        <w:t>Индивидуальные и фронтальные занятия по формированию грамматического строя речи.</w:t>
      </w:r>
    </w:p>
    <w:p w14:paraId="76F0B637" w14:textId="4285B26D" w:rsidR="00EA26EC" w:rsidRDefault="00EA26EC" w:rsidP="000642ED">
      <w:pPr>
        <w:pStyle w:val="Text"/>
        <w:numPr>
          <w:ilvl w:val="0"/>
          <w:numId w:val="1"/>
        </w:numPr>
      </w:pPr>
      <w:r>
        <w:t>Методики исправления грамматических ошибок (Характеристика пособия О.И. Соловьевой «Говори правильно» или любого другого на выбор студента)</w:t>
      </w:r>
    </w:p>
    <w:p w14:paraId="3B2262F1" w14:textId="4D860B10" w:rsidR="000642ED" w:rsidRDefault="000642ED" w:rsidP="000642ED">
      <w:pPr>
        <w:pStyle w:val="Text"/>
        <w:numPr>
          <w:ilvl w:val="0"/>
          <w:numId w:val="1"/>
        </w:numPr>
        <w:rPr>
          <w:b/>
          <w:bCs/>
        </w:rPr>
      </w:pPr>
      <w:bookmarkStart w:id="12" w:name="_Hlk201067663"/>
      <w:r>
        <w:t xml:space="preserve">Разработка и защита конспекта логопедического занятия по формированию грамматического строя речи (возраст, нозология на выбор студентов.) </w:t>
      </w:r>
    </w:p>
    <w:bookmarkEnd w:id="12"/>
    <w:p w14:paraId="48FA8C91" w14:textId="5290A09B" w:rsidR="00815EEE" w:rsidRPr="00815EEE" w:rsidRDefault="00815EEE" w:rsidP="000642ED">
      <w:pPr>
        <w:pStyle w:val="Text"/>
        <w:numPr>
          <w:ilvl w:val="0"/>
          <w:numId w:val="1"/>
        </w:numPr>
      </w:pPr>
      <w:r w:rsidRPr="00815EEE">
        <w:t>Выявление уровня сформированности грамматического строя речи (обзор методик)</w:t>
      </w:r>
      <w:r>
        <w:t>.</w:t>
      </w:r>
    </w:p>
    <w:p w14:paraId="0E39B122" w14:textId="3E465141" w:rsidR="000642ED" w:rsidRDefault="000642ED" w:rsidP="000642ED">
      <w:pPr>
        <w:pStyle w:val="Text"/>
        <w:numPr>
          <w:ilvl w:val="0"/>
          <w:numId w:val="1"/>
        </w:numPr>
      </w:pPr>
      <w:bookmarkStart w:id="13" w:name="_Hlk201063223"/>
      <w:r>
        <w:t xml:space="preserve"> Обзор учебно-методической, дидактической литературы по теме занятия.</w:t>
      </w:r>
    </w:p>
    <w:p w14:paraId="564D166E" w14:textId="61156EFA" w:rsidR="000642ED" w:rsidRDefault="000642ED" w:rsidP="000642ED">
      <w:pPr>
        <w:pStyle w:val="Text"/>
        <w:numPr>
          <w:ilvl w:val="0"/>
          <w:numId w:val="1"/>
        </w:numPr>
      </w:pPr>
      <w:r>
        <w:t xml:space="preserve"> Обзор ЭОС по </w:t>
      </w:r>
      <w:r w:rsidR="00277EBF">
        <w:t>теме занятия</w:t>
      </w:r>
      <w:r>
        <w:t xml:space="preserve"> дошкольников (в том числе игры, компьютерные программы).</w:t>
      </w:r>
    </w:p>
    <w:p w14:paraId="666252D3" w14:textId="111C128A" w:rsidR="000642ED" w:rsidRDefault="000642ED" w:rsidP="000642ED">
      <w:pPr>
        <w:pStyle w:val="Text"/>
        <w:numPr>
          <w:ilvl w:val="0"/>
          <w:numId w:val="1"/>
        </w:numPr>
      </w:pPr>
      <w:r>
        <w:t xml:space="preserve"> Обзор обучающих мультфильмов по </w:t>
      </w:r>
      <w:r w:rsidR="00277EBF">
        <w:t>теме занятия для</w:t>
      </w:r>
      <w:r>
        <w:t xml:space="preserve"> детей с ОВЗ</w:t>
      </w:r>
    </w:p>
    <w:bookmarkEnd w:id="13"/>
    <w:p w14:paraId="0CD5CCD6" w14:textId="4F09EA11" w:rsidR="000642ED" w:rsidRDefault="000642ED" w:rsidP="000642ED">
      <w:pPr>
        <w:pStyle w:val="Text"/>
        <w:numPr>
          <w:ilvl w:val="0"/>
          <w:numId w:val="1"/>
        </w:numPr>
      </w:pPr>
      <w:r>
        <w:t>Обзор авторских методик развития словарного запаса и грамматического строя речи</w:t>
      </w:r>
    </w:p>
    <w:p w14:paraId="6F3AF749" w14:textId="77777777" w:rsidR="00F457EF" w:rsidRDefault="00F457EF">
      <w:pPr>
        <w:pStyle w:val="Text"/>
      </w:pPr>
    </w:p>
    <w:p w14:paraId="7FB2D586" w14:textId="3BCE2A56" w:rsidR="000B1417" w:rsidRDefault="00C4190A">
      <w:pPr>
        <w:pStyle w:val="Text"/>
      </w:pPr>
      <w:r>
        <w:t xml:space="preserve">Практическое занятие </w:t>
      </w:r>
      <w:r w:rsidR="00CC08B3">
        <w:t>9–10</w:t>
      </w:r>
      <w:r>
        <w:t>.</w:t>
      </w:r>
    </w:p>
    <w:p w14:paraId="0AB66CBF" w14:textId="42C8FC73" w:rsidR="000B1417" w:rsidRDefault="00C4190A">
      <w:pPr>
        <w:pStyle w:val="Text"/>
      </w:pPr>
      <w:r>
        <w:t xml:space="preserve">Тема: </w:t>
      </w:r>
      <w:r w:rsidR="00CC08B3" w:rsidRPr="00CC08B3">
        <w:t>Методика воспитания звуковой культуры речи</w:t>
      </w:r>
    </w:p>
    <w:p w14:paraId="137680A1" w14:textId="77777777" w:rsidR="000B1417" w:rsidRDefault="00C4190A">
      <w:pPr>
        <w:pStyle w:val="Text"/>
      </w:pPr>
      <w:r>
        <w:t>Перечень заданий:</w:t>
      </w:r>
    </w:p>
    <w:p w14:paraId="6E58DB61" w14:textId="5AD3323A" w:rsidR="000B1417" w:rsidRDefault="00C006D7">
      <w:pPr>
        <w:pStyle w:val="Text"/>
      </w:pPr>
      <w:r w:rsidRPr="00C006D7">
        <w:t xml:space="preserve">Ко всем практическим занятиям готовим презентации (20 </w:t>
      </w:r>
      <w:r>
        <w:t>-</w:t>
      </w:r>
      <w:r w:rsidRPr="00C006D7">
        <w:t>25 слайдов). + Текст раскрывающий текст презентации. Текст Распечатываем. Обязательно, отдельно готовим демонстрационный материал для организации занятий с детьми</w:t>
      </w:r>
    </w:p>
    <w:p w14:paraId="20AED31B" w14:textId="57D1DB9B" w:rsidR="00BA439F" w:rsidRDefault="00BA439F" w:rsidP="00BA439F">
      <w:pPr>
        <w:pStyle w:val="Text"/>
        <w:numPr>
          <w:ilvl w:val="0"/>
          <w:numId w:val="2"/>
        </w:numPr>
      </w:pPr>
      <w:r>
        <w:t>Роль звукопроизношения в развитии речи дошкольников с ОВЗ.</w:t>
      </w:r>
    </w:p>
    <w:p w14:paraId="1BAD828E" w14:textId="5B4CE2F9" w:rsidR="00BA439F" w:rsidRDefault="00BA439F" w:rsidP="00BA439F">
      <w:pPr>
        <w:pStyle w:val="Text"/>
        <w:numPr>
          <w:ilvl w:val="0"/>
          <w:numId w:val="2"/>
        </w:numPr>
      </w:pPr>
      <w:r>
        <w:t>Развитие речевого слуха у детей с ОВЗ как условие формирования интонационной выразительности звукопроизношения.</w:t>
      </w:r>
    </w:p>
    <w:p w14:paraId="02D85A57" w14:textId="6D44BE0D" w:rsidR="00BA439F" w:rsidRDefault="00BA439F" w:rsidP="00BA439F">
      <w:pPr>
        <w:pStyle w:val="Text"/>
        <w:numPr>
          <w:ilvl w:val="0"/>
          <w:numId w:val="2"/>
        </w:numPr>
      </w:pPr>
      <w:r>
        <w:t>Причины не правильного звукопроизношения у детей с ОВЗ</w:t>
      </w:r>
    </w:p>
    <w:p w14:paraId="46CA51CE" w14:textId="639CB2F0" w:rsidR="00C006D7" w:rsidRDefault="00F457EF" w:rsidP="00F457EF">
      <w:pPr>
        <w:pStyle w:val="Text"/>
        <w:numPr>
          <w:ilvl w:val="0"/>
          <w:numId w:val="2"/>
        </w:numPr>
      </w:pPr>
      <w:r>
        <w:t>Методики формирования фонетико-фонематической стороны речи.</w:t>
      </w:r>
    </w:p>
    <w:p w14:paraId="0684B5D4" w14:textId="6EC7EA87" w:rsidR="00EA26EC" w:rsidRDefault="00EA26EC" w:rsidP="00F457EF">
      <w:pPr>
        <w:pStyle w:val="Text"/>
        <w:numPr>
          <w:ilvl w:val="0"/>
          <w:numId w:val="2"/>
        </w:numPr>
      </w:pPr>
      <w:r>
        <w:t>Этапы обучения правильному звукопроизношению.</w:t>
      </w:r>
    </w:p>
    <w:p w14:paraId="20CEBEBA" w14:textId="65569AC7" w:rsidR="009F2862" w:rsidRDefault="009F2862" w:rsidP="00F457EF">
      <w:pPr>
        <w:pStyle w:val="Text"/>
        <w:numPr>
          <w:ilvl w:val="0"/>
          <w:numId w:val="2"/>
        </w:numPr>
      </w:pPr>
      <w:r>
        <w:t>Формирование общих речевых навыков в ходе НОД у детей с ОВЗ</w:t>
      </w:r>
    </w:p>
    <w:p w14:paraId="6E360DBB" w14:textId="31FAB5ED" w:rsidR="00F457EF" w:rsidRDefault="00F457EF" w:rsidP="00F457EF">
      <w:pPr>
        <w:pStyle w:val="Text"/>
        <w:numPr>
          <w:ilvl w:val="0"/>
          <w:numId w:val="2"/>
        </w:numPr>
      </w:pPr>
      <w:r>
        <w:lastRenderedPageBreak/>
        <w:t>Обзор авторских методик по развитию фонематического восприятия речи.</w:t>
      </w:r>
    </w:p>
    <w:p w14:paraId="0AE42509" w14:textId="4AFD1669" w:rsidR="00F457EF" w:rsidRDefault="00F457EF" w:rsidP="00F457EF">
      <w:pPr>
        <w:pStyle w:val="Text"/>
        <w:numPr>
          <w:ilvl w:val="0"/>
          <w:numId w:val="2"/>
        </w:numPr>
      </w:pPr>
      <w:r>
        <w:t>Особенности развития фонематического восприятия у детей ОВЗ разных нозологий (Обязательно должно быть оформлено в виде таблицы, схемы, интеллект карты).</w:t>
      </w:r>
    </w:p>
    <w:p w14:paraId="5648207C" w14:textId="4C92D90A" w:rsidR="00F457EF" w:rsidRDefault="00F457EF" w:rsidP="00F457EF">
      <w:pPr>
        <w:pStyle w:val="Text"/>
        <w:numPr>
          <w:ilvl w:val="0"/>
          <w:numId w:val="2"/>
        </w:numPr>
      </w:pPr>
      <w:r>
        <w:t>Содержание и структура занятий по формированию ФФ стороны речи</w:t>
      </w:r>
      <w:r w:rsidR="009F2862">
        <w:t xml:space="preserve"> в разных возрастных группах.</w:t>
      </w:r>
    </w:p>
    <w:p w14:paraId="007FCFF8" w14:textId="46BE30DF" w:rsidR="009F2862" w:rsidRDefault="009F2862" w:rsidP="00F457EF">
      <w:pPr>
        <w:pStyle w:val="Text"/>
        <w:numPr>
          <w:ilvl w:val="0"/>
          <w:numId w:val="2"/>
        </w:numPr>
      </w:pPr>
      <w:r>
        <w:t>Индивидуальная работа с детьми по формированию чистого и правильного произношения.</w:t>
      </w:r>
    </w:p>
    <w:p w14:paraId="6DF4CE5C" w14:textId="6BBC0F2C" w:rsidR="00EA26EC" w:rsidRDefault="00EA26EC" w:rsidP="00F457EF">
      <w:pPr>
        <w:pStyle w:val="Text"/>
        <w:numPr>
          <w:ilvl w:val="0"/>
          <w:numId w:val="2"/>
        </w:numPr>
      </w:pPr>
      <w:r>
        <w:t>Методики коррекции произносительной стороны речи</w:t>
      </w:r>
    </w:p>
    <w:p w14:paraId="76CDD595" w14:textId="02F9E8A8" w:rsidR="00EA26EC" w:rsidRDefault="00EA26EC" w:rsidP="00F457EF">
      <w:pPr>
        <w:pStyle w:val="Text"/>
        <w:numPr>
          <w:ilvl w:val="0"/>
          <w:numId w:val="2"/>
        </w:numPr>
      </w:pPr>
      <w:r>
        <w:t>Формирование звуковой выразительности речи.</w:t>
      </w:r>
    </w:p>
    <w:p w14:paraId="365269F2" w14:textId="0AC7C664" w:rsidR="009F2862" w:rsidRDefault="009F2862" w:rsidP="00F457EF">
      <w:pPr>
        <w:pStyle w:val="Text"/>
        <w:numPr>
          <w:ilvl w:val="0"/>
          <w:numId w:val="2"/>
        </w:numPr>
      </w:pPr>
      <w:r>
        <w:t>Методика работы по воспитанию звуковой культуры речи вне занятий с дошкольниками ОВЗ</w:t>
      </w:r>
    </w:p>
    <w:p w14:paraId="43D533F8" w14:textId="77777777" w:rsidR="00F457EF" w:rsidRDefault="00F457EF" w:rsidP="00F457EF">
      <w:pPr>
        <w:pStyle w:val="Text"/>
        <w:numPr>
          <w:ilvl w:val="0"/>
          <w:numId w:val="2"/>
        </w:numPr>
      </w:pPr>
      <w:bookmarkStart w:id="14" w:name="_Hlk201064995"/>
      <w:bookmarkStart w:id="15" w:name="_Hlk201067350"/>
      <w:r>
        <w:t>Обзор учебно-методической, дидактической литературы по теме занятия.</w:t>
      </w:r>
    </w:p>
    <w:p w14:paraId="65377CB2" w14:textId="5FDE300D" w:rsidR="00F457EF" w:rsidRDefault="00F457EF" w:rsidP="00F457EF">
      <w:pPr>
        <w:pStyle w:val="Text"/>
        <w:numPr>
          <w:ilvl w:val="0"/>
          <w:numId w:val="2"/>
        </w:numPr>
      </w:pPr>
      <w:r>
        <w:t xml:space="preserve"> Обзор ЭОС по </w:t>
      </w:r>
      <w:r w:rsidR="00277EBF">
        <w:t>теме занятия</w:t>
      </w:r>
      <w:r>
        <w:t xml:space="preserve"> (в том числе игры, компьютерные программы).</w:t>
      </w:r>
    </w:p>
    <w:bookmarkEnd w:id="14"/>
    <w:p w14:paraId="1CB79D12" w14:textId="20A2F103" w:rsidR="00F457EF" w:rsidRDefault="00F457EF" w:rsidP="00F457EF">
      <w:pPr>
        <w:pStyle w:val="Text"/>
        <w:numPr>
          <w:ilvl w:val="0"/>
          <w:numId w:val="2"/>
        </w:numPr>
      </w:pPr>
      <w:r>
        <w:t xml:space="preserve"> Обзор обучающих мультфильмов по </w:t>
      </w:r>
      <w:r w:rsidR="00277EBF">
        <w:t>теме занятия для</w:t>
      </w:r>
      <w:r>
        <w:t xml:space="preserve"> детей с ОВЗ</w:t>
      </w:r>
    </w:p>
    <w:bookmarkEnd w:id="15"/>
    <w:p w14:paraId="55024A08" w14:textId="77777777" w:rsidR="00F457EF" w:rsidRDefault="00F457EF" w:rsidP="00F457EF">
      <w:pPr>
        <w:pStyle w:val="Text"/>
      </w:pPr>
    </w:p>
    <w:p w14:paraId="792723BD" w14:textId="77777777" w:rsidR="00F457EF" w:rsidRDefault="00F457EF" w:rsidP="00F457EF">
      <w:pPr>
        <w:pStyle w:val="Text"/>
      </w:pPr>
    </w:p>
    <w:p w14:paraId="61E4F9F1" w14:textId="59EF277A" w:rsidR="000B1417" w:rsidRDefault="00C4190A">
      <w:pPr>
        <w:pStyle w:val="Text"/>
      </w:pPr>
      <w:r>
        <w:t xml:space="preserve">Практическое занятие </w:t>
      </w:r>
      <w:r w:rsidR="00CC08B3">
        <w:t>11–12</w:t>
      </w:r>
      <w:r>
        <w:t>.</w:t>
      </w:r>
    </w:p>
    <w:p w14:paraId="28558D5C" w14:textId="289CA191" w:rsidR="000B1417" w:rsidRDefault="00C4190A">
      <w:pPr>
        <w:pStyle w:val="Text"/>
      </w:pPr>
      <w:r>
        <w:t xml:space="preserve">Тема: </w:t>
      </w:r>
      <w:r w:rsidR="00CC08B3" w:rsidRPr="00CC08B3">
        <w:t>Ознакомление детей с художественной литературой</w:t>
      </w:r>
    </w:p>
    <w:p w14:paraId="751CD118" w14:textId="77777777" w:rsidR="000B1417" w:rsidRDefault="00C4190A">
      <w:pPr>
        <w:pStyle w:val="Text"/>
      </w:pPr>
      <w:r>
        <w:t>Перечень заданий:</w:t>
      </w:r>
    </w:p>
    <w:p w14:paraId="6D8E7B47" w14:textId="1D80EAD9" w:rsidR="000B1417" w:rsidRDefault="00C006D7">
      <w:pPr>
        <w:pStyle w:val="Text"/>
      </w:pPr>
      <w:r w:rsidRPr="00C006D7">
        <w:t xml:space="preserve">Ко всем практическим занятиям готовим презентации (20 </w:t>
      </w:r>
      <w:r>
        <w:t>-</w:t>
      </w:r>
      <w:r w:rsidRPr="00C006D7">
        <w:t>25 слайдов). + Текст раскрывающий текст презентации. Текст Распечатываем. Обязательно, отдельно готовим демонстрационный материал для организации занятий с детьми</w:t>
      </w:r>
    </w:p>
    <w:p w14:paraId="47E6FC3F" w14:textId="145F8445" w:rsidR="00C40167" w:rsidRDefault="00C40167" w:rsidP="00C40167">
      <w:pPr>
        <w:pStyle w:val="Text"/>
      </w:pPr>
      <w:r>
        <w:t>1.Значение художественной литературы для формирования нравственных чувств и оценок, норм нравственного поведения, воспитания эстетического восприятия и эстетических чувств, поэтичности, музыкальности.</w:t>
      </w:r>
    </w:p>
    <w:p w14:paraId="0367D502" w14:textId="5EB3BD8D" w:rsidR="00C40167" w:rsidRDefault="00C40167" w:rsidP="00C40167">
      <w:pPr>
        <w:pStyle w:val="Text"/>
      </w:pPr>
      <w:r>
        <w:t>2. Психологические особенности и возможности восприятия этого вида искусства</w:t>
      </w:r>
    </w:p>
    <w:p w14:paraId="41636938" w14:textId="243D8D06" w:rsidR="00C40167" w:rsidRDefault="00C40167" w:rsidP="00C40167">
      <w:pPr>
        <w:pStyle w:val="Text"/>
      </w:pPr>
      <w:r>
        <w:t>Дошкольниками с ОВЗ</w:t>
      </w:r>
    </w:p>
    <w:p w14:paraId="2FD04750" w14:textId="00B8DB38" w:rsidR="00C40167" w:rsidRDefault="00C40167" w:rsidP="00C40167">
      <w:pPr>
        <w:pStyle w:val="Text"/>
      </w:pPr>
      <w:r>
        <w:t xml:space="preserve">3. Особенности восприятия художественной литературы дошкольниками (Л.С. Выготского, Л.М. Гурович, А. В. Запорожца, О. И. Никифоровой, Е. А. </w:t>
      </w:r>
      <w:proofErr w:type="spellStart"/>
      <w:r>
        <w:t>Флериной</w:t>
      </w:r>
      <w:proofErr w:type="spellEnd"/>
      <w:r>
        <w:t>, Н. С. Карпинской, Л. М. Гурович, Т. А. Репиной и др.)</w:t>
      </w:r>
    </w:p>
    <w:p w14:paraId="2F3216DA" w14:textId="3541D9D5" w:rsidR="00C40167" w:rsidRDefault="00C40167" w:rsidP="00C40167">
      <w:pPr>
        <w:pStyle w:val="Text"/>
      </w:pPr>
      <w:r>
        <w:t>4.Определение задач литературного образования в детском саду. Цель ознакомления дошкольников с художественной литературой — формирование будущего большого "талантливого читателя", культурно образованного человека.</w:t>
      </w:r>
    </w:p>
    <w:p w14:paraId="016CDC12" w14:textId="708FC70C" w:rsidR="000B1417" w:rsidRDefault="00C40167" w:rsidP="00C40167">
      <w:pPr>
        <w:pStyle w:val="Text"/>
      </w:pPr>
      <w:r>
        <w:t>5.Задачи по возрастным группам, содержание принципов отбора художественной литературы, определение круга детского чтения, линии усложнения в отборе литературы по возрастным группам.</w:t>
      </w:r>
    </w:p>
    <w:p w14:paraId="52BAD852" w14:textId="498209B3" w:rsidR="00815EEE" w:rsidRDefault="00815EEE" w:rsidP="00C40167">
      <w:pPr>
        <w:pStyle w:val="Text"/>
      </w:pPr>
      <w:r>
        <w:t>6. Формы работы с книгой в ДОУ для детей с ОВЗ</w:t>
      </w:r>
    </w:p>
    <w:p w14:paraId="4BE057AE" w14:textId="571E51A6" w:rsidR="00815EEE" w:rsidRDefault="00815EEE" w:rsidP="00C40167">
      <w:pPr>
        <w:pStyle w:val="Text"/>
      </w:pPr>
      <w:r>
        <w:t>7. Подготовка воспитателя и детей к занятиям по чтению и рассказыванию художественной литературы.</w:t>
      </w:r>
    </w:p>
    <w:p w14:paraId="4B8FCA7F" w14:textId="05F1F6A2" w:rsidR="00815EEE" w:rsidRDefault="00815EEE" w:rsidP="00C40167">
      <w:pPr>
        <w:pStyle w:val="Text"/>
      </w:pPr>
      <w:r>
        <w:t>8. Методика художественного чтения и рассказывания в зависимости от содержания книг, возраста детей, индивидуальных особенностей детей с ОВЗ.</w:t>
      </w:r>
    </w:p>
    <w:p w14:paraId="4C2E00D5" w14:textId="40C1CBB3" w:rsidR="00815EEE" w:rsidRDefault="00815EEE" w:rsidP="00C40167">
      <w:pPr>
        <w:pStyle w:val="Text"/>
      </w:pPr>
      <w:r>
        <w:t>9. Организация бесед по художественным произведениям для детей с ОВЗ.</w:t>
      </w:r>
    </w:p>
    <w:p w14:paraId="3C3DF449" w14:textId="458C3CC2" w:rsidR="00815EEE" w:rsidRDefault="00815EEE" w:rsidP="00C40167">
      <w:pPr>
        <w:pStyle w:val="Text"/>
      </w:pPr>
      <w:r>
        <w:t>10. Структура занятий по художественному чтению для детей с ОВЗ</w:t>
      </w:r>
    </w:p>
    <w:p w14:paraId="019EAF4F" w14:textId="0E42F78D" w:rsidR="00815EEE" w:rsidRPr="00815EEE" w:rsidRDefault="00815EEE" w:rsidP="00C40167">
      <w:pPr>
        <w:pStyle w:val="Text"/>
        <w:rPr>
          <w:b/>
          <w:bCs/>
        </w:rPr>
      </w:pPr>
      <w:r>
        <w:t>11.</w:t>
      </w:r>
      <w:r w:rsidRPr="00815EEE">
        <w:t xml:space="preserve"> Разработка и защита конспекта логопедического занятия по </w:t>
      </w:r>
      <w:r>
        <w:t>художественному чтению</w:t>
      </w:r>
      <w:r w:rsidRPr="00815EEE">
        <w:t xml:space="preserve"> (возраст, нозология на выбор студентов.) </w:t>
      </w:r>
    </w:p>
    <w:p w14:paraId="1877C27B" w14:textId="494630FA" w:rsidR="00815EEE" w:rsidRDefault="00815EEE" w:rsidP="00815EEE">
      <w:pPr>
        <w:pStyle w:val="Text"/>
      </w:pPr>
      <w:r>
        <w:t>12. Обзор учебно-методической, дидактической литературы по теме занятия.</w:t>
      </w:r>
    </w:p>
    <w:p w14:paraId="456CB14A" w14:textId="1DA52766" w:rsidR="00815EEE" w:rsidRDefault="00815EEE" w:rsidP="00815EEE">
      <w:pPr>
        <w:pStyle w:val="Text"/>
      </w:pPr>
      <w:r>
        <w:t>13.  Обзор ЭОС по теме занятия (в том числе игры, компьютерные программы).</w:t>
      </w:r>
    </w:p>
    <w:p w14:paraId="4EB9061C" w14:textId="68B76340" w:rsidR="00815EEE" w:rsidRDefault="00815EEE" w:rsidP="00815EEE">
      <w:pPr>
        <w:pStyle w:val="Text"/>
      </w:pPr>
      <w:r>
        <w:t xml:space="preserve">14.  </w:t>
      </w:r>
      <w:bookmarkStart w:id="16" w:name="_Hlk201067771"/>
      <w:r>
        <w:t>Обзор обучающих мультфильмов по теме занятия для детей с ОВЗ</w:t>
      </w:r>
    </w:p>
    <w:p w14:paraId="12B27BB5" w14:textId="77777777" w:rsidR="00C40167" w:rsidRDefault="00C40167">
      <w:pPr>
        <w:pStyle w:val="Text"/>
      </w:pPr>
    </w:p>
    <w:bookmarkEnd w:id="16"/>
    <w:p w14:paraId="1BCDAC38" w14:textId="77777777" w:rsidR="00C40167" w:rsidRDefault="00C40167">
      <w:pPr>
        <w:pStyle w:val="Text"/>
      </w:pPr>
    </w:p>
    <w:p w14:paraId="48434B59" w14:textId="6C0412F9" w:rsidR="000B1417" w:rsidRDefault="00C4190A">
      <w:pPr>
        <w:pStyle w:val="Text"/>
      </w:pPr>
      <w:r>
        <w:t>Практическое занятие 13</w:t>
      </w:r>
      <w:r w:rsidR="00CC08B3">
        <w:t>-14-15</w:t>
      </w:r>
      <w:r>
        <w:t>.</w:t>
      </w:r>
    </w:p>
    <w:p w14:paraId="58AE60A3" w14:textId="4F01FB32" w:rsidR="000B1417" w:rsidRDefault="00C4190A">
      <w:pPr>
        <w:pStyle w:val="Text"/>
      </w:pPr>
      <w:r>
        <w:t xml:space="preserve">Тема: </w:t>
      </w:r>
      <w:r w:rsidR="00CC08B3" w:rsidRPr="00CC08B3">
        <w:t>Подготовка детей к усвоению грамоты.</w:t>
      </w:r>
    </w:p>
    <w:p w14:paraId="34BE2136" w14:textId="77777777" w:rsidR="000B1417" w:rsidRDefault="00C4190A">
      <w:pPr>
        <w:pStyle w:val="Text"/>
      </w:pPr>
      <w:r>
        <w:lastRenderedPageBreak/>
        <w:t>Перечень заданий:</w:t>
      </w:r>
    </w:p>
    <w:p w14:paraId="7D0CDFD7" w14:textId="41028887" w:rsidR="000B1417" w:rsidRDefault="00C006D7">
      <w:pPr>
        <w:pStyle w:val="Text"/>
      </w:pPr>
      <w:r w:rsidRPr="00C006D7">
        <w:t xml:space="preserve">Ко всем практическим занятиям готовим презентации (20 </w:t>
      </w:r>
      <w:r>
        <w:t>-</w:t>
      </w:r>
      <w:r w:rsidRPr="00C006D7">
        <w:t>25 слайдов). + Текст раскрывающий текст презентации. Текст Распечатываем. Обязательно, отдельно готовим демонстрационный материал для организации занятий с детьми</w:t>
      </w:r>
    </w:p>
    <w:p w14:paraId="0E32F938" w14:textId="03B159A3" w:rsidR="00BA439F" w:rsidRDefault="00BA439F" w:rsidP="00C40167">
      <w:pPr>
        <w:pStyle w:val="Text"/>
        <w:numPr>
          <w:ilvl w:val="0"/>
          <w:numId w:val="6"/>
        </w:numPr>
      </w:pPr>
      <w:r>
        <w:t>Содержание работы по подготовке детей ОВЗ к обучению грамоте</w:t>
      </w:r>
      <w:r w:rsidR="00C40167">
        <w:t>:</w:t>
      </w:r>
    </w:p>
    <w:p w14:paraId="3228FDD7" w14:textId="6326D452" w:rsidR="00C40167" w:rsidRDefault="00C40167" w:rsidP="00C40167">
      <w:pPr>
        <w:pStyle w:val="Text"/>
      </w:pPr>
      <w:r>
        <w:t>- сформированность (или сохранность) устной речи, произвольное владение им,</w:t>
      </w:r>
      <w:r w:rsidR="00A86D0B">
        <w:t xml:space="preserve"> </w:t>
      </w:r>
      <w:r>
        <w:t>способность к аналитико-синтетической речевой деятельности;</w:t>
      </w:r>
    </w:p>
    <w:p w14:paraId="67090668" w14:textId="67486716" w:rsidR="00C40167" w:rsidRDefault="00C40167" w:rsidP="00C40167">
      <w:pPr>
        <w:pStyle w:val="Text"/>
      </w:pPr>
      <w:r>
        <w:t>- формирование (или сохранность) различных видов восприятия, ощущений и знаний</w:t>
      </w:r>
      <w:r w:rsidR="00A86D0B">
        <w:t xml:space="preserve"> </w:t>
      </w:r>
      <w:r>
        <w:t>и их взаимодействия, а также пространственного восприятия и представлений, а</w:t>
      </w:r>
      <w:r w:rsidR="00A86D0B">
        <w:t xml:space="preserve"> </w:t>
      </w:r>
      <w:r>
        <w:t xml:space="preserve">именно: зрительно-пространственного и </w:t>
      </w:r>
      <w:proofErr w:type="spellStart"/>
      <w:r>
        <w:t>слухо</w:t>
      </w:r>
      <w:proofErr w:type="spellEnd"/>
      <w:r>
        <w:t>-пространственного гнозиса,</w:t>
      </w:r>
      <w:r w:rsidR="00A86D0B">
        <w:t xml:space="preserve"> </w:t>
      </w:r>
      <w:proofErr w:type="spellStart"/>
      <w:r>
        <w:t>сомато</w:t>
      </w:r>
      <w:proofErr w:type="spellEnd"/>
      <w:r>
        <w:t>-пространственных ощущений, знание и ощущение схемы тела, "правого "и"</w:t>
      </w:r>
      <w:r w:rsidR="00A86D0B">
        <w:t xml:space="preserve"> </w:t>
      </w:r>
      <w:r>
        <w:t>левого ";</w:t>
      </w:r>
    </w:p>
    <w:p w14:paraId="6617F8A4" w14:textId="5E456B1A" w:rsidR="00C40167" w:rsidRDefault="00A86D0B" w:rsidP="00C40167">
      <w:pPr>
        <w:pStyle w:val="Text"/>
      </w:pPr>
      <w:r>
        <w:t>-</w:t>
      </w:r>
      <w:r w:rsidR="00C40167">
        <w:t xml:space="preserve"> сформированность двигательной сферы - тонких движений, предметных действий,</w:t>
      </w:r>
      <w:r>
        <w:t xml:space="preserve"> </w:t>
      </w:r>
      <w:r w:rsidR="00C40167">
        <w:t>то есть различных видов праксиса руки, подвижности, переключение, устойчивости и</w:t>
      </w:r>
      <w:r>
        <w:t xml:space="preserve"> т. д.</w:t>
      </w:r>
      <w:r w:rsidR="00C40167">
        <w:t>;</w:t>
      </w:r>
    </w:p>
    <w:p w14:paraId="44C4CA76" w14:textId="021EDC9F" w:rsidR="00C40167" w:rsidRDefault="00A86D0B" w:rsidP="00C40167">
      <w:pPr>
        <w:pStyle w:val="Text"/>
      </w:pPr>
      <w:r>
        <w:t xml:space="preserve">- </w:t>
      </w:r>
      <w:r w:rsidR="00C40167">
        <w:t>формирование у детей абстрактных способов деятельности, возможно при</w:t>
      </w:r>
      <w:r>
        <w:t xml:space="preserve"> </w:t>
      </w:r>
      <w:r w:rsidR="00C40167">
        <w:t>постепенном переводе их действий с конкретными предметами к действиям с</w:t>
      </w:r>
      <w:r>
        <w:t xml:space="preserve"> </w:t>
      </w:r>
      <w:r w:rsidR="00C40167">
        <w:t>абстракциями;</w:t>
      </w:r>
    </w:p>
    <w:p w14:paraId="22761707" w14:textId="287D9183" w:rsidR="00C40167" w:rsidRDefault="00A86D0B" w:rsidP="00A86D0B">
      <w:pPr>
        <w:pStyle w:val="Text"/>
      </w:pPr>
      <w:r>
        <w:t xml:space="preserve">- </w:t>
      </w:r>
      <w:r w:rsidR="00C40167">
        <w:t xml:space="preserve"> сформированность общего поведения - регуляции, саморегуляции, контроль з</w:t>
      </w:r>
      <w:r>
        <w:t xml:space="preserve">а </w:t>
      </w:r>
      <w:r w:rsidR="00C40167">
        <w:t>действиями, намерения, мотивы поведения.</w:t>
      </w:r>
    </w:p>
    <w:p w14:paraId="288F7EEA" w14:textId="06922E1F" w:rsidR="00BA439F" w:rsidRDefault="00BA439F" w:rsidP="00BA439F">
      <w:pPr>
        <w:pStyle w:val="Text"/>
      </w:pPr>
      <w:r>
        <w:t>2.</w:t>
      </w:r>
      <w:r w:rsidR="00277EBF">
        <w:t>Общеречевое развитие детей с ОВЗ.</w:t>
      </w:r>
    </w:p>
    <w:p w14:paraId="7B588963" w14:textId="702CA758" w:rsidR="00AC675C" w:rsidRDefault="00AC675C" w:rsidP="00BA439F">
      <w:pPr>
        <w:pStyle w:val="Text"/>
      </w:pPr>
      <w:r>
        <w:t>3. Понятие «готовность к обучению грамоте»</w:t>
      </w:r>
    </w:p>
    <w:p w14:paraId="2132A9C8" w14:textId="1A527918" w:rsidR="00AC675C" w:rsidRDefault="00AC675C" w:rsidP="00BA439F">
      <w:pPr>
        <w:pStyle w:val="Text"/>
      </w:pPr>
      <w:r>
        <w:t>4. Анализ программ по подготовке к обучению грамоте детей с ОВЗ</w:t>
      </w:r>
    </w:p>
    <w:p w14:paraId="31AB5DD6" w14:textId="3996E487" w:rsidR="00AC675C" w:rsidRDefault="00AC675C" w:rsidP="00BA439F">
      <w:pPr>
        <w:pStyle w:val="Text"/>
      </w:pPr>
      <w:r>
        <w:t>5. Цель, задачи, принципы коррекционно-педагогической работы по обучению грамоте детей с ОВЗ.</w:t>
      </w:r>
    </w:p>
    <w:p w14:paraId="1800D9E7" w14:textId="64CA96DC" w:rsidR="00AC675C" w:rsidRDefault="00AC675C" w:rsidP="00BA439F">
      <w:pPr>
        <w:pStyle w:val="Text"/>
      </w:pPr>
      <w:r>
        <w:t>6. Планирование коррекционно-педагогической работы по обучению грамоте детей с ОВЗ (на конкретном примере, нозология на выбор студента)</w:t>
      </w:r>
    </w:p>
    <w:p w14:paraId="49DE0283" w14:textId="0A8143A2" w:rsidR="00BA439F" w:rsidRDefault="00582943" w:rsidP="00BA439F">
      <w:pPr>
        <w:pStyle w:val="Text"/>
      </w:pPr>
      <w:r>
        <w:t>7</w:t>
      </w:r>
      <w:r w:rsidR="00BA439F">
        <w:t>.</w:t>
      </w:r>
      <w:r w:rsidR="00277EBF">
        <w:t>Формирование речевой рефлексии (осознание собственного речевого поведения, речевых действий), произвольности речи у детей с ОВЗ.</w:t>
      </w:r>
    </w:p>
    <w:p w14:paraId="787CF532" w14:textId="1EE97D14" w:rsidR="00277EBF" w:rsidRDefault="00582943" w:rsidP="00BA439F">
      <w:pPr>
        <w:pStyle w:val="Text"/>
      </w:pPr>
      <w:r>
        <w:t>8</w:t>
      </w:r>
      <w:r w:rsidR="00BA439F">
        <w:t>.</w:t>
      </w:r>
      <w:r w:rsidR="00277EBF">
        <w:t>Ознакомление со словом, предложением, словесным составом предложений, слоговым</w:t>
      </w:r>
    </w:p>
    <w:p w14:paraId="31350520" w14:textId="1A159C80" w:rsidR="00BA439F" w:rsidRDefault="00277EBF" w:rsidP="00277EBF">
      <w:pPr>
        <w:pStyle w:val="Text"/>
      </w:pPr>
      <w:r>
        <w:t xml:space="preserve">и звуковым составом слова детьми с </w:t>
      </w:r>
      <w:r w:rsidR="00BA439F">
        <w:t>ОВЗ. (</w:t>
      </w:r>
      <w:r>
        <w:t>конкретные примеры, с использование дидактического материала)</w:t>
      </w:r>
    </w:p>
    <w:p w14:paraId="77ECA9A6" w14:textId="310155E0" w:rsidR="00BA439F" w:rsidRDefault="00582943" w:rsidP="00277EBF">
      <w:pPr>
        <w:pStyle w:val="Text"/>
      </w:pPr>
      <w:r>
        <w:t>9</w:t>
      </w:r>
      <w:r w:rsidR="00BA439F">
        <w:t>.Структура и методика занятий</w:t>
      </w:r>
      <w:r w:rsidR="00AC675C">
        <w:t xml:space="preserve"> по обучению грамоте детей с ОВЗ</w:t>
      </w:r>
    </w:p>
    <w:p w14:paraId="4F94CA0F" w14:textId="3613D9EB" w:rsidR="00AC675C" w:rsidRDefault="00582943" w:rsidP="00277EBF">
      <w:pPr>
        <w:pStyle w:val="Text"/>
      </w:pPr>
      <w:r>
        <w:t>10</w:t>
      </w:r>
      <w:r w:rsidR="00AC675C">
        <w:t>. Анализ методов обучения чтению и письму в российской педагогике.</w:t>
      </w:r>
    </w:p>
    <w:p w14:paraId="4885ACA9" w14:textId="1F0E749A" w:rsidR="00AC675C" w:rsidRDefault="00582943" w:rsidP="00277EBF">
      <w:pPr>
        <w:pStyle w:val="Text"/>
      </w:pPr>
      <w:r>
        <w:t>11</w:t>
      </w:r>
      <w:r w:rsidR="00AC675C">
        <w:t>. Анализ обучения чтению и письму детей с ОВЗ (на конкретных примерах авторов методик)</w:t>
      </w:r>
    </w:p>
    <w:p w14:paraId="1B0B867C" w14:textId="70B03A43" w:rsidR="00BA439F" w:rsidRDefault="00582943" w:rsidP="00277EBF">
      <w:pPr>
        <w:pStyle w:val="Text"/>
      </w:pPr>
      <w:r>
        <w:t>12</w:t>
      </w:r>
      <w:r w:rsidR="00BA439F">
        <w:t>.Характеристика наглядных пособий по обучению детей ОВЗ грамоте.</w:t>
      </w:r>
    </w:p>
    <w:p w14:paraId="086BB9E2" w14:textId="38AA7823" w:rsidR="00BA439F" w:rsidRDefault="00AC675C" w:rsidP="00277EBF">
      <w:pPr>
        <w:pStyle w:val="Text"/>
      </w:pPr>
      <w:r>
        <w:t>1</w:t>
      </w:r>
      <w:r w:rsidR="00582943">
        <w:t>3</w:t>
      </w:r>
      <w:r w:rsidR="00BA439F">
        <w:t>. Преемственность в работе ДОУ и школы.</w:t>
      </w:r>
    </w:p>
    <w:p w14:paraId="3A0F5CE2" w14:textId="01C61CFA" w:rsidR="00BA439F" w:rsidRDefault="00AC675C" w:rsidP="00BA439F">
      <w:pPr>
        <w:pStyle w:val="Text"/>
      </w:pPr>
      <w:r>
        <w:t>1</w:t>
      </w:r>
      <w:r w:rsidR="00582943">
        <w:t>4</w:t>
      </w:r>
      <w:r w:rsidR="00BA439F">
        <w:t xml:space="preserve">. Характеристика современных процессов чтения и письма. </w:t>
      </w:r>
    </w:p>
    <w:p w14:paraId="18E4F940" w14:textId="78894182" w:rsidR="00BA439F" w:rsidRDefault="00AC675C" w:rsidP="00BA439F">
      <w:pPr>
        <w:pStyle w:val="Text"/>
      </w:pPr>
      <w:r>
        <w:t>1</w:t>
      </w:r>
      <w:r w:rsidR="00582943">
        <w:t>5</w:t>
      </w:r>
      <w:r w:rsidR="00BA439F">
        <w:t xml:space="preserve">. Цель и характер деятельности чтения и письма. </w:t>
      </w:r>
    </w:p>
    <w:p w14:paraId="2184E650" w14:textId="3C804D3A" w:rsidR="00BA439F" w:rsidRDefault="00BA439F" w:rsidP="00BA439F">
      <w:pPr>
        <w:pStyle w:val="Text"/>
      </w:pPr>
      <w:r>
        <w:t>1</w:t>
      </w:r>
      <w:r w:rsidR="00582943">
        <w:t>6</w:t>
      </w:r>
      <w:r>
        <w:t>. Фонематическое восприятие – основа формирования процесса чтения и письма, обучения грамоте</w:t>
      </w:r>
    </w:p>
    <w:p w14:paraId="6120E1F7" w14:textId="51BDEBAF" w:rsidR="00277EBF" w:rsidRDefault="00815EEE" w:rsidP="00277EBF">
      <w:pPr>
        <w:pStyle w:val="Text"/>
      </w:pPr>
      <w:r>
        <w:t>1</w:t>
      </w:r>
      <w:r w:rsidR="00582943">
        <w:t>7</w:t>
      </w:r>
      <w:r w:rsidR="00BA439F">
        <w:t xml:space="preserve">. </w:t>
      </w:r>
      <w:r w:rsidR="00277EBF" w:rsidRPr="00277EBF">
        <w:t xml:space="preserve"> </w:t>
      </w:r>
      <w:r w:rsidR="00277EBF">
        <w:t>Обзор учебно-методической, дидактической литературы по теме занятия.</w:t>
      </w:r>
    </w:p>
    <w:p w14:paraId="66A3178B" w14:textId="027A531E" w:rsidR="00277EBF" w:rsidRDefault="00815EEE" w:rsidP="00277EBF">
      <w:pPr>
        <w:pStyle w:val="Text"/>
      </w:pPr>
      <w:r>
        <w:t>1</w:t>
      </w:r>
      <w:r w:rsidR="00582943">
        <w:t>8</w:t>
      </w:r>
      <w:r w:rsidR="00BA439F">
        <w:t>.</w:t>
      </w:r>
      <w:r w:rsidR="00277EBF">
        <w:t>Обзор ЭОС по теме занятия (в том числе игры, компьютерные программы).</w:t>
      </w:r>
    </w:p>
    <w:p w14:paraId="2258F9BA" w14:textId="2D5A7B11" w:rsidR="00277EBF" w:rsidRDefault="00AC675C" w:rsidP="00277EBF">
      <w:pPr>
        <w:pStyle w:val="Text"/>
      </w:pPr>
      <w:r>
        <w:t>1</w:t>
      </w:r>
      <w:r w:rsidR="00582943">
        <w:t>9</w:t>
      </w:r>
      <w:r w:rsidR="00277EBF">
        <w:t>. Обзор авторских программ по теме занятия.</w:t>
      </w:r>
    </w:p>
    <w:p w14:paraId="349A98FC" w14:textId="0C29BDA8" w:rsidR="00AC675C" w:rsidRPr="00AC675C" w:rsidRDefault="00582943" w:rsidP="00AC675C">
      <w:pPr>
        <w:rPr>
          <w:rFonts w:ascii="Times New Roman" w:hAnsi="Times New Roman"/>
          <w:sz w:val="24"/>
        </w:rPr>
      </w:pPr>
      <w:r>
        <w:t>20</w:t>
      </w:r>
      <w:r w:rsidR="00AC675C">
        <w:t>.</w:t>
      </w:r>
      <w:r w:rsidR="00AC675C" w:rsidRPr="00AC675C">
        <w:t xml:space="preserve"> </w:t>
      </w:r>
      <w:r w:rsidR="00AC675C" w:rsidRPr="00AC675C">
        <w:rPr>
          <w:rFonts w:ascii="Times New Roman" w:hAnsi="Times New Roman"/>
          <w:sz w:val="24"/>
        </w:rPr>
        <w:t>Обзор обучающих мультфильмов по теме занятия для детей с ОВЗ</w:t>
      </w:r>
    </w:p>
    <w:p w14:paraId="6F6F1C96" w14:textId="77777777" w:rsidR="00277EBF" w:rsidRDefault="00277EBF">
      <w:pPr>
        <w:pStyle w:val="Text"/>
        <w:rPr>
          <w:b/>
        </w:rPr>
      </w:pPr>
    </w:p>
    <w:p w14:paraId="0482E82E" w14:textId="3B9F7598" w:rsidR="000B1417" w:rsidRDefault="00C4190A">
      <w:pPr>
        <w:pStyle w:val="Text"/>
      </w:pPr>
      <w:r>
        <w:rPr>
          <w:b/>
        </w:rPr>
        <w:t>3.5. Лабораторные работы</w:t>
      </w:r>
    </w:p>
    <w:p w14:paraId="2D11EE59" w14:textId="77777777" w:rsidR="000B1417" w:rsidRDefault="00C4190A">
      <w:pPr>
        <w:pStyle w:val="Text"/>
      </w:pPr>
      <w:r>
        <w:t>Учебным планом не предусмотрены</w:t>
      </w:r>
    </w:p>
    <w:p w14:paraId="23F1AAAB" w14:textId="77777777" w:rsidR="000B1417" w:rsidRDefault="000B1417">
      <w:pPr>
        <w:pStyle w:val="Text"/>
      </w:pPr>
    </w:p>
    <w:p w14:paraId="092D2FE6" w14:textId="77777777" w:rsidR="000B1417" w:rsidRDefault="00C4190A">
      <w:pPr>
        <w:pStyle w:val="Text"/>
      </w:pPr>
      <w:r>
        <w:rPr>
          <w:b/>
        </w:rPr>
        <w:t>3.6. Контроль самостоятельной работы</w:t>
      </w:r>
    </w:p>
    <w:p w14:paraId="259352DD" w14:textId="77777777" w:rsidR="000B1417" w:rsidRDefault="00C4190A">
      <w:pPr>
        <w:pStyle w:val="Text"/>
      </w:pPr>
      <w:r>
        <w:t>СЕМЕСТР 3</w:t>
      </w:r>
    </w:p>
    <w:p w14:paraId="1FDEA6A1" w14:textId="77777777" w:rsidR="000B1417" w:rsidRDefault="00C4190A">
      <w:pPr>
        <w:pStyle w:val="Text"/>
      </w:pPr>
      <w:r>
        <w:t>Контроль самостоятельной работы 1.</w:t>
      </w:r>
    </w:p>
    <w:p w14:paraId="3BAB26C3" w14:textId="62583FE4" w:rsidR="000B1417" w:rsidRDefault="00C4190A">
      <w:pPr>
        <w:pStyle w:val="Text"/>
      </w:pPr>
      <w:r>
        <w:t xml:space="preserve">Тема: </w:t>
      </w:r>
      <w:r w:rsidR="00CC08B3">
        <w:t>Своеобразие речевого развития дошкольников с ОВЗ</w:t>
      </w:r>
    </w:p>
    <w:p w14:paraId="2FFACA20" w14:textId="77777777" w:rsidR="000B1417" w:rsidRDefault="00C4190A">
      <w:pPr>
        <w:pStyle w:val="Text"/>
      </w:pPr>
      <w:r>
        <w:t>Перечень заданий:</w:t>
      </w:r>
    </w:p>
    <w:p w14:paraId="553D75AE" w14:textId="2361B8A3" w:rsidR="00CC08B3" w:rsidRDefault="00CC08B3">
      <w:pPr>
        <w:pStyle w:val="Text"/>
      </w:pPr>
      <w:r>
        <w:lastRenderedPageBreak/>
        <w:t>Составить схемы (таблицы, интеллект карты) особенностей речевого развития детей с ОВЗ:</w:t>
      </w:r>
    </w:p>
    <w:p w14:paraId="5FDC598E" w14:textId="77777777" w:rsidR="00CC08B3" w:rsidRDefault="00CC08B3" w:rsidP="00CC08B3">
      <w:pPr>
        <w:pStyle w:val="Text"/>
      </w:pPr>
      <w:r>
        <w:t xml:space="preserve">- развития дошкольников с нарушением интеллекта, </w:t>
      </w:r>
    </w:p>
    <w:p w14:paraId="2C369521" w14:textId="5B4861C4" w:rsidR="00CC08B3" w:rsidRDefault="00CC08B3" w:rsidP="00CC08B3">
      <w:pPr>
        <w:pStyle w:val="Text"/>
      </w:pPr>
      <w:r>
        <w:t>- развития дошкольников ЗПР,</w:t>
      </w:r>
    </w:p>
    <w:p w14:paraId="7A069C07" w14:textId="77777777" w:rsidR="00CC08B3" w:rsidRDefault="00CC08B3" w:rsidP="00CC08B3">
      <w:pPr>
        <w:pStyle w:val="Text"/>
      </w:pPr>
      <w:r>
        <w:t xml:space="preserve">- развития дошкольников сенсорными нарушениями (отдельно: слух, зрение, речь), </w:t>
      </w:r>
    </w:p>
    <w:p w14:paraId="4503D0BB" w14:textId="3709C006" w:rsidR="00CC08B3" w:rsidRDefault="00CC08B3" w:rsidP="00CC08B3">
      <w:pPr>
        <w:pStyle w:val="Text"/>
      </w:pPr>
      <w:r>
        <w:t>- развития дошкольников нарушениями эмоционально-волевой сферы и поведения (РДА),</w:t>
      </w:r>
    </w:p>
    <w:p w14:paraId="3E6B632F" w14:textId="16AD4B7D" w:rsidR="00CC08B3" w:rsidRDefault="00C006D7" w:rsidP="00CC08B3">
      <w:pPr>
        <w:pStyle w:val="Text"/>
      </w:pPr>
      <w:r>
        <w:t xml:space="preserve">- развития дошкольников с </w:t>
      </w:r>
      <w:r w:rsidR="00CC08B3">
        <w:t>НОДА.</w:t>
      </w:r>
    </w:p>
    <w:p w14:paraId="676D1C7B" w14:textId="77777777" w:rsidR="00C006D7" w:rsidRDefault="00C006D7">
      <w:pPr>
        <w:pStyle w:val="Text"/>
      </w:pPr>
    </w:p>
    <w:p w14:paraId="18B6EA67" w14:textId="12692996" w:rsidR="000B1417" w:rsidRDefault="00C4190A">
      <w:pPr>
        <w:pStyle w:val="Text"/>
      </w:pPr>
      <w:r>
        <w:t>Контроль самостоятельной работы 2.</w:t>
      </w:r>
    </w:p>
    <w:p w14:paraId="3C4B41F7" w14:textId="722A2BB7" w:rsidR="000B1417" w:rsidRDefault="00C4190A">
      <w:pPr>
        <w:pStyle w:val="Text"/>
      </w:pPr>
      <w:r>
        <w:t xml:space="preserve">Тема: </w:t>
      </w:r>
      <w:r w:rsidR="009F2862">
        <w:t>Организация работы по развитию речи детей с ОВЗ в ДОУ</w:t>
      </w:r>
    </w:p>
    <w:p w14:paraId="2E2E84B0" w14:textId="77777777" w:rsidR="000B1417" w:rsidRDefault="00C4190A">
      <w:pPr>
        <w:pStyle w:val="Text"/>
      </w:pPr>
      <w:r>
        <w:t>Перечень заданий:</w:t>
      </w:r>
    </w:p>
    <w:p w14:paraId="357EE994" w14:textId="0FCE6CB4" w:rsidR="009F2862" w:rsidRDefault="009F2862" w:rsidP="009F2862">
      <w:pPr>
        <w:pStyle w:val="Text"/>
      </w:pPr>
      <w:r>
        <w:t>1.Составьте таблицу «Характеристика программ по развитию речи и ознакомлению с окружающим миром для детей с нарушениями в развитии».</w:t>
      </w:r>
    </w:p>
    <w:p w14:paraId="49A51340" w14:textId="42A013C6" w:rsidR="000B1417" w:rsidRDefault="009F2862" w:rsidP="009F2862">
      <w:pPr>
        <w:pStyle w:val="Text"/>
      </w:pPr>
      <w:r>
        <w:t>2. Разработайте рекомендации по речевому поведению учителя-дефектолога и воспитателя группы в работе с детьми с ОВЗ.</w:t>
      </w:r>
    </w:p>
    <w:p w14:paraId="39E75D38" w14:textId="547AD063" w:rsidR="009F2862" w:rsidRDefault="009F2862" w:rsidP="009F2862">
      <w:pPr>
        <w:pStyle w:val="Text"/>
      </w:pPr>
      <w:r>
        <w:t>3. Составьте тематику разговоров воспитателя с детьми с ОВЗ в разных возрастных группах.</w:t>
      </w:r>
    </w:p>
    <w:p w14:paraId="6E8EDF06" w14:textId="1D2F5CE5" w:rsidR="009F2862" w:rsidRDefault="009F2862" w:rsidP="009F2862">
      <w:pPr>
        <w:pStyle w:val="Text"/>
      </w:pPr>
      <w:r>
        <w:t>4. Составьте фрагмент НОД по использованию речевых ситуаций в обучении детей с ОВЗ диалогической речи. (Тема и возрастная группа детей по выбору студента)</w:t>
      </w:r>
    </w:p>
    <w:p w14:paraId="7B9D79E7" w14:textId="12D983E8" w:rsidR="009F2862" w:rsidRDefault="009F2862" w:rsidP="009F2862">
      <w:pPr>
        <w:pStyle w:val="Text"/>
      </w:pPr>
      <w:r>
        <w:t>5.</w:t>
      </w:r>
      <w:r w:rsidRPr="009F2862">
        <w:t xml:space="preserve"> </w:t>
      </w:r>
      <w:r>
        <w:t xml:space="preserve">Составьте картотеку дидактических игр и лексических упражнений по развитию словаря у детей с ОВЗ. </w:t>
      </w:r>
      <w:r w:rsidR="00BC46FF">
        <w:t>(Темы</w:t>
      </w:r>
      <w:r>
        <w:t>: «Одежда», «Труд», «Библиотека», «Транспорт» и др.)</w:t>
      </w:r>
    </w:p>
    <w:p w14:paraId="720B2A84" w14:textId="77777777" w:rsidR="009F2862" w:rsidRDefault="009F2862">
      <w:pPr>
        <w:pStyle w:val="Text"/>
      </w:pPr>
    </w:p>
    <w:p w14:paraId="5CE06ABF" w14:textId="12235F49" w:rsidR="000B1417" w:rsidRDefault="00C4190A">
      <w:pPr>
        <w:pStyle w:val="Text"/>
      </w:pPr>
      <w:r>
        <w:t>Контроль самостоятельной работы 3.</w:t>
      </w:r>
    </w:p>
    <w:p w14:paraId="286BFBD4" w14:textId="73DBF19C" w:rsidR="000B1417" w:rsidRDefault="00BC46FF">
      <w:pPr>
        <w:pStyle w:val="Text"/>
      </w:pPr>
      <w:r>
        <w:t>Тема: Общие задания по РПД</w:t>
      </w:r>
    </w:p>
    <w:p w14:paraId="51A8B0B5" w14:textId="77777777" w:rsidR="000B1417" w:rsidRDefault="00C4190A">
      <w:pPr>
        <w:pStyle w:val="Text"/>
      </w:pPr>
      <w:r>
        <w:t>Перечень заданий:</w:t>
      </w:r>
    </w:p>
    <w:p w14:paraId="123C8E87" w14:textId="296D056C" w:rsidR="00582943" w:rsidRDefault="00BC46FF" w:rsidP="00BC46FF">
      <w:pPr>
        <w:pStyle w:val="Text"/>
        <w:numPr>
          <w:ilvl w:val="0"/>
          <w:numId w:val="8"/>
        </w:numPr>
      </w:pPr>
      <w:r>
        <w:t>Подобрать картотеку игр по развитию лексико-грамматического строя речи дошкольников ОВЗ</w:t>
      </w:r>
    </w:p>
    <w:p w14:paraId="7F9B3AD5" w14:textId="3174F51A" w:rsidR="00BC46FF" w:rsidRDefault="00BC46FF" w:rsidP="00BC46FF">
      <w:pPr>
        <w:pStyle w:val="Text"/>
        <w:numPr>
          <w:ilvl w:val="0"/>
          <w:numId w:val="8"/>
        </w:numPr>
      </w:pPr>
      <w:r>
        <w:t>Подобрать картотеку коммуникативных игр для работы с детьми с ОВЗ</w:t>
      </w:r>
    </w:p>
    <w:p w14:paraId="6242C476" w14:textId="01F4F248" w:rsidR="00BC46FF" w:rsidRDefault="00BC46FF" w:rsidP="00BC46FF">
      <w:pPr>
        <w:pStyle w:val="Text"/>
        <w:numPr>
          <w:ilvl w:val="0"/>
          <w:numId w:val="8"/>
        </w:numPr>
      </w:pPr>
      <w:r>
        <w:t>Подобрать картотеку упражнений для развития психических процессов с помощью нетрадиционных способов рисования.</w:t>
      </w:r>
    </w:p>
    <w:p w14:paraId="5D8ADFC6" w14:textId="3D75F6E2" w:rsidR="00BC46FF" w:rsidRDefault="00BC46FF" w:rsidP="00BC46FF">
      <w:pPr>
        <w:pStyle w:val="Text"/>
        <w:numPr>
          <w:ilvl w:val="0"/>
          <w:numId w:val="8"/>
        </w:numPr>
      </w:pPr>
      <w:r>
        <w:t>Подобрать материалы для познавательного развития детей дошкольников с ОВЗ</w:t>
      </w:r>
    </w:p>
    <w:p w14:paraId="4F8FEE8A" w14:textId="77777777" w:rsidR="000B1417" w:rsidRDefault="000B1417">
      <w:pPr>
        <w:pStyle w:val="Text"/>
      </w:pPr>
    </w:p>
    <w:p w14:paraId="5FBEF55A" w14:textId="77777777" w:rsidR="000B1417" w:rsidRDefault="00C4190A">
      <w:pPr>
        <w:pStyle w:val="Text"/>
      </w:pPr>
      <w:r>
        <w:rPr>
          <w:b/>
        </w:rPr>
        <w:t>3.7. Самостоятельная работа студентов</w:t>
      </w:r>
    </w:p>
    <w:p w14:paraId="3BD77A00" w14:textId="77777777" w:rsidR="000B1417" w:rsidRDefault="00C4190A">
      <w:pPr>
        <w:pStyle w:val="Text"/>
      </w:pPr>
      <w:r>
        <w:t>Рекомендуемые формы самостоятельной работы студентов: перечислить не менее 3 форм работы, используемые для реализации дисциплины. Формы работы можно взять из указаний «Методические рекомендации по организации образовательного процесса при освоении дисциплины».</w:t>
      </w:r>
    </w:p>
    <w:p w14:paraId="25ED2EE3" w14:textId="718D19AF" w:rsidR="009F2862" w:rsidRDefault="009F2862" w:rsidP="00277EBF">
      <w:pPr>
        <w:pStyle w:val="Text"/>
        <w:numPr>
          <w:ilvl w:val="0"/>
          <w:numId w:val="4"/>
        </w:numPr>
      </w:pPr>
      <w:r>
        <w:t xml:space="preserve">Проанализируйте альбом «Словарно-логические упражнения по родному языку» </w:t>
      </w:r>
      <w:proofErr w:type="spellStart"/>
      <w:r>
        <w:t>В.А.Кирюшкина</w:t>
      </w:r>
      <w:proofErr w:type="spellEnd"/>
      <w:r>
        <w:t xml:space="preserve">, </w:t>
      </w:r>
      <w:proofErr w:type="spellStart"/>
      <w:r>
        <w:t>Ю.С.Ляховской</w:t>
      </w:r>
      <w:proofErr w:type="spellEnd"/>
      <w:r>
        <w:t xml:space="preserve"> (или любой другой по выбору студента)</w:t>
      </w:r>
      <w:r w:rsidR="00277EBF">
        <w:t>.</w:t>
      </w:r>
    </w:p>
    <w:p w14:paraId="3BC712E7" w14:textId="68E33C7F" w:rsidR="00277EBF" w:rsidRDefault="00277EBF" w:rsidP="00277EBF">
      <w:pPr>
        <w:pStyle w:val="Text"/>
        <w:numPr>
          <w:ilvl w:val="0"/>
          <w:numId w:val="4"/>
        </w:numPr>
      </w:pPr>
      <w:r>
        <w:t>Проанализируйте, любое, методические пособия по воспитанию звуковой культуры речи у</w:t>
      </w:r>
      <w:r w:rsidR="006D2E69">
        <w:t xml:space="preserve"> </w:t>
      </w:r>
      <w:r>
        <w:t>детей с ОВЗ по следующим критериям:</w:t>
      </w:r>
    </w:p>
    <w:p w14:paraId="5F2CFF82" w14:textId="77777777" w:rsidR="00277EBF" w:rsidRDefault="00277EBF" w:rsidP="00277EBF">
      <w:pPr>
        <w:pStyle w:val="Text"/>
        <w:ind w:left="720"/>
      </w:pPr>
      <w:r>
        <w:t>-структура;</w:t>
      </w:r>
    </w:p>
    <w:p w14:paraId="5C530507" w14:textId="77777777" w:rsidR="00277EBF" w:rsidRDefault="00277EBF" w:rsidP="00277EBF">
      <w:pPr>
        <w:pStyle w:val="Text"/>
        <w:ind w:left="720"/>
      </w:pPr>
      <w:r>
        <w:t>- содержание;</w:t>
      </w:r>
    </w:p>
    <w:p w14:paraId="77F4BF79" w14:textId="77777777" w:rsidR="00277EBF" w:rsidRDefault="00277EBF" w:rsidP="00277EBF">
      <w:pPr>
        <w:pStyle w:val="Text"/>
        <w:ind w:left="720"/>
      </w:pPr>
      <w:r>
        <w:t>- соответствие требованиям Программы детского сада;</w:t>
      </w:r>
    </w:p>
    <w:p w14:paraId="03626E4F" w14:textId="77777777" w:rsidR="00277EBF" w:rsidRDefault="00277EBF" w:rsidP="00277EBF">
      <w:pPr>
        <w:pStyle w:val="Text"/>
        <w:ind w:left="720"/>
      </w:pPr>
      <w:r>
        <w:t>- приемы работы с детьми;</w:t>
      </w:r>
    </w:p>
    <w:p w14:paraId="41F563B0" w14:textId="722E8F28" w:rsidR="00277EBF" w:rsidRDefault="00277EBF" w:rsidP="00277EBF">
      <w:pPr>
        <w:pStyle w:val="Text"/>
        <w:ind w:left="720"/>
      </w:pPr>
      <w:r>
        <w:t>- значение для практики дошкольного воспитания.</w:t>
      </w:r>
    </w:p>
    <w:p w14:paraId="079F601A" w14:textId="48B7D486" w:rsidR="00277EBF" w:rsidRDefault="00277EBF" w:rsidP="00277EBF">
      <w:pPr>
        <w:pStyle w:val="Text"/>
      </w:pPr>
      <w:r>
        <w:t>3. Подготовьте перечень упражнений по подготовке детей с ОВЗ к обучению грамоте по направлениям:</w:t>
      </w:r>
    </w:p>
    <w:p w14:paraId="08366DFC" w14:textId="77777777" w:rsidR="00277EBF" w:rsidRDefault="00277EBF" w:rsidP="00277EBF">
      <w:pPr>
        <w:pStyle w:val="Text"/>
      </w:pPr>
      <w:r>
        <w:t>- ознакомление со словом;</w:t>
      </w:r>
    </w:p>
    <w:p w14:paraId="2B261A4A" w14:textId="77777777" w:rsidR="00277EBF" w:rsidRDefault="00277EBF" w:rsidP="00277EBF">
      <w:pPr>
        <w:pStyle w:val="Text"/>
      </w:pPr>
      <w:r>
        <w:t>- ознакомление с предложением;</w:t>
      </w:r>
    </w:p>
    <w:p w14:paraId="6FCB5622" w14:textId="77777777" w:rsidR="00277EBF" w:rsidRDefault="00277EBF" w:rsidP="00277EBF">
      <w:pPr>
        <w:pStyle w:val="Text"/>
      </w:pPr>
      <w:r>
        <w:t>- ознакомление со словесным составом предложений;</w:t>
      </w:r>
    </w:p>
    <w:p w14:paraId="66B43A9B" w14:textId="77777777" w:rsidR="00277EBF" w:rsidRDefault="00277EBF" w:rsidP="00277EBF">
      <w:pPr>
        <w:pStyle w:val="Text"/>
      </w:pPr>
      <w:r>
        <w:t>- ознакомление со слоговым строением слова;</w:t>
      </w:r>
    </w:p>
    <w:p w14:paraId="6B6DB803" w14:textId="2B3927A6" w:rsidR="00277EBF" w:rsidRDefault="00277EBF" w:rsidP="00277EBF">
      <w:pPr>
        <w:pStyle w:val="Text"/>
      </w:pPr>
      <w:r>
        <w:lastRenderedPageBreak/>
        <w:t>- ознакомление со звуковым строением слова.</w:t>
      </w:r>
    </w:p>
    <w:p w14:paraId="547038F3" w14:textId="77777777" w:rsidR="000B1417" w:rsidRDefault="000B1417">
      <w:pPr>
        <w:pStyle w:val="Text"/>
      </w:pPr>
    </w:p>
    <w:p w14:paraId="7045B225" w14:textId="77777777" w:rsidR="000B1417" w:rsidRDefault="00C4190A">
      <w:pPr>
        <w:pStyle w:val="Header1"/>
      </w:pPr>
      <w:r>
        <w:t>4. Фонд оценочных средств</w:t>
      </w:r>
    </w:p>
    <w:p w14:paraId="3CD0168D" w14:textId="77777777" w:rsidR="000B1417" w:rsidRDefault="000B1417">
      <w:pPr>
        <w:pStyle w:val="Text"/>
      </w:pPr>
    </w:p>
    <w:p w14:paraId="15FDE249" w14:textId="77777777" w:rsidR="000B1417" w:rsidRDefault="00C4190A">
      <w:pPr>
        <w:pStyle w:val="TextKS"/>
      </w:pPr>
      <w:r>
        <w:t xml:space="preserve">ФОС включает оценочные средства текущего, промежуточного и </w:t>
      </w:r>
      <w:proofErr w:type="spellStart"/>
      <w:r>
        <w:t>поститогового</w:t>
      </w:r>
      <w:proofErr w:type="spellEnd"/>
      <w:r>
        <w:t xml:space="preserve"> контроля (Приложение 1).</w:t>
      </w:r>
    </w:p>
    <w:p w14:paraId="47DED3CD" w14:textId="77777777" w:rsidR="000B1417" w:rsidRDefault="000B1417">
      <w:pPr>
        <w:pStyle w:val="Text"/>
      </w:pPr>
    </w:p>
    <w:p w14:paraId="4A702BAD" w14:textId="77777777" w:rsidR="000B1417" w:rsidRDefault="00C4190A">
      <w:pPr>
        <w:pStyle w:val="Header1"/>
      </w:pPr>
      <w:r>
        <w:t xml:space="preserve">5. Перечень основной и дополнительной учебной литературы, необходимой для освоения дисциплины </w:t>
      </w:r>
    </w:p>
    <w:p w14:paraId="4C485B45" w14:textId="77777777" w:rsidR="000B1417" w:rsidRDefault="000B1417">
      <w:pPr>
        <w:pStyle w:val="Text"/>
      </w:pPr>
    </w:p>
    <w:p w14:paraId="0EE25497" w14:textId="77777777" w:rsidR="000B1417" w:rsidRDefault="00C4190A">
      <w:pPr>
        <w:pStyle w:val="Text"/>
      </w:pPr>
      <w:r>
        <w:rPr>
          <w:b/>
        </w:rPr>
        <w:t>5.1. Основная литература</w:t>
      </w:r>
    </w:p>
    <w:p w14:paraId="28A92BDB" w14:textId="19B37B38" w:rsidR="000B1417" w:rsidRDefault="00C4190A">
      <w:pPr>
        <w:pStyle w:val="Text"/>
      </w:pPr>
      <w:r>
        <w:t>1. </w:t>
      </w:r>
      <w:r w:rsidR="00700B1D" w:rsidRPr="00700B1D">
        <w:t xml:space="preserve">Фесенко, Ю. А.  Коррекция речевых расстройств детского возраста: учебное пособие для вузов / Ю. А. Фесенко, М. И. Лохов. — 2-е изд. — Москва: Издательство </w:t>
      </w:r>
      <w:proofErr w:type="spellStart"/>
      <w:r w:rsidR="00700B1D" w:rsidRPr="00700B1D">
        <w:t>Юрайт</w:t>
      </w:r>
      <w:proofErr w:type="spellEnd"/>
      <w:r w:rsidR="00700B1D" w:rsidRPr="00700B1D">
        <w:t xml:space="preserve">, 2022. — 203 с. — (Высшее образование). — ISBN 978-5-534-12886-4. — Текст: электронный // Образовательная платформа </w:t>
      </w:r>
      <w:proofErr w:type="spellStart"/>
      <w:r w:rsidR="00700B1D" w:rsidRPr="00700B1D">
        <w:t>Юрайт</w:t>
      </w:r>
      <w:proofErr w:type="spellEnd"/>
      <w:r w:rsidR="00700B1D" w:rsidRPr="00700B1D">
        <w:t xml:space="preserve"> [сайт]. — URL: https://urait.ru/bcode/494341 (дата обращения: 13.03.2025).</w:t>
      </w:r>
    </w:p>
    <w:p w14:paraId="7D043317" w14:textId="0B27B35D" w:rsidR="000B1417" w:rsidRDefault="000E0B3C">
      <w:pPr>
        <w:pStyle w:val="Text"/>
      </w:pPr>
      <w:r>
        <w:t>2</w:t>
      </w:r>
      <w:r w:rsidR="00C4190A">
        <w:t>. </w:t>
      </w:r>
      <w:r w:rsidR="00700B1D" w:rsidRPr="00700B1D">
        <w:t>Соловьева, Л. Г.  Логопедия: учебник и практикум для вузов / Л. Г. Соловьева, Г. Н. </w:t>
      </w:r>
      <w:proofErr w:type="spellStart"/>
      <w:r w:rsidR="00700B1D" w:rsidRPr="00700B1D">
        <w:t>Градова</w:t>
      </w:r>
      <w:proofErr w:type="spellEnd"/>
      <w:r w:rsidR="00700B1D" w:rsidRPr="00700B1D">
        <w:t xml:space="preserve">. — 2-е изд., </w:t>
      </w:r>
      <w:proofErr w:type="spellStart"/>
      <w:r w:rsidR="00700B1D" w:rsidRPr="00700B1D">
        <w:t>испр</w:t>
      </w:r>
      <w:proofErr w:type="spellEnd"/>
      <w:proofErr w:type="gramStart"/>
      <w:r w:rsidR="00700B1D" w:rsidRPr="00700B1D">
        <w:t>.</w:t>
      </w:r>
      <w:proofErr w:type="gramEnd"/>
      <w:r w:rsidR="00700B1D" w:rsidRPr="00700B1D">
        <w:t xml:space="preserve"> и доп. — Москва: Издательство </w:t>
      </w:r>
      <w:proofErr w:type="spellStart"/>
      <w:r w:rsidR="00700B1D" w:rsidRPr="00700B1D">
        <w:t>Юрайт</w:t>
      </w:r>
      <w:proofErr w:type="spellEnd"/>
      <w:r w:rsidR="00700B1D" w:rsidRPr="00700B1D">
        <w:t xml:space="preserve">, 2022. — 191 с. — (Высшее образование). — ISBN 978-5-534-06310-3. — Текст: электронный // Образовательная платформа </w:t>
      </w:r>
      <w:proofErr w:type="spellStart"/>
      <w:r w:rsidR="00700B1D" w:rsidRPr="00700B1D">
        <w:t>Юрайт</w:t>
      </w:r>
      <w:proofErr w:type="spellEnd"/>
      <w:r w:rsidR="00700B1D" w:rsidRPr="00700B1D">
        <w:t xml:space="preserve"> [сайт]. — URL: https://urait.ru/bcode/490368 (дата обращения: 13.03.2025).</w:t>
      </w:r>
    </w:p>
    <w:p w14:paraId="57630341" w14:textId="36A033F1" w:rsidR="00700B1D" w:rsidRDefault="000E0B3C">
      <w:pPr>
        <w:pStyle w:val="Text"/>
      </w:pPr>
      <w:r>
        <w:t>3</w:t>
      </w:r>
      <w:r w:rsidR="00700B1D">
        <w:t>.</w:t>
      </w:r>
      <w:r w:rsidR="00700B1D" w:rsidRPr="00700B1D">
        <w:t xml:space="preserve"> Филичева, Т. Б. Исправление нарушений речи у дошкольников: учебно-методическое пособие для студентов высших учебных заведений, педагогов и родителей / Т. Б. Филичева, Т. В. Туманова, А. В. Соболева. — 2-е изд. — Москва: Изд-во В. Секачев, 2019. — 198 c. — ISBN 978-5-4481-0466-4. — Текст: электронный // Электронно-библиотечная система IPR BOOKS: [сайт]. — URL: http://www.iprbookshop.ru/90103.html (дата обращения: 26.03.2025). — Режим доступа: для </w:t>
      </w:r>
      <w:proofErr w:type="spellStart"/>
      <w:r w:rsidR="00700B1D" w:rsidRPr="00700B1D">
        <w:t>авторизир</w:t>
      </w:r>
      <w:proofErr w:type="spellEnd"/>
      <w:r w:rsidR="00700B1D" w:rsidRPr="00700B1D">
        <w:t>. пользователей</w:t>
      </w:r>
    </w:p>
    <w:p w14:paraId="252904F3" w14:textId="77777777" w:rsidR="000B1417" w:rsidRDefault="000B1417">
      <w:pPr>
        <w:pStyle w:val="Text"/>
      </w:pPr>
    </w:p>
    <w:p w14:paraId="31AFA10A" w14:textId="77777777" w:rsidR="000B1417" w:rsidRDefault="00C4190A">
      <w:pPr>
        <w:pStyle w:val="Text"/>
      </w:pPr>
      <w:r>
        <w:rPr>
          <w:b/>
        </w:rPr>
        <w:t>5.2. Дополнительная литература</w:t>
      </w:r>
    </w:p>
    <w:p w14:paraId="39C1D067" w14:textId="644B6037" w:rsidR="000B1417" w:rsidRDefault="00C4190A">
      <w:pPr>
        <w:pStyle w:val="Text"/>
      </w:pPr>
      <w:r>
        <w:t>1. </w:t>
      </w:r>
      <w:proofErr w:type="spellStart"/>
      <w:r w:rsidR="00700B1D" w:rsidRPr="00700B1D">
        <w:t>Бенилова</w:t>
      </w:r>
      <w:proofErr w:type="spellEnd"/>
      <w:r w:rsidR="00700B1D" w:rsidRPr="00700B1D">
        <w:t xml:space="preserve">, С. Ю. Дошкольная дефектология. Ранняя комплексная профилактика нарушений развития у детей (современные подходы): учебное пособие / С. Ю. </w:t>
      </w:r>
      <w:proofErr w:type="spellStart"/>
      <w:r w:rsidR="00700B1D" w:rsidRPr="00700B1D">
        <w:t>Бенилова</w:t>
      </w:r>
      <w:proofErr w:type="spellEnd"/>
      <w:r w:rsidR="00700B1D" w:rsidRPr="00700B1D">
        <w:t xml:space="preserve">, Л. Р. Давидович, Н. В. </w:t>
      </w:r>
      <w:proofErr w:type="spellStart"/>
      <w:r w:rsidR="00700B1D" w:rsidRPr="00700B1D">
        <w:t>Микляева</w:t>
      </w:r>
      <w:proofErr w:type="spellEnd"/>
      <w:r w:rsidR="00700B1D" w:rsidRPr="00700B1D">
        <w:t>. — Москва: ПАРАДИГМА, 2012. — 312 c. — ISBN 978-5-4114-0008-0. — Текст: электронный // Электронно-библиотечная система IPR BOOKS: [сайт]. — URL: http://www.iprbookshop.ru/13030.html (дата обращения: 06.03.2025).</w:t>
      </w:r>
    </w:p>
    <w:p w14:paraId="5B64DC1A" w14:textId="3BFC6306" w:rsidR="000B1417" w:rsidRDefault="00C4190A">
      <w:pPr>
        <w:pStyle w:val="Text"/>
      </w:pPr>
      <w:r>
        <w:t>2. </w:t>
      </w:r>
      <w:r w:rsidR="00700B1D" w:rsidRPr="00700B1D">
        <w:t xml:space="preserve">Князева, О. Н. Ранняя помощь и реабилитация детей с проблемами здоровья: учебно-методическое пособие / О. Н. Князева, А. А. Собянина. — Воронеж: ВГПУ, 2022. — 144 с. — Текст: электронный // Лань: электронно-библиотечная система. — URL: https://e.lanbook.com/book/266915 (дата обращения: 16.03.2025). — Режим доступа: для </w:t>
      </w:r>
      <w:proofErr w:type="spellStart"/>
      <w:r w:rsidR="00700B1D" w:rsidRPr="00700B1D">
        <w:t>авториз</w:t>
      </w:r>
      <w:proofErr w:type="spellEnd"/>
      <w:r w:rsidR="00700B1D" w:rsidRPr="00700B1D">
        <w:t>. пользователей.</w:t>
      </w:r>
    </w:p>
    <w:p w14:paraId="475CC5BC" w14:textId="15D897A5" w:rsidR="000B1417" w:rsidRDefault="00C4190A">
      <w:pPr>
        <w:pStyle w:val="Text"/>
      </w:pPr>
      <w:r>
        <w:t>3. </w:t>
      </w:r>
      <w:r w:rsidR="00700B1D" w:rsidRPr="00700B1D">
        <w:t xml:space="preserve">Смирнова, И. А. Логопедия: иллюстрированный справочник / И. А. Смирнова. — Санкт-Петербург: КАРО, 2019. — 232 c. — ISBN 978-5-9925-0912-0. — Текст: электронный // Цифровой образовательный ресурс IPR SMART: [сайт]. — URL: https://www.iprbookshop.ru/98031.html (дата обращения: 08.03.2025). — Режим доступа: для </w:t>
      </w:r>
      <w:proofErr w:type="spellStart"/>
      <w:r w:rsidR="00700B1D" w:rsidRPr="00700B1D">
        <w:t>авторизир</w:t>
      </w:r>
      <w:proofErr w:type="spellEnd"/>
      <w:r w:rsidR="00700B1D" w:rsidRPr="00700B1D">
        <w:t>. пользователей</w:t>
      </w:r>
    </w:p>
    <w:p w14:paraId="4D1A938A" w14:textId="330FC215" w:rsidR="000B1417" w:rsidRDefault="00C4190A">
      <w:pPr>
        <w:pStyle w:val="Text"/>
      </w:pPr>
      <w:r>
        <w:t>4. </w:t>
      </w:r>
      <w:r w:rsidR="00700B1D" w:rsidRPr="00700B1D">
        <w:t xml:space="preserve">Инновационные подходы к организации логопедической помощи детям с нарушением речи: сборник аналитических и научно-методических материалов / Л. Ф. </w:t>
      </w:r>
      <w:proofErr w:type="spellStart"/>
      <w:r w:rsidR="00700B1D" w:rsidRPr="00700B1D">
        <w:t>Холоднова</w:t>
      </w:r>
      <w:proofErr w:type="spellEnd"/>
      <w:r w:rsidR="00700B1D" w:rsidRPr="00700B1D">
        <w:t xml:space="preserve">, И. С. Ерохина, Ю. М. Сергеева [и др.]; под редакцией Г. Н. Кувшинова. — Москва: Московский городской педагогический университет, 2011. — 90 c. — ISBN 2227–8397. — Текст: электронный // Электронно-библиотечная система IPR BOOKS: [сайт]. — URL: http://www.iprbookshop.ru/26484.html (дата обращения: 26.03.2025). — Режим доступа: для </w:t>
      </w:r>
      <w:proofErr w:type="spellStart"/>
      <w:r w:rsidR="00700B1D" w:rsidRPr="00700B1D">
        <w:t>авторизир</w:t>
      </w:r>
      <w:proofErr w:type="spellEnd"/>
      <w:r w:rsidR="00700B1D" w:rsidRPr="00700B1D">
        <w:t>. пользователей</w:t>
      </w:r>
    </w:p>
    <w:p w14:paraId="0F9AF199" w14:textId="579A21BF" w:rsidR="000B1417" w:rsidRDefault="00C4190A">
      <w:pPr>
        <w:pStyle w:val="Text"/>
      </w:pPr>
      <w:r>
        <w:lastRenderedPageBreak/>
        <w:t>5. </w:t>
      </w:r>
      <w:proofErr w:type="spellStart"/>
      <w:r w:rsidR="00700B1D" w:rsidRPr="00700B1D">
        <w:t>Борозинец</w:t>
      </w:r>
      <w:proofErr w:type="spellEnd"/>
      <w:r w:rsidR="00700B1D" w:rsidRPr="00700B1D">
        <w:t xml:space="preserve">, Н. М. Логопедические технологии: учебное пособие / Н. М. </w:t>
      </w:r>
      <w:proofErr w:type="spellStart"/>
      <w:r w:rsidR="00700B1D" w:rsidRPr="00700B1D">
        <w:t>Борозинец</w:t>
      </w:r>
      <w:proofErr w:type="spellEnd"/>
      <w:r w:rsidR="00700B1D" w:rsidRPr="00700B1D">
        <w:t xml:space="preserve">, Т. С. </w:t>
      </w:r>
      <w:proofErr w:type="spellStart"/>
      <w:r w:rsidR="00700B1D" w:rsidRPr="00700B1D">
        <w:t>Шеховцова</w:t>
      </w:r>
      <w:proofErr w:type="spellEnd"/>
      <w:r w:rsidR="00700B1D" w:rsidRPr="00700B1D">
        <w:t xml:space="preserve">. — Ставрополь: СКФУ, 2014. — 256 с. — Текст: электронный // Лань: электронно-библиотечная система. — URL: https://e.lanbook.com/book/155371 (дата обращения: 16.03.2025). — Режим доступа: для </w:t>
      </w:r>
      <w:proofErr w:type="spellStart"/>
      <w:r w:rsidR="00700B1D" w:rsidRPr="00700B1D">
        <w:t>авториз</w:t>
      </w:r>
      <w:proofErr w:type="spellEnd"/>
      <w:r w:rsidR="00700B1D" w:rsidRPr="00700B1D">
        <w:t>. пользователей</w:t>
      </w:r>
    </w:p>
    <w:p w14:paraId="4633339A" w14:textId="77777777" w:rsidR="000B1417" w:rsidRDefault="000B1417">
      <w:pPr>
        <w:pStyle w:val="Text"/>
      </w:pPr>
    </w:p>
    <w:p w14:paraId="354F7D8D" w14:textId="77777777" w:rsidR="000B1417" w:rsidRDefault="00C4190A">
      <w:pPr>
        <w:pStyle w:val="Header1"/>
      </w:pPr>
      <w:r>
        <w:t xml:space="preserve">6. Перечень ресурсов информационно-телекоммуникационной сети «Интернет», профессиональных баз данных и информационных справочных систем, используемых при осуществлении образовательного процесса по дисциплине </w:t>
      </w:r>
    </w:p>
    <w:p w14:paraId="4590658F" w14:textId="77777777" w:rsidR="000B1417" w:rsidRDefault="000B1417">
      <w:pPr>
        <w:pStyle w:val="Text"/>
      </w:pPr>
    </w:p>
    <w:p w14:paraId="4F9508E6" w14:textId="77777777" w:rsidR="000B1417" w:rsidRDefault="00C4190A">
      <w:pPr>
        <w:pStyle w:val="Text"/>
      </w:pPr>
      <w:r>
        <w:rPr>
          <w:b/>
        </w:rPr>
        <w:t>6.1 Перечень ресурсов информационно-коммуникационной сети «Интернет», необходимых для освоения дисциплины</w:t>
      </w:r>
    </w:p>
    <w:p w14:paraId="25625B9D" w14:textId="77777777" w:rsidR="00BC46FF" w:rsidRDefault="00C4190A" w:rsidP="00BC46FF">
      <w:pPr>
        <w:pStyle w:val="Text"/>
      </w:pPr>
      <w:r>
        <w:t>1. </w:t>
      </w:r>
      <w:proofErr w:type="spellStart"/>
      <w:r w:rsidR="00BC46FF">
        <w:t>http</w:t>
      </w:r>
      <w:proofErr w:type="spellEnd"/>
      <w:r w:rsidR="00BC46FF">
        <w:t xml:space="preserve"> /www.psychological.ru – материалы по различным разделам психологии.</w:t>
      </w:r>
    </w:p>
    <w:p w14:paraId="222BB0C5" w14:textId="1A91A607" w:rsidR="000B1417" w:rsidRDefault="00BC46FF">
      <w:pPr>
        <w:pStyle w:val="Text"/>
      </w:pPr>
      <w:r>
        <w:t>2.http://almanah.ikprao.ru/articles/almanah-1/institut-korrekcionnoj-pedagogiki-rao-nauka –материалы по коррекционной педагогике</w:t>
      </w:r>
    </w:p>
    <w:p w14:paraId="01293F13" w14:textId="77777777" w:rsidR="000B1417" w:rsidRDefault="000B1417">
      <w:pPr>
        <w:pStyle w:val="Text"/>
      </w:pPr>
    </w:p>
    <w:p w14:paraId="6A57D90B" w14:textId="77777777" w:rsidR="00A04F1F" w:rsidRDefault="00A04F1F" w:rsidP="00A04F1F">
      <w:pPr>
        <w:pStyle w:val="PlainText"/>
      </w:pPr>
      <w:r>
        <w:rPr>
          <w:b/>
        </w:rPr>
        <w:t>6.2. Перечень необходимых профессиональных баз данных и информационных справочных систем</w:t>
      </w:r>
    </w:p>
    <w:p w14:paraId="472E779A" w14:textId="77777777" w:rsidR="00A04F1F" w:rsidRDefault="00A04F1F" w:rsidP="00A04F1F">
      <w:pPr>
        <w:pStyle w:val="a9"/>
        <w:numPr>
          <w:ilvl w:val="0"/>
          <w:numId w:val="14"/>
        </w:numPr>
        <w:spacing w:after="0"/>
        <w:ind w:left="714" w:hanging="357"/>
        <w:rPr>
          <w:rFonts w:ascii="Calibri" w:hAnsi="Calibri"/>
        </w:rPr>
      </w:pPr>
      <w:r>
        <w:t>Национальная электронная библиотека, ФГБУ «Российская государственная библиотека». Режим доступа https://rusneb.ru</w:t>
      </w:r>
    </w:p>
    <w:p w14:paraId="5CAF2B68" w14:textId="77777777" w:rsidR="00A04F1F" w:rsidRDefault="00A04F1F" w:rsidP="00A04F1F">
      <w:pPr>
        <w:pStyle w:val="TextMargin"/>
        <w:numPr>
          <w:ilvl w:val="0"/>
          <w:numId w:val="14"/>
        </w:numPr>
        <w:spacing w:after="0"/>
        <w:ind w:left="714" w:hanging="357"/>
      </w:pPr>
      <w:r>
        <w:t>Электронная библиотечная система «</w:t>
      </w:r>
      <w:proofErr w:type="spellStart"/>
      <w:r>
        <w:t>Юрайт</w:t>
      </w:r>
      <w:proofErr w:type="spellEnd"/>
      <w:r>
        <w:t>». Режим доступа https://www.biblio-online.ru</w:t>
      </w:r>
    </w:p>
    <w:p w14:paraId="4721142A" w14:textId="77777777" w:rsidR="00A04F1F" w:rsidRDefault="00A04F1F" w:rsidP="00A04F1F">
      <w:pPr>
        <w:pStyle w:val="TextMargin"/>
        <w:numPr>
          <w:ilvl w:val="0"/>
          <w:numId w:val="14"/>
        </w:numPr>
        <w:spacing w:after="0"/>
        <w:ind w:left="714" w:hanging="357"/>
      </w:pPr>
      <w:r>
        <w:t xml:space="preserve">Электронно-библиотечная система «Лань» (раздел </w:t>
      </w:r>
      <w:r>
        <w:rPr>
          <w:color w:val="1A1A1A"/>
          <w:szCs w:val="24"/>
          <w:lang w:eastAsia="ru-RU"/>
        </w:rPr>
        <w:t>Психология. Педагогика, Дефектология и логопедия, Психология и педагогика дошкольного образования</w:t>
      </w:r>
      <w:r>
        <w:t>). Режим доступа https://e.lanbook.com</w:t>
      </w:r>
    </w:p>
    <w:p w14:paraId="5B0F71DD" w14:textId="77777777" w:rsidR="00A04F1F" w:rsidRDefault="00A04F1F" w:rsidP="00A04F1F">
      <w:pPr>
        <w:pStyle w:val="TextMargin"/>
        <w:numPr>
          <w:ilvl w:val="0"/>
          <w:numId w:val="14"/>
        </w:numPr>
        <w:spacing w:after="0"/>
        <w:ind w:left="714" w:hanging="357"/>
      </w:pPr>
      <w:r>
        <w:t xml:space="preserve">Межвузовская электронная библиотека. Режим доступа </w:t>
      </w:r>
      <w:hyperlink r:id="rId7" w:history="1">
        <w:r>
          <w:rPr>
            <w:rStyle w:val="a8"/>
          </w:rPr>
          <w:t>https://icdlib.nspu.ru/</w:t>
        </w:r>
      </w:hyperlink>
    </w:p>
    <w:p w14:paraId="7A90069F" w14:textId="77777777" w:rsidR="00A04F1F" w:rsidRDefault="00A04F1F" w:rsidP="00A04F1F">
      <w:pPr>
        <w:pStyle w:val="TextMargin"/>
        <w:numPr>
          <w:ilvl w:val="0"/>
          <w:numId w:val="14"/>
        </w:numPr>
        <w:spacing w:after="0"/>
        <w:ind w:left="714" w:hanging="357"/>
      </w:pPr>
      <w:r>
        <w:t>Научная электронная библиотека eLIBRARU.RU Режим доступа https://www.elibrary.ru/defaultx.asp</w:t>
      </w:r>
    </w:p>
    <w:p w14:paraId="025AEBB7" w14:textId="77777777" w:rsidR="00A04F1F" w:rsidRDefault="00A04F1F" w:rsidP="00A04F1F">
      <w:pPr>
        <w:pStyle w:val="PlainText"/>
      </w:pPr>
    </w:p>
    <w:p w14:paraId="751178F6" w14:textId="77777777" w:rsidR="00A04F1F" w:rsidRDefault="00A04F1F" w:rsidP="00A04F1F">
      <w:pPr>
        <w:pStyle w:val="PlainText"/>
      </w:pPr>
    </w:p>
    <w:p w14:paraId="3A5A5906" w14:textId="77777777" w:rsidR="00A04F1F" w:rsidRDefault="00A04F1F" w:rsidP="00A04F1F">
      <w:pPr>
        <w:pStyle w:val="PlainText"/>
      </w:pPr>
    </w:p>
    <w:p w14:paraId="37161C10" w14:textId="77777777" w:rsidR="00A04F1F" w:rsidRDefault="00A04F1F" w:rsidP="00A04F1F">
      <w:pPr>
        <w:pStyle w:val="PlainText"/>
      </w:pPr>
    </w:p>
    <w:p w14:paraId="663F6654" w14:textId="77777777" w:rsidR="00A04F1F" w:rsidRDefault="00A04F1F" w:rsidP="00A04F1F">
      <w:pPr>
        <w:pStyle w:val="PlainText"/>
      </w:pPr>
    </w:p>
    <w:p w14:paraId="2945A086" w14:textId="77777777" w:rsidR="00A04F1F" w:rsidRDefault="00A04F1F" w:rsidP="00A04F1F">
      <w:pPr>
        <w:pStyle w:val="Header1"/>
      </w:pPr>
      <w:r>
        <w:t>7. Методические указания и учебно-методическое обеспечение для обучающихся по освоению дисциплины</w:t>
      </w:r>
    </w:p>
    <w:p w14:paraId="6F2BFFC1" w14:textId="77777777" w:rsidR="00A04F1F" w:rsidRDefault="00A04F1F" w:rsidP="00A04F1F">
      <w:pPr>
        <w:pStyle w:val="PlainText"/>
      </w:pPr>
    </w:p>
    <w:p w14:paraId="05FF8F78" w14:textId="77777777" w:rsidR="00A04F1F" w:rsidRDefault="00A04F1F" w:rsidP="00A04F1F">
      <w:pPr>
        <w:pStyle w:val="TextKS"/>
      </w:pPr>
      <w:r>
        <w:t xml:space="preserve">Дисциплина реализуется в соответствии с </w:t>
      </w:r>
      <w:proofErr w:type="gramStart"/>
      <w:r>
        <w:t>указаниями  «</w:t>
      </w:r>
      <w:proofErr w:type="gramEnd"/>
      <w:r>
        <w:t>Методические рекомендации по организации образовательного процесса при освоении дисциплины», размещенными в ЭИОС института (eios.ggpi.org).</w:t>
      </w:r>
    </w:p>
    <w:p w14:paraId="382FA7EA" w14:textId="77777777" w:rsidR="00A04F1F" w:rsidRDefault="00A04F1F" w:rsidP="00A04F1F">
      <w:pPr>
        <w:pStyle w:val="TextKS"/>
      </w:pPr>
      <w:r>
        <w:t>Методические рекомендации для работы с инвалидами и лицами с ОВЗ размещены в ЭИОС института (eios.ggpi.org).</w:t>
      </w:r>
    </w:p>
    <w:p w14:paraId="17499420" w14:textId="77777777" w:rsidR="00A04F1F" w:rsidRDefault="00A04F1F" w:rsidP="00A04F1F">
      <w:pPr>
        <w:pStyle w:val="PlainText"/>
      </w:pPr>
    </w:p>
    <w:p w14:paraId="7CC45A7A" w14:textId="77777777" w:rsidR="00A04F1F" w:rsidRDefault="00A04F1F" w:rsidP="00A04F1F">
      <w:pPr>
        <w:pStyle w:val="Header1"/>
      </w:pPr>
      <w:r>
        <w:t>8. Материально-техническая база, программное обеспечение, необходимое для осуществления образовательного процесса по дисциплине</w:t>
      </w:r>
    </w:p>
    <w:p w14:paraId="13CFE5C5" w14:textId="77777777" w:rsidR="00A04F1F" w:rsidRDefault="00A04F1F" w:rsidP="00A04F1F">
      <w:pPr>
        <w:pStyle w:val="PlainText"/>
      </w:pPr>
    </w:p>
    <w:p w14:paraId="29AE7C54" w14:textId="77777777" w:rsidR="00A04F1F" w:rsidRDefault="00A04F1F" w:rsidP="00A04F1F">
      <w:pPr>
        <w:pStyle w:val="TextKS"/>
        <w:ind w:firstLine="708"/>
        <w:rPr>
          <w:rFonts w:eastAsia="Calibri"/>
        </w:rPr>
      </w:pPr>
      <w:r>
        <w:t xml:space="preserve">Учебный корпус </w:t>
      </w:r>
      <w:proofErr w:type="gramStart"/>
      <w:r>
        <w:t>и  аудитория</w:t>
      </w:r>
      <w:proofErr w:type="gramEnd"/>
      <w:r>
        <w:t xml:space="preserve"> согласно справке МТО.</w:t>
      </w:r>
    </w:p>
    <w:p w14:paraId="25E45A1D" w14:textId="77777777" w:rsidR="00A04F1F" w:rsidRDefault="00A04F1F" w:rsidP="00A04F1F">
      <w:pPr>
        <w:pStyle w:val="TextKS"/>
        <w:rPr>
          <w:rFonts w:eastAsia="SimSun"/>
          <w:lang w:eastAsia="ar-SA"/>
        </w:rPr>
      </w:pPr>
      <w:r>
        <w:t>Полный перечень материально-технической базы и программного обеспечения размещены в ЭИОС института (eios.ggpi.org).</w:t>
      </w:r>
    </w:p>
    <w:p w14:paraId="4461DBD5" w14:textId="77777777" w:rsidR="00A04F1F" w:rsidRDefault="00A04F1F" w:rsidP="00A04F1F">
      <w:pPr>
        <w:spacing w:after="0" w:line="240" w:lineRule="auto"/>
        <w:rPr>
          <w:rFonts w:ascii="Times New Roman" w:hAnsi="Times New Roman" w:cs="Times New Roman"/>
          <w:sz w:val="24"/>
        </w:rPr>
        <w:sectPr w:rsidR="00A04F1F">
          <w:pgSz w:w="11906" w:h="16838"/>
          <w:pgMar w:top="1134" w:right="850" w:bottom="1134" w:left="1701" w:header="720" w:footer="720" w:gutter="0"/>
          <w:cols w:space="720"/>
        </w:sectPr>
      </w:pPr>
    </w:p>
    <w:p w14:paraId="668A468A" w14:textId="77777777" w:rsidR="000B1417" w:rsidRDefault="000B1417">
      <w:pPr>
        <w:pStyle w:val="Text"/>
      </w:pPr>
    </w:p>
    <w:p w14:paraId="61C0FB5D" w14:textId="77777777" w:rsidR="000B1417" w:rsidRDefault="00C4190A">
      <w:pPr>
        <w:pStyle w:val="Header1"/>
      </w:pPr>
      <w:r>
        <w:t>9. Рейтинг-план оценки успеваемости студентов</w:t>
      </w:r>
    </w:p>
    <w:p w14:paraId="40FCD3D0" w14:textId="77777777" w:rsidR="000B1417" w:rsidRDefault="000B1417" w:rsidP="001F0FC1">
      <w:pPr>
        <w:pStyle w:val="Text"/>
      </w:pPr>
    </w:p>
    <w:tbl>
      <w:tblPr>
        <w:tblW w:w="14522" w:type="dxa"/>
        <w:tblInd w:w="-13" w:type="dxa"/>
        <w:tblLayout w:type="fixed"/>
        <w:tblLook w:val="0000" w:firstRow="0" w:lastRow="0" w:firstColumn="0" w:lastColumn="0" w:noHBand="0" w:noVBand="0"/>
      </w:tblPr>
      <w:tblGrid>
        <w:gridCol w:w="2010"/>
        <w:gridCol w:w="630"/>
        <w:gridCol w:w="555"/>
        <w:gridCol w:w="765"/>
        <w:gridCol w:w="3270"/>
        <w:gridCol w:w="1845"/>
        <w:gridCol w:w="1575"/>
        <w:gridCol w:w="1470"/>
        <w:gridCol w:w="2402"/>
      </w:tblGrid>
      <w:tr w:rsidR="001F0FC1" w:rsidRPr="001F0FC1" w14:paraId="45203E6D" w14:textId="77777777" w:rsidTr="00A51F85">
        <w:trPr>
          <w:trHeight w:val="435"/>
        </w:trPr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5E6235E" w14:textId="77777777" w:rsidR="001F0FC1" w:rsidRPr="001F0FC1" w:rsidRDefault="001F0FC1" w:rsidP="001F0FC1">
            <w:pPr>
              <w:pStyle w:val="Text"/>
            </w:pPr>
            <w:r w:rsidRPr="001F0FC1">
              <w:t>Дисциплина/</w:t>
            </w:r>
          </w:p>
          <w:p w14:paraId="08E78E7D" w14:textId="77777777" w:rsidR="001F0FC1" w:rsidRPr="001F0FC1" w:rsidRDefault="001F0FC1" w:rsidP="001F0FC1">
            <w:pPr>
              <w:pStyle w:val="Text"/>
            </w:pPr>
            <w:r w:rsidRPr="001F0FC1">
              <w:t>Семестр</w:t>
            </w:r>
          </w:p>
          <w:p w14:paraId="365213DF" w14:textId="77777777" w:rsidR="001F0FC1" w:rsidRPr="001F0FC1" w:rsidRDefault="001F0FC1" w:rsidP="001F0FC1">
            <w:pPr>
              <w:pStyle w:val="Text"/>
            </w:pPr>
          </w:p>
        </w:tc>
        <w:tc>
          <w:tcPr>
            <w:tcW w:w="1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D13046" w14:textId="77777777" w:rsidR="001F0FC1" w:rsidRPr="001F0FC1" w:rsidRDefault="001F0FC1" w:rsidP="001F0FC1">
            <w:pPr>
              <w:pStyle w:val="Text"/>
            </w:pPr>
            <w:r w:rsidRPr="001F0FC1">
              <w:t>Объем аудит. работы</w:t>
            </w:r>
          </w:p>
        </w:tc>
        <w:tc>
          <w:tcPr>
            <w:tcW w:w="3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35B43D" w14:textId="77777777" w:rsidR="001F0FC1" w:rsidRPr="001F0FC1" w:rsidRDefault="001F0FC1" w:rsidP="001F0FC1">
            <w:pPr>
              <w:pStyle w:val="Text"/>
            </w:pPr>
            <w:r w:rsidRPr="001F0FC1">
              <w:t>Виды текущей аттестационной аудиторной и внеаудиторной работы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505496" w14:textId="77777777" w:rsidR="001F0FC1" w:rsidRPr="001F0FC1" w:rsidRDefault="001F0FC1" w:rsidP="001F0FC1">
            <w:pPr>
              <w:pStyle w:val="Text"/>
            </w:pPr>
            <w:r w:rsidRPr="001F0FC1">
              <w:t>Максимальное</w:t>
            </w:r>
          </w:p>
          <w:p w14:paraId="7CC9E2D1" w14:textId="77777777" w:rsidR="001F0FC1" w:rsidRPr="001F0FC1" w:rsidRDefault="001F0FC1" w:rsidP="001F0FC1">
            <w:pPr>
              <w:pStyle w:val="Text"/>
            </w:pPr>
            <w:r w:rsidRPr="001F0FC1">
              <w:t>(норматив)</w:t>
            </w:r>
          </w:p>
          <w:p w14:paraId="680F7471" w14:textId="77777777" w:rsidR="001F0FC1" w:rsidRPr="001F0FC1" w:rsidRDefault="001F0FC1" w:rsidP="001F0FC1">
            <w:pPr>
              <w:pStyle w:val="Text"/>
            </w:pPr>
            <w:r w:rsidRPr="001F0FC1">
              <w:t>количество баллов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3F31175" w14:textId="77777777" w:rsidR="001F0FC1" w:rsidRPr="001F0FC1" w:rsidRDefault="001F0FC1" w:rsidP="001F0FC1">
            <w:pPr>
              <w:pStyle w:val="Text"/>
            </w:pPr>
            <w:r w:rsidRPr="001F0FC1">
              <w:t>Поощрение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F17964" w14:textId="77777777" w:rsidR="001F0FC1" w:rsidRPr="001F0FC1" w:rsidRDefault="001F0FC1" w:rsidP="001F0FC1">
            <w:pPr>
              <w:pStyle w:val="Text"/>
            </w:pPr>
            <w:r w:rsidRPr="001F0FC1">
              <w:t>Штрафы</w:t>
            </w: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CABA88" w14:textId="77777777" w:rsidR="001F0FC1" w:rsidRPr="001F0FC1" w:rsidRDefault="001F0FC1" w:rsidP="001F0FC1">
            <w:pPr>
              <w:pStyle w:val="Text"/>
            </w:pPr>
            <w:r w:rsidRPr="001F0FC1">
              <w:t xml:space="preserve">Итоговая </w:t>
            </w:r>
          </w:p>
          <w:p w14:paraId="5C62DF00" w14:textId="77777777" w:rsidR="001F0FC1" w:rsidRPr="001F0FC1" w:rsidRDefault="001F0FC1" w:rsidP="001F0FC1">
            <w:pPr>
              <w:pStyle w:val="Text"/>
            </w:pPr>
            <w:r w:rsidRPr="001F0FC1">
              <w:t>форма отчета зачет с оценкой</w:t>
            </w:r>
          </w:p>
          <w:p w14:paraId="5811FCE8" w14:textId="77777777" w:rsidR="001F0FC1" w:rsidRPr="001F0FC1" w:rsidRDefault="001F0FC1" w:rsidP="001F0FC1">
            <w:pPr>
              <w:pStyle w:val="Text"/>
            </w:pPr>
            <w:r w:rsidRPr="001F0FC1">
              <w:t>(мин. балл)</w:t>
            </w:r>
          </w:p>
        </w:tc>
      </w:tr>
      <w:tr w:rsidR="001F0FC1" w:rsidRPr="001F0FC1" w14:paraId="5AB79074" w14:textId="77777777" w:rsidTr="00A51F85">
        <w:trPr>
          <w:trHeight w:val="139"/>
        </w:trPr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07B5E4" w14:textId="77777777" w:rsidR="001F0FC1" w:rsidRPr="001F0FC1" w:rsidRDefault="001F0FC1" w:rsidP="001F0FC1">
            <w:pPr>
              <w:pStyle w:val="Text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D99A96" w14:textId="77777777" w:rsidR="001F0FC1" w:rsidRPr="001F0FC1" w:rsidRDefault="001F0FC1" w:rsidP="001F0FC1">
            <w:pPr>
              <w:pStyle w:val="Text"/>
            </w:pPr>
            <w:proofErr w:type="spellStart"/>
            <w:r w:rsidRPr="001F0FC1">
              <w:t>лк</w:t>
            </w:r>
            <w:proofErr w:type="spellEnd"/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A0C2D27" w14:textId="77777777" w:rsidR="001F0FC1" w:rsidRPr="001F0FC1" w:rsidRDefault="001F0FC1" w:rsidP="001F0FC1">
            <w:pPr>
              <w:pStyle w:val="Text"/>
            </w:pPr>
            <w:proofErr w:type="spellStart"/>
            <w:r w:rsidRPr="001F0FC1">
              <w:t>пр</w:t>
            </w:r>
            <w:proofErr w:type="spellEnd"/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2D3382" w14:textId="77777777" w:rsidR="001F0FC1" w:rsidRPr="001F0FC1" w:rsidRDefault="001F0FC1" w:rsidP="001F0FC1">
            <w:pPr>
              <w:pStyle w:val="Text"/>
            </w:pPr>
            <w:r w:rsidRPr="001F0FC1">
              <w:t>КСР</w:t>
            </w:r>
          </w:p>
        </w:tc>
        <w:tc>
          <w:tcPr>
            <w:tcW w:w="3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1DC78A" w14:textId="77777777" w:rsidR="001F0FC1" w:rsidRPr="001F0FC1" w:rsidRDefault="001F0FC1" w:rsidP="001F0FC1">
            <w:pPr>
              <w:pStyle w:val="Text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CAD49" w14:textId="77777777" w:rsidR="001F0FC1" w:rsidRPr="001F0FC1" w:rsidRDefault="001F0FC1" w:rsidP="001F0FC1">
            <w:pPr>
              <w:pStyle w:val="Text"/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108D2E" w14:textId="77777777" w:rsidR="001F0FC1" w:rsidRPr="001F0FC1" w:rsidRDefault="001F0FC1" w:rsidP="001F0FC1">
            <w:pPr>
              <w:pStyle w:val="Text"/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04F85F" w14:textId="77777777" w:rsidR="001F0FC1" w:rsidRPr="001F0FC1" w:rsidRDefault="001F0FC1" w:rsidP="001F0FC1">
            <w:pPr>
              <w:pStyle w:val="Text"/>
            </w:pPr>
          </w:p>
        </w:tc>
        <w:tc>
          <w:tcPr>
            <w:tcW w:w="2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94C79" w14:textId="77777777" w:rsidR="001F0FC1" w:rsidRPr="001F0FC1" w:rsidRDefault="001F0FC1" w:rsidP="001F0FC1">
            <w:pPr>
              <w:pStyle w:val="Text"/>
            </w:pPr>
          </w:p>
        </w:tc>
      </w:tr>
      <w:tr w:rsidR="001F0FC1" w:rsidRPr="001F0FC1" w14:paraId="02A42BD2" w14:textId="77777777" w:rsidTr="00A51F85">
        <w:trPr>
          <w:trHeight w:val="5850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2D8B74" w14:textId="77777777" w:rsidR="001F0FC1" w:rsidRPr="001F0FC1" w:rsidRDefault="001F0FC1" w:rsidP="001F0FC1">
            <w:pPr>
              <w:pStyle w:val="Text"/>
            </w:pPr>
          </w:p>
          <w:p w14:paraId="214BCEC3" w14:textId="7D586F3C" w:rsidR="001F0FC1" w:rsidRPr="001F0FC1" w:rsidRDefault="001F0FC1" w:rsidP="001F0FC1">
            <w:pPr>
              <w:pStyle w:val="Text"/>
            </w:pPr>
            <w:r w:rsidRPr="001F0FC1">
              <w:rPr>
                <w:b/>
              </w:rPr>
              <w:t>«</w:t>
            </w:r>
            <w:r w:rsidR="00F60175">
              <w:rPr>
                <w:bCs/>
              </w:rPr>
              <w:t>Речевое развитие дошкольников с ОВЗ</w:t>
            </w:r>
            <w:r w:rsidRPr="001F0FC1">
              <w:rPr>
                <w:b/>
              </w:rPr>
              <w:t xml:space="preserve">» </w:t>
            </w:r>
            <w:r w:rsidRPr="001F0FC1">
              <w:t xml:space="preserve">/ </w:t>
            </w:r>
            <w:r w:rsidR="00F60175">
              <w:t>3</w:t>
            </w:r>
          </w:p>
          <w:p w14:paraId="7447DEB6" w14:textId="77777777" w:rsidR="001F0FC1" w:rsidRPr="001F0FC1" w:rsidRDefault="001F0FC1" w:rsidP="001F0FC1">
            <w:pPr>
              <w:pStyle w:val="Text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37DE16" w14:textId="77777777" w:rsidR="001F0FC1" w:rsidRPr="001F0FC1" w:rsidRDefault="001F0FC1" w:rsidP="001F0FC1">
            <w:pPr>
              <w:pStyle w:val="Text"/>
            </w:pPr>
          </w:p>
          <w:p w14:paraId="6E4FB01B" w14:textId="2B257E1C" w:rsidR="001F0FC1" w:rsidRPr="001F0FC1" w:rsidRDefault="00A51F85" w:rsidP="001F0FC1">
            <w:pPr>
              <w:pStyle w:val="Text"/>
            </w:pPr>
            <w:r>
              <w:t>4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1DCC91" w14:textId="03552A20" w:rsidR="001F0FC1" w:rsidRPr="001F0FC1" w:rsidRDefault="00A51F85" w:rsidP="001F0FC1">
            <w:pPr>
              <w:pStyle w:val="Text"/>
            </w:pPr>
            <w:r>
              <w:t>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3DB3BE" w14:textId="77777777" w:rsidR="001F0FC1" w:rsidRPr="001F0FC1" w:rsidRDefault="001F0FC1" w:rsidP="001F0FC1">
            <w:pPr>
              <w:pStyle w:val="Text"/>
            </w:pPr>
          </w:p>
          <w:p w14:paraId="13253B12" w14:textId="753DCC69" w:rsidR="001F0FC1" w:rsidRPr="001F0FC1" w:rsidRDefault="001F0FC1" w:rsidP="001F0FC1">
            <w:pPr>
              <w:pStyle w:val="Text"/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657DA1D" w14:textId="77777777" w:rsidR="001F0FC1" w:rsidRPr="001F0FC1" w:rsidRDefault="001F0FC1" w:rsidP="001F0FC1">
            <w:pPr>
              <w:pStyle w:val="Text"/>
            </w:pPr>
            <w:r w:rsidRPr="001F0FC1">
              <w:t>1. Контроль посещаемости лекций</w:t>
            </w:r>
          </w:p>
          <w:p w14:paraId="43574355" w14:textId="77777777" w:rsidR="001F0FC1" w:rsidRPr="001F0FC1" w:rsidRDefault="001F0FC1" w:rsidP="001F0FC1">
            <w:pPr>
              <w:pStyle w:val="Text"/>
            </w:pPr>
            <w:r w:rsidRPr="001F0FC1">
              <w:t>2. Работа на практических занятиях</w:t>
            </w:r>
          </w:p>
          <w:p w14:paraId="05BEE195" w14:textId="77777777" w:rsidR="001F0FC1" w:rsidRPr="001F0FC1" w:rsidRDefault="001F0FC1" w:rsidP="001F0FC1">
            <w:pPr>
              <w:pStyle w:val="Text"/>
              <w:rPr>
                <w:i/>
                <w:iCs/>
                <w:u w:val="single"/>
              </w:rPr>
            </w:pPr>
            <w:r w:rsidRPr="001F0FC1">
              <w:t>3. Контроль самостоятельной работы</w:t>
            </w:r>
          </w:p>
          <w:p w14:paraId="06E0D278" w14:textId="77777777" w:rsidR="001F0FC1" w:rsidRPr="001F0FC1" w:rsidRDefault="001F0FC1" w:rsidP="001F0FC1">
            <w:pPr>
              <w:pStyle w:val="Text"/>
            </w:pPr>
            <w:r w:rsidRPr="001F0FC1">
              <w:rPr>
                <w:i/>
                <w:iCs/>
                <w:u w:val="single"/>
              </w:rPr>
              <w:t>Формы контрольных мероприятий</w:t>
            </w:r>
          </w:p>
          <w:p w14:paraId="79F7080D" w14:textId="77777777" w:rsidR="001F0FC1" w:rsidRPr="001F0FC1" w:rsidRDefault="001F0FC1" w:rsidP="001F0FC1">
            <w:pPr>
              <w:pStyle w:val="Text"/>
            </w:pPr>
            <w:r w:rsidRPr="001F0FC1">
              <w:t xml:space="preserve">1. Тестирование </w:t>
            </w:r>
          </w:p>
          <w:p w14:paraId="14FCDF59" w14:textId="77777777" w:rsidR="001F0FC1" w:rsidRPr="001F0FC1" w:rsidRDefault="001F0FC1" w:rsidP="001F0FC1">
            <w:pPr>
              <w:pStyle w:val="Text"/>
              <w:rPr>
                <w:i/>
                <w:iCs/>
                <w:u w:val="single"/>
              </w:rPr>
            </w:pPr>
            <w:r w:rsidRPr="001F0FC1">
              <w:t>2. Контрольная работа</w:t>
            </w:r>
          </w:p>
          <w:p w14:paraId="4411204A" w14:textId="77777777" w:rsidR="001F0FC1" w:rsidRPr="001F0FC1" w:rsidRDefault="001F0FC1" w:rsidP="001F0FC1">
            <w:pPr>
              <w:pStyle w:val="Text"/>
            </w:pPr>
            <w:r w:rsidRPr="001F0FC1">
              <w:rPr>
                <w:i/>
                <w:iCs/>
                <w:u w:val="single"/>
              </w:rPr>
              <w:t>Компенсационные мероприятия</w:t>
            </w:r>
          </w:p>
          <w:p w14:paraId="6010913F" w14:textId="77777777" w:rsidR="001F0FC1" w:rsidRPr="001F0FC1" w:rsidRDefault="001F0FC1" w:rsidP="001F0FC1">
            <w:pPr>
              <w:pStyle w:val="Text"/>
            </w:pPr>
            <w:r w:rsidRPr="001F0FC1">
              <w:t>1. Письменный реферат по темам практических занятий</w:t>
            </w:r>
          </w:p>
          <w:p w14:paraId="76A0F9F8" w14:textId="77777777" w:rsidR="001F0FC1" w:rsidRPr="001F0FC1" w:rsidRDefault="001F0FC1" w:rsidP="001F0FC1">
            <w:pPr>
              <w:pStyle w:val="Text"/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A2A85D" w14:textId="0BF2825B" w:rsidR="001F0FC1" w:rsidRPr="001F0FC1" w:rsidRDefault="001F0FC1" w:rsidP="001F0FC1">
            <w:pPr>
              <w:pStyle w:val="Text"/>
            </w:pPr>
            <w:r w:rsidRPr="001F0FC1">
              <w:t>1</w:t>
            </w:r>
            <w:r>
              <w:t>8</w:t>
            </w:r>
          </w:p>
          <w:p w14:paraId="471A9AF5" w14:textId="77777777" w:rsidR="001F0FC1" w:rsidRDefault="001F0FC1" w:rsidP="001F0FC1">
            <w:pPr>
              <w:pStyle w:val="Text"/>
            </w:pPr>
          </w:p>
          <w:p w14:paraId="3321C8A2" w14:textId="5529E333" w:rsidR="001F0FC1" w:rsidRPr="001F0FC1" w:rsidRDefault="001F0FC1" w:rsidP="001F0FC1">
            <w:pPr>
              <w:pStyle w:val="Text"/>
            </w:pPr>
            <w:r>
              <w:t>60</w:t>
            </w:r>
            <w:r w:rsidRPr="001F0FC1">
              <w:t xml:space="preserve"> </w:t>
            </w:r>
          </w:p>
          <w:p w14:paraId="39014D1C" w14:textId="77777777" w:rsidR="001F0FC1" w:rsidRDefault="001F0FC1" w:rsidP="001F0FC1">
            <w:pPr>
              <w:pStyle w:val="Text"/>
            </w:pPr>
          </w:p>
          <w:p w14:paraId="321AC851" w14:textId="05CD88AF" w:rsidR="001F0FC1" w:rsidRPr="001F0FC1" w:rsidRDefault="001F0FC1" w:rsidP="001F0FC1">
            <w:pPr>
              <w:pStyle w:val="Text"/>
            </w:pPr>
            <w:r w:rsidRPr="001F0FC1">
              <w:t xml:space="preserve">10 </w:t>
            </w:r>
          </w:p>
          <w:p w14:paraId="4883A09E" w14:textId="77777777" w:rsidR="001F0FC1" w:rsidRPr="001F0FC1" w:rsidRDefault="001F0FC1" w:rsidP="001F0FC1">
            <w:pPr>
              <w:pStyle w:val="Text"/>
            </w:pPr>
          </w:p>
          <w:p w14:paraId="7CB5BB64" w14:textId="77777777" w:rsidR="001F0FC1" w:rsidRPr="001F0FC1" w:rsidRDefault="001F0FC1" w:rsidP="001F0FC1">
            <w:pPr>
              <w:pStyle w:val="Text"/>
            </w:pPr>
          </w:p>
          <w:p w14:paraId="25A95294" w14:textId="77777777" w:rsidR="001F0FC1" w:rsidRDefault="001F0FC1" w:rsidP="001F0FC1">
            <w:pPr>
              <w:pStyle w:val="Text"/>
            </w:pPr>
          </w:p>
          <w:p w14:paraId="62E2DE0B" w14:textId="42FE0241" w:rsidR="001F0FC1" w:rsidRPr="001F0FC1" w:rsidRDefault="001F0FC1" w:rsidP="001F0FC1">
            <w:pPr>
              <w:pStyle w:val="Text"/>
            </w:pPr>
            <w:r w:rsidRPr="001F0FC1">
              <w:t>10</w:t>
            </w:r>
          </w:p>
          <w:p w14:paraId="346D296F" w14:textId="77777777" w:rsidR="001F0FC1" w:rsidRPr="001F0FC1" w:rsidRDefault="001F0FC1" w:rsidP="001F0FC1">
            <w:pPr>
              <w:pStyle w:val="Text"/>
            </w:pPr>
            <w:r w:rsidRPr="001F0FC1">
              <w:t>4</w:t>
            </w:r>
          </w:p>
          <w:p w14:paraId="5ADB4E34" w14:textId="77777777" w:rsidR="001F0FC1" w:rsidRPr="001F0FC1" w:rsidRDefault="001F0FC1" w:rsidP="001F0FC1">
            <w:pPr>
              <w:pStyle w:val="Text"/>
            </w:pPr>
          </w:p>
          <w:p w14:paraId="6894594F" w14:textId="77777777" w:rsidR="001F0FC1" w:rsidRDefault="001F0FC1" w:rsidP="001F0FC1">
            <w:pPr>
              <w:pStyle w:val="Text"/>
            </w:pPr>
          </w:p>
          <w:p w14:paraId="2A541AA7" w14:textId="6BD1BEDF" w:rsidR="001F0FC1" w:rsidRPr="001F0FC1" w:rsidRDefault="001F0FC1" w:rsidP="001F0FC1">
            <w:pPr>
              <w:pStyle w:val="Text"/>
            </w:pPr>
            <w:r w:rsidRPr="001F0FC1">
              <w:t>5</w:t>
            </w:r>
          </w:p>
          <w:p w14:paraId="778F3282" w14:textId="77777777" w:rsidR="001F0FC1" w:rsidRPr="001F0FC1" w:rsidRDefault="001F0FC1" w:rsidP="001F0FC1">
            <w:pPr>
              <w:pStyle w:val="Text"/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91AE1F" w14:textId="77777777" w:rsidR="001F0FC1" w:rsidRPr="001F0FC1" w:rsidRDefault="001F0FC1" w:rsidP="001F0FC1">
            <w:pPr>
              <w:pStyle w:val="Text"/>
            </w:pPr>
            <w:r w:rsidRPr="001F0FC1">
              <w:t>+ 1 балл за дополнение</w:t>
            </w:r>
          </w:p>
          <w:p w14:paraId="2ED1AFB5" w14:textId="77777777" w:rsidR="001F0FC1" w:rsidRPr="001F0FC1" w:rsidRDefault="001F0FC1" w:rsidP="001F0FC1">
            <w:pPr>
              <w:pStyle w:val="Text"/>
            </w:pPr>
            <w:r w:rsidRPr="001F0FC1">
              <w:t>+ 5 баллов за подготовку дидактического материала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4E816E" w14:textId="77777777" w:rsidR="001F0FC1" w:rsidRPr="001F0FC1" w:rsidRDefault="001F0FC1" w:rsidP="001F0FC1">
            <w:pPr>
              <w:pStyle w:val="Text"/>
            </w:pPr>
            <w:r w:rsidRPr="001F0FC1">
              <w:t>не применяются</w:t>
            </w: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8282A" w14:textId="77777777" w:rsidR="001F0FC1" w:rsidRPr="001F0FC1" w:rsidRDefault="001F0FC1" w:rsidP="001F0FC1">
            <w:pPr>
              <w:pStyle w:val="Text"/>
            </w:pPr>
            <w:r w:rsidRPr="001F0FC1">
              <w:t>Допуск к зачету: 50 баллов</w:t>
            </w:r>
          </w:p>
          <w:p w14:paraId="24B98683" w14:textId="77777777" w:rsidR="001F0FC1" w:rsidRPr="001F0FC1" w:rsidRDefault="001F0FC1" w:rsidP="001F0FC1">
            <w:pPr>
              <w:pStyle w:val="Text"/>
            </w:pPr>
            <w:r w:rsidRPr="001F0FC1">
              <w:t>Отлично 90%</w:t>
            </w:r>
          </w:p>
          <w:p w14:paraId="7C6A0C5A" w14:textId="77777777" w:rsidR="001F0FC1" w:rsidRPr="001F0FC1" w:rsidRDefault="001F0FC1" w:rsidP="001F0FC1">
            <w:pPr>
              <w:pStyle w:val="Text"/>
            </w:pPr>
            <w:r w:rsidRPr="001F0FC1">
              <w:t>Хорошо 70–89%</w:t>
            </w:r>
          </w:p>
          <w:p w14:paraId="0B68E4D1" w14:textId="77777777" w:rsidR="001F0FC1" w:rsidRPr="001F0FC1" w:rsidRDefault="001F0FC1" w:rsidP="001F0FC1">
            <w:pPr>
              <w:pStyle w:val="Text"/>
            </w:pPr>
            <w:r w:rsidRPr="001F0FC1">
              <w:t>Удовлетворительно 50–69%</w:t>
            </w:r>
          </w:p>
          <w:p w14:paraId="521ECCD0" w14:textId="77777777" w:rsidR="001F0FC1" w:rsidRPr="001F0FC1" w:rsidRDefault="001F0FC1" w:rsidP="001F0FC1">
            <w:pPr>
              <w:pStyle w:val="Text"/>
            </w:pPr>
            <w:r w:rsidRPr="001F0FC1">
              <w:t>Неудовлетворительно ниже 49%</w:t>
            </w:r>
          </w:p>
        </w:tc>
      </w:tr>
      <w:tr w:rsidR="00A51F85" w:rsidRPr="001F0FC1" w14:paraId="522FFAC5" w14:textId="77777777" w:rsidTr="00A51F85">
        <w:trPr>
          <w:trHeight w:val="532"/>
        </w:trPr>
        <w:tc>
          <w:tcPr>
            <w:tcW w:w="2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31CC1C" w14:textId="77777777" w:rsidR="00A51F85" w:rsidRPr="001F0FC1" w:rsidRDefault="00A51F85" w:rsidP="00A51F85">
            <w:pPr>
              <w:pStyle w:val="Text"/>
            </w:pPr>
            <w:bookmarkStart w:id="17" w:name="_GoBack" w:colFirst="1" w:colLast="3"/>
            <w:r w:rsidRPr="001F0FC1">
              <w:t>ИТОГО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903CB8" w14:textId="77777777" w:rsidR="00A51F85" w:rsidRPr="001F0FC1" w:rsidRDefault="00A51F85" w:rsidP="00A51F85">
            <w:pPr>
              <w:pStyle w:val="Text"/>
            </w:pPr>
          </w:p>
          <w:p w14:paraId="6470508C" w14:textId="2176693D" w:rsidR="00A51F85" w:rsidRPr="001F0FC1" w:rsidRDefault="00A51F85" w:rsidP="00A51F85">
            <w:pPr>
              <w:pStyle w:val="Text"/>
            </w:pPr>
            <w:r>
              <w:t>4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CEFDE0" w14:textId="3B502A4C" w:rsidR="00A51F85" w:rsidRPr="001F0FC1" w:rsidRDefault="00A51F85" w:rsidP="00A51F85">
            <w:pPr>
              <w:pStyle w:val="Text"/>
            </w:pPr>
            <w:r>
              <w:t>6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27475E2" w14:textId="77777777" w:rsidR="00A51F85" w:rsidRPr="001F0FC1" w:rsidRDefault="00A51F85" w:rsidP="00A51F85">
            <w:pPr>
              <w:pStyle w:val="Text"/>
            </w:pPr>
          </w:p>
          <w:p w14:paraId="76EE4D3E" w14:textId="0D737C4E" w:rsidR="00A51F85" w:rsidRPr="001F0FC1" w:rsidRDefault="00A51F85" w:rsidP="00A51F85">
            <w:pPr>
              <w:pStyle w:val="Text"/>
            </w:pP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163FAE" w14:textId="77777777" w:rsidR="00A51F85" w:rsidRPr="001F0FC1" w:rsidRDefault="00A51F85" w:rsidP="00A51F85">
            <w:pPr>
              <w:pStyle w:val="Text"/>
            </w:pP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95CF4E" w14:textId="64E1C9C4" w:rsidR="00A51F85" w:rsidRPr="001F0FC1" w:rsidRDefault="00A51F85" w:rsidP="00A51F85">
            <w:pPr>
              <w:pStyle w:val="Text"/>
            </w:pPr>
            <w:r>
              <w:t>102</w:t>
            </w:r>
            <w:r w:rsidRPr="001F0FC1">
              <w:t xml:space="preserve"> бал. (без компенсации)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53E95B1" w14:textId="77777777" w:rsidR="00A51F85" w:rsidRPr="001F0FC1" w:rsidRDefault="00A51F85" w:rsidP="00A51F85">
            <w:pPr>
              <w:pStyle w:val="Text"/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015D2C" w14:textId="77777777" w:rsidR="00A51F85" w:rsidRPr="001F0FC1" w:rsidRDefault="00A51F85" w:rsidP="00A51F85">
            <w:pPr>
              <w:pStyle w:val="Text"/>
            </w:pPr>
          </w:p>
        </w:tc>
        <w:tc>
          <w:tcPr>
            <w:tcW w:w="2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051D3" w14:textId="77777777" w:rsidR="00A51F85" w:rsidRPr="001F0FC1" w:rsidRDefault="00A51F85" w:rsidP="00A51F85">
            <w:pPr>
              <w:pStyle w:val="Text"/>
            </w:pPr>
          </w:p>
        </w:tc>
      </w:tr>
      <w:bookmarkEnd w:id="17"/>
    </w:tbl>
    <w:p w14:paraId="15B43FB8" w14:textId="77777777" w:rsidR="001F0FC1" w:rsidRPr="001F0FC1" w:rsidRDefault="001F0FC1" w:rsidP="001F0FC1">
      <w:pPr>
        <w:pStyle w:val="Text"/>
        <w:sectPr w:rsidR="001F0FC1" w:rsidRPr="001F0FC1" w:rsidSect="000E0B3C">
          <w:pgSz w:w="16838" w:h="11906" w:orient="landscape"/>
          <w:pgMar w:top="1134" w:right="850" w:bottom="1134" w:left="1701" w:header="720" w:footer="720" w:gutter="0"/>
          <w:cols w:space="720"/>
          <w:docGrid w:linePitch="600" w:charSpace="36864"/>
        </w:sectPr>
      </w:pPr>
    </w:p>
    <w:p w14:paraId="3EFD3BC1" w14:textId="77777777" w:rsidR="001F0FC1" w:rsidRPr="001F0FC1" w:rsidRDefault="001F0FC1" w:rsidP="001F0FC1">
      <w:pPr>
        <w:pStyle w:val="Text"/>
      </w:pPr>
    </w:p>
    <w:p w14:paraId="13EA20A6" w14:textId="77777777" w:rsidR="001F0FC1" w:rsidRPr="001F0FC1" w:rsidRDefault="001F0FC1" w:rsidP="001F0FC1">
      <w:pPr>
        <w:pStyle w:val="Text"/>
      </w:pPr>
    </w:p>
    <w:p w14:paraId="56A359C9" w14:textId="77777777" w:rsidR="000B1417" w:rsidRDefault="00C4190A">
      <w:pPr>
        <w:pStyle w:val="Header1"/>
      </w:pPr>
      <w:r>
        <w:t>Лист регистрации изменений и дополнений к РПД</w:t>
      </w:r>
    </w:p>
    <w:p w14:paraId="53B868AF" w14:textId="77777777" w:rsidR="000B1417" w:rsidRDefault="00C4190A">
      <w:pPr>
        <w:pStyle w:val="Text"/>
        <w:jc w:val="center"/>
      </w:pPr>
      <w:r>
        <w:t xml:space="preserve">(фиксируются изменения и дополнения перед началом учебного года, </w:t>
      </w:r>
      <w:r>
        <w:br/>
        <w:t xml:space="preserve">при необходимости внесения изменений на следующий год –  </w:t>
      </w:r>
      <w:r>
        <w:br/>
        <w:t>оформляется новый лист изменений)</w:t>
      </w:r>
    </w:p>
    <w:p w14:paraId="6494EB4C" w14:textId="77777777" w:rsidR="000B1417" w:rsidRDefault="000B1417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850"/>
        <w:gridCol w:w="4535"/>
        <w:gridCol w:w="1984"/>
        <w:gridCol w:w="1984"/>
      </w:tblGrid>
      <w:tr w:rsidR="000B1417" w14:paraId="4D08564D" w14:textId="77777777">
        <w:tc>
          <w:tcPr>
            <w:tcW w:w="850" w:type="dxa"/>
          </w:tcPr>
          <w:p w14:paraId="4013A7C3" w14:textId="77777777" w:rsidR="000B1417" w:rsidRDefault="00C4190A">
            <w:pPr>
              <w:pStyle w:val="Text"/>
              <w:jc w:val="center"/>
            </w:pPr>
            <w:r>
              <w:t xml:space="preserve">№ </w:t>
            </w:r>
            <w:proofErr w:type="spellStart"/>
            <w:r>
              <w:t>п.п</w:t>
            </w:r>
            <w:proofErr w:type="spellEnd"/>
            <w:r>
              <w:t>.</w:t>
            </w:r>
          </w:p>
        </w:tc>
        <w:tc>
          <w:tcPr>
            <w:tcW w:w="4535" w:type="dxa"/>
          </w:tcPr>
          <w:p w14:paraId="4D17C5EC" w14:textId="77777777" w:rsidR="000B1417" w:rsidRDefault="00C4190A">
            <w:pPr>
              <w:pStyle w:val="Text"/>
              <w:jc w:val="center"/>
            </w:pPr>
            <w:r>
              <w:t>Содержание изменения</w:t>
            </w:r>
          </w:p>
        </w:tc>
        <w:tc>
          <w:tcPr>
            <w:tcW w:w="1984" w:type="dxa"/>
          </w:tcPr>
          <w:p w14:paraId="2410BFA9" w14:textId="77777777" w:rsidR="000B1417" w:rsidRDefault="00C4190A">
            <w:pPr>
              <w:pStyle w:val="Text"/>
              <w:jc w:val="center"/>
            </w:pPr>
            <w:r>
              <w:t>Дата, номер протокола заседания кафедры. Подпись заведующего кафедрой</w:t>
            </w:r>
          </w:p>
        </w:tc>
        <w:tc>
          <w:tcPr>
            <w:tcW w:w="1984" w:type="dxa"/>
          </w:tcPr>
          <w:p w14:paraId="31957077" w14:textId="77777777" w:rsidR="000B1417" w:rsidRDefault="00C4190A">
            <w:pPr>
              <w:pStyle w:val="Text"/>
              <w:jc w:val="center"/>
            </w:pPr>
            <w:r>
              <w:t>Дата, номер протокола заседания совета факультета. Подпись декана факультета</w:t>
            </w:r>
          </w:p>
        </w:tc>
      </w:tr>
      <w:tr w:rsidR="000B1417" w14:paraId="6D6C9C9D" w14:textId="77777777">
        <w:tc>
          <w:tcPr>
            <w:tcW w:w="850" w:type="dxa"/>
          </w:tcPr>
          <w:p w14:paraId="53E3B657" w14:textId="77777777" w:rsidR="000B1417" w:rsidRDefault="00C4190A">
            <w:pPr>
              <w:pStyle w:val="Text"/>
              <w:jc w:val="left"/>
            </w:pPr>
            <w:r>
              <w:t>1.</w:t>
            </w:r>
          </w:p>
        </w:tc>
        <w:tc>
          <w:tcPr>
            <w:tcW w:w="4535" w:type="dxa"/>
          </w:tcPr>
          <w:p w14:paraId="61D716CC" w14:textId="77777777" w:rsidR="000B1417" w:rsidRDefault="00C4190A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13927F3B" w14:textId="77777777" w:rsidR="000B1417" w:rsidRDefault="00C4190A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7627BC38" w14:textId="77777777" w:rsidR="000B1417" w:rsidRDefault="00C4190A">
            <w:pPr>
              <w:pStyle w:val="Text"/>
              <w:jc w:val="center"/>
            </w:pPr>
            <w:r>
              <w:t xml:space="preserve"> </w:t>
            </w:r>
          </w:p>
        </w:tc>
      </w:tr>
      <w:tr w:rsidR="000B1417" w14:paraId="45BC42F7" w14:textId="77777777">
        <w:tc>
          <w:tcPr>
            <w:tcW w:w="850" w:type="dxa"/>
          </w:tcPr>
          <w:p w14:paraId="7AC11F01" w14:textId="77777777" w:rsidR="000B1417" w:rsidRDefault="00C4190A">
            <w:pPr>
              <w:pStyle w:val="Text"/>
              <w:jc w:val="left"/>
            </w:pPr>
            <w:r>
              <w:t>2.</w:t>
            </w:r>
          </w:p>
        </w:tc>
        <w:tc>
          <w:tcPr>
            <w:tcW w:w="4535" w:type="dxa"/>
          </w:tcPr>
          <w:p w14:paraId="5DCF5FD3" w14:textId="77777777" w:rsidR="000B1417" w:rsidRDefault="00C4190A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779C023B" w14:textId="77777777" w:rsidR="000B1417" w:rsidRDefault="00C4190A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370E96CF" w14:textId="77777777" w:rsidR="000B1417" w:rsidRDefault="00C4190A">
            <w:pPr>
              <w:pStyle w:val="Text"/>
              <w:jc w:val="center"/>
            </w:pPr>
            <w:r>
              <w:t xml:space="preserve"> </w:t>
            </w:r>
          </w:p>
        </w:tc>
      </w:tr>
      <w:tr w:rsidR="000B1417" w14:paraId="1CDA7BD3" w14:textId="77777777">
        <w:tc>
          <w:tcPr>
            <w:tcW w:w="850" w:type="dxa"/>
          </w:tcPr>
          <w:p w14:paraId="6261C74F" w14:textId="77777777" w:rsidR="000B1417" w:rsidRDefault="00C4190A">
            <w:pPr>
              <w:pStyle w:val="Text"/>
              <w:jc w:val="left"/>
            </w:pPr>
            <w:r>
              <w:t>3.</w:t>
            </w:r>
          </w:p>
        </w:tc>
        <w:tc>
          <w:tcPr>
            <w:tcW w:w="4535" w:type="dxa"/>
          </w:tcPr>
          <w:p w14:paraId="5C2809C6" w14:textId="77777777" w:rsidR="000B1417" w:rsidRDefault="00C4190A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070BD63D" w14:textId="77777777" w:rsidR="000B1417" w:rsidRDefault="00C4190A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6C268573" w14:textId="77777777" w:rsidR="000B1417" w:rsidRDefault="00C4190A">
            <w:pPr>
              <w:pStyle w:val="Text"/>
              <w:jc w:val="center"/>
            </w:pPr>
            <w:r>
              <w:t xml:space="preserve"> </w:t>
            </w:r>
          </w:p>
        </w:tc>
      </w:tr>
      <w:tr w:rsidR="000B1417" w14:paraId="6A9AA289" w14:textId="77777777">
        <w:tc>
          <w:tcPr>
            <w:tcW w:w="850" w:type="dxa"/>
          </w:tcPr>
          <w:p w14:paraId="04CD08A0" w14:textId="77777777" w:rsidR="000B1417" w:rsidRDefault="00C4190A">
            <w:pPr>
              <w:pStyle w:val="Text"/>
              <w:jc w:val="left"/>
            </w:pPr>
            <w:r>
              <w:t>4.</w:t>
            </w:r>
          </w:p>
        </w:tc>
        <w:tc>
          <w:tcPr>
            <w:tcW w:w="4535" w:type="dxa"/>
          </w:tcPr>
          <w:p w14:paraId="48D093BA" w14:textId="77777777" w:rsidR="000B1417" w:rsidRDefault="00C4190A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04C029DB" w14:textId="77777777" w:rsidR="000B1417" w:rsidRDefault="00C4190A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5B125D85" w14:textId="77777777" w:rsidR="000B1417" w:rsidRDefault="00C4190A">
            <w:pPr>
              <w:pStyle w:val="Text"/>
              <w:jc w:val="center"/>
            </w:pPr>
            <w:r>
              <w:t xml:space="preserve"> </w:t>
            </w:r>
          </w:p>
        </w:tc>
      </w:tr>
      <w:tr w:rsidR="000B1417" w14:paraId="7EEA5954" w14:textId="77777777">
        <w:tc>
          <w:tcPr>
            <w:tcW w:w="850" w:type="dxa"/>
          </w:tcPr>
          <w:p w14:paraId="495A5F33" w14:textId="77777777" w:rsidR="000B1417" w:rsidRDefault="00C4190A">
            <w:pPr>
              <w:pStyle w:val="Text"/>
              <w:jc w:val="left"/>
            </w:pPr>
            <w:r>
              <w:t>5.</w:t>
            </w:r>
          </w:p>
        </w:tc>
        <w:tc>
          <w:tcPr>
            <w:tcW w:w="4535" w:type="dxa"/>
          </w:tcPr>
          <w:p w14:paraId="2B0303EA" w14:textId="77777777" w:rsidR="000B1417" w:rsidRDefault="00C4190A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2DBA006D" w14:textId="77777777" w:rsidR="000B1417" w:rsidRDefault="00C4190A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53AF15F6" w14:textId="77777777" w:rsidR="000B1417" w:rsidRDefault="00C4190A">
            <w:pPr>
              <w:pStyle w:val="Text"/>
              <w:jc w:val="center"/>
            </w:pPr>
            <w:r>
              <w:t xml:space="preserve"> </w:t>
            </w:r>
          </w:p>
        </w:tc>
      </w:tr>
      <w:tr w:rsidR="000B1417" w14:paraId="0DAD2FC4" w14:textId="77777777">
        <w:tc>
          <w:tcPr>
            <w:tcW w:w="850" w:type="dxa"/>
          </w:tcPr>
          <w:p w14:paraId="7F71D8FB" w14:textId="77777777" w:rsidR="000B1417" w:rsidRDefault="00C4190A">
            <w:pPr>
              <w:pStyle w:val="Text"/>
              <w:jc w:val="left"/>
            </w:pPr>
            <w:r>
              <w:t>6.</w:t>
            </w:r>
          </w:p>
        </w:tc>
        <w:tc>
          <w:tcPr>
            <w:tcW w:w="4535" w:type="dxa"/>
          </w:tcPr>
          <w:p w14:paraId="4D9E23EC" w14:textId="77777777" w:rsidR="000B1417" w:rsidRDefault="00C4190A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46D4EF9F" w14:textId="77777777" w:rsidR="000B1417" w:rsidRDefault="00C4190A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71F98D43" w14:textId="77777777" w:rsidR="000B1417" w:rsidRDefault="00C4190A">
            <w:pPr>
              <w:pStyle w:val="Text"/>
              <w:jc w:val="center"/>
            </w:pPr>
            <w:r>
              <w:t xml:space="preserve"> </w:t>
            </w:r>
          </w:p>
        </w:tc>
      </w:tr>
    </w:tbl>
    <w:p w14:paraId="480E1F62" w14:textId="77777777" w:rsidR="000B1417" w:rsidRDefault="000B1417">
      <w:pPr>
        <w:sectPr w:rsidR="000B141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0D6E0BF" w14:textId="77777777" w:rsidR="000B1417" w:rsidRDefault="000B1417">
      <w:pPr>
        <w:pStyle w:val="Text"/>
      </w:pPr>
    </w:p>
    <w:p w14:paraId="2E78D9AD" w14:textId="77777777" w:rsidR="000B1417" w:rsidRDefault="00C4190A">
      <w:pPr>
        <w:pStyle w:val="TextRight"/>
      </w:pPr>
      <w:r>
        <w:t>Приложение 1</w:t>
      </w:r>
    </w:p>
    <w:p w14:paraId="6D4396F7" w14:textId="77777777" w:rsidR="000B1417" w:rsidRDefault="000B1417">
      <w:pPr>
        <w:pStyle w:val="TextRight"/>
      </w:pPr>
    </w:p>
    <w:p w14:paraId="550368C2" w14:textId="77777777" w:rsidR="000B1417" w:rsidRDefault="00C4190A">
      <w:pPr>
        <w:pStyle w:val="Header1"/>
      </w:pPr>
      <w:r>
        <w:t>ФОНД ОЦЕНОЧНЫХ СРЕДСТВ ПО ДИСЦИПЛИНЕ</w:t>
      </w:r>
    </w:p>
    <w:p w14:paraId="7ED6AB05" w14:textId="77777777" w:rsidR="000B1417" w:rsidRDefault="00C4190A">
      <w:pPr>
        <w:pStyle w:val="Header1"/>
      </w:pPr>
      <w:r>
        <w:t>РЕЧЕВОЕ РАЗВИТИЕ ДОШКОЛЬНИКОВ С ОВЗ</w:t>
      </w:r>
    </w:p>
    <w:p w14:paraId="0C6BE923" w14:textId="77777777" w:rsidR="000B1417" w:rsidRDefault="000B1417">
      <w:pPr>
        <w:pStyle w:val="Text"/>
      </w:pPr>
    </w:p>
    <w:p w14:paraId="22DBA32E" w14:textId="77777777" w:rsidR="000B1417" w:rsidRDefault="00C4190A">
      <w:pPr>
        <w:pStyle w:val="Header1"/>
      </w:pPr>
      <w:r>
        <w:t xml:space="preserve">1. Фонд оценочных средств для текущего контроля успеваемости, промежуточной аттестации и </w:t>
      </w:r>
      <w:proofErr w:type="spellStart"/>
      <w:r>
        <w:t>поститогового</w:t>
      </w:r>
      <w:proofErr w:type="spellEnd"/>
      <w:r>
        <w:t xml:space="preserve"> контроля по дисциплине</w:t>
      </w:r>
    </w:p>
    <w:p w14:paraId="5F0FEFC7" w14:textId="77777777" w:rsidR="000B1417" w:rsidRDefault="000B1417">
      <w:pPr>
        <w:pStyle w:val="Text"/>
      </w:pPr>
    </w:p>
    <w:p w14:paraId="016E9DDB" w14:textId="468291D2" w:rsidR="000B1417" w:rsidRDefault="00C4190A">
      <w:pPr>
        <w:pStyle w:val="Text"/>
      </w:pPr>
      <w:r>
        <w:t xml:space="preserve">1.1. Настоящий Фонд оценочных </w:t>
      </w:r>
      <w:r w:rsidR="00700B1D">
        <w:t>средств (</w:t>
      </w:r>
      <w:r>
        <w:t>ФОС) по дисциплине «Речевое развитие дошкольников с ОВЗ» является неотъемлемым приложением к рабочей программе дисциплины «Речевое развитие дошкольников с ОВЗ» (РПД). На данный ФОС распространяются все реквизиты утверждения, представленные в РПД по данной дисциплине.</w:t>
      </w:r>
    </w:p>
    <w:p w14:paraId="0BAA9801" w14:textId="351924EF" w:rsidR="000B1417" w:rsidRDefault="00C4190A">
      <w:pPr>
        <w:pStyle w:val="Text"/>
      </w:pPr>
      <w:r>
        <w:t xml:space="preserve">1.2. Оценивание всех видов </w:t>
      </w:r>
      <w:r w:rsidR="00700B1D">
        <w:t>контроля (</w:t>
      </w:r>
      <w:r>
        <w:t xml:space="preserve">текущего, промежуточного, </w:t>
      </w:r>
      <w:proofErr w:type="spellStart"/>
      <w:r>
        <w:t>поститогового</w:t>
      </w:r>
      <w:proofErr w:type="spellEnd"/>
      <w:r>
        <w:t xml:space="preserve">) осуществляется по </w:t>
      </w:r>
      <w:r w:rsidR="00700B1D">
        <w:t>5-балльной</w:t>
      </w:r>
      <w:r>
        <w:t xml:space="preserve"> шкале.</w:t>
      </w:r>
    </w:p>
    <w:p w14:paraId="2A960FBE" w14:textId="77777777" w:rsidR="000B1417" w:rsidRDefault="00C4190A">
      <w:pPr>
        <w:pStyle w:val="Text"/>
      </w:pPr>
      <w:r>
        <w:t>1.3. Результаты оценивания текущего контроля учитываются в рейтинге.</w:t>
      </w:r>
    </w:p>
    <w:p w14:paraId="59E6C5E6" w14:textId="77777777" w:rsidR="000B1417" w:rsidRDefault="000B1417">
      <w:pPr>
        <w:pStyle w:val="Text"/>
      </w:pPr>
    </w:p>
    <w:p w14:paraId="0542F0E5" w14:textId="77777777" w:rsidR="000B1417" w:rsidRDefault="00C4190A">
      <w:pPr>
        <w:pStyle w:val="Header1"/>
      </w:pPr>
      <w:r>
        <w:t>2. Перечень планируемых результатов обучения по дисциплине, соотнесенных с установленными индикаторами достижения компетенций</w:t>
      </w:r>
    </w:p>
    <w:p w14:paraId="74204560" w14:textId="77777777" w:rsidR="000B1417" w:rsidRDefault="000B1417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0B1417" w14:paraId="10619808" w14:textId="77777777" w:rsidTr="00C46922">
        <w:tc>
          <w:tcPr>
            <w:tcW w:w="2268" w:type="dxa"/>
          </w:tcPr>
          <w:p w14:paraId="151258F5" w14:textId="77777777" w:rsidR="000B1417" w:rsidRDefault="00C4190A">
            <w:pPr>
              <w:pStyle w:val="Text"/>
              <w:jc w:val="left"/>
            </w:pPr>
            <w:r>
              <w:t>Код компетенции</w:t>
            </w:r>
          </w:p>
        </w:tc>
        <w:tc>
          <w:tcPr>
            <w:tcW w:w="6803" w:type="dxa"/>
          </w:tcPr>
          <w:p w14:paraId="7BEB63D3" w14:textId="77777777" w:rsidR="000B1417" w:rsidRDefault="00C4190A">
            <w:pPr>
              <w:pStyle w:val="Text"/>
              <w:jc w:val="left"/>
            </w:pPr>
            <w:r>
              <w:t>ПК-1</w:t>
            </w:r>
          </w:p>
        </w:tc>
      </w:tr>
      <w:tr w:rsidR="000B1417" w14:paraId="0C4E56C3" w14:textId="77777777" w:rsidTr="00C46922">
        <w:tc>
          <w:tcPr>
            <w:tcW w:w="2268" w:type="dxa"/>
          </w:tcPr>
          <w:p w14:paraId="0B12207C" w14:textId="77777777" w:rsidR="000B1417" w:rsidRDefault="00C4190A">
            <w:pPr>
              <w:pStyle w:val="Text"/>
              <w:jc w:val="left"/>
            </w:pPr>
            <w:r>
              <w:t>Формулировка компетенции</w:t>
            </w:r>
          </w:p>
        </w:tc>
        <w:tc>
          <w:tcPr>
            <w:tcW w:w="6803" w:type="dxa"/>
          </w:tcPr>
          <w:p w14:paraId="5174E3A7" w14:textId="77777777" w:rsidR="000B1417" w:rsidRDefault="00C4190A">
            <w:pPr>
              <w:pStyle w:val="Text"/>
              <w:jc w:val="left"/>
            </w:pPr>
            <w:r>
              <w:t>Способен к организации специальных условий образовательной среды и деятельности обучающихся с ОВЗ и инвалидностью по освоению содержания образования на разных уровнях образования</w:t>
            </w:r>
          </w:p>
        </w:tc>
      </w:tr>
      <w:tr w:rsidR="000B1417" w14:paraId="5F3D5F1C" w14:textId="77777777" w:rsidTr="00C46922">
        <w:tc>
          <w:tcPr>
            <w:tcW w:w="2268" w:type="dxa"/>
          </w:tcPr>
          <w:p w14:paraId="34632931" w14:textId="77777777" w:rsidR="000B1417" w:rsidRDefault="00C4190A">
            <w:pPr>
              <w:pStyle w:val="Text"/>
              <w:jc w:val="left"/>
            </w:pPr>
            <w:r>
              <w:t>Индикатор достижения компетенции</w:t>
            </w:r>
          </w:p>
        </w:tc>
        <w:tc>
          <w:tcPr>
            <w:tcW w:w="6803" w:type="dxa"/>
          </w:tcPr>
          <w:p w14:paraId="5B301909" w14:textId="77777777" w:rsidR="000B1417" w:rsidRDefault="00C4190A">
            <w:pPr>
              <w:pStyle w:val="Text"/>
              <w:jc w:val="left"/>
            </w:pPr>
            <w:r>
              <w:t xml:space="preserve">ИПК-1.1 Знает </w:t>
            </w:r>
            <w:proofErr w:type="spellStart"/>
            <w:r>
              <w:t>полидисциплинарные</w:t>
            </w:r>
            <w:proofErr w:type="spellEnd"/>
            <w:r>
              <w:t xml:space="preserve"> основы организации специальных условий образовательной среды и деятельности обучающихся с ОВЗ и инвалидностью по освоению содержания образования на разных уровнях образования</w:t>
            </w:r>
          </w:p>
        </w:tc>
      </w:tr>
    </w:tbl>
    <w:p w14:paraId="5076A424" w14:textId="77777777" w:rsidR="000B1417" w:rsidRDefault="000B1417">
      <w:pPr>
        <w:pStyle w:val="Text"/>
      </w:pPr>
    </w:p>
    <w:p w14:paraId="7283D34A" w14:textId="77777777" w:rsidR="000B1417" w:rsidRDefault="00C4190A">
      <w:pPr>
        <w:pStyle w:val="Header1"/>
      </w:pPr>
      <w:r>
        <w:t>3. Содержание оценочных средств текущего контроля и критерии их оценивания</w:t>
      </w:r>
    </w:p>
    <w:p w14:paraId="464DB265" w14:textId="77777777" w:rsidR="000B1417" w:rsidRDefault="000B1417">
      <w:pPr>
        <w:pStyle w:val="Text"/>
      </w:pPr>
    </w:p>
    <w:p w14:paraId="2DC1B7EA" w14:textId="2DD52320" w:rsidR="000B1417" w:rsidRDefault="00C4190A">
      <w:pPr>
        <w:pStyle w:val="Text"/>
      </w:pPr>
      <w:r>
        <w:t>3.1. Текущий контроль осуществляется преподавателем дисциплины при проведении занятий в следующих формах:</w:t>
      </w:r>
      <w:r w:rsidR="00C46922">
        <w:t xml:space="preserve"> тестирование, контрольная работа</w:t>
      </w:r>
    </w:p>
    <w:p w14:paraId="7BB96312" w14:textId="77777777" w:rsidR="000B1417" w:rsidRDefault="000B1417">
      <w:pPr>
        <w:pStyle w:val="Text"/>
      </w:pPr>
    </w:p>
    <w:p w14:paraId="24506B60" w14:textId="3E448F82" w:rsidR="000B1417" w:rsidRDefault="00C4190A">
      <w:pPr>
        <w:pStyle w:val="Text"/>
      </w:pPr>
      <w:r>
        <w:t>3.2. Формы текущего контроля и критерии их оценивания.</w:t>
      </w:r>
    </w:p>
    <w:p w14:paraId="2971E726" w14:textId="77777777" w:rsidR="00C46922" w:rsidRPr="00C46922" w:rsidRDefault="00C46922" w:rsidP="00C46922">
      <w:pPr>
        <w:pStyle w:val="Text"/>
      </w:pPr>
      <w:r w:rsidRPr="00C46922">
        <w:t>Форма контроля 1 - Типовые тестовые задания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785"/>
        <w:gridCol w:w="4885"/>
      </w:tblGrid>
      <w:tr w:rsidR="00C46922" w:rsidRPr="00C46922" w14:paraId="48D541F4" w14:textId="77777777" w:rsidTr="004F3B7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BD70CD" w14:textId="77777777" w:rsidR="00C46922" w:rsidRPr="00C46922" w:rsidRDefault="00C46922" w:rsidP="00C46922">
            <w:pPr>
              <w:pStyle w:val="Text"/>
            </w:pPr>
            <w:r w:rsidRPr="00C46922">
              <w:t xml:space="preserve">Проверяемые компетенции и индикаторы достижения компетенций 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D33B4" w14:textId="46DA092F" w:rsidR="00C46922" w:rsidRPr="00C46922" w:rsidRDefault="00C46922" w:rsidP="00C46922">
            <w:pPr>
              <w:pStyle w:val="Text"/>
            </w:pPr>
            <w:r w:rsidRPr="00C46922">
              <w:t xml:space="preserve"> ПК-1: ИПК-1.</w:t>
            </w:r>
            <w:r>
              <w:t>1</w:t>
            </w:r>
          </w:p>
        </w:tc>
      </w:tr>
      <w:tr w:rsidR="00C46922" w:rsidRPr="00C46922" w14:paraId="66E1950E" w14:textId="77777777" w:rsidTr="004F3B7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500502" w14:textId="77777777" w:rsidR="00C46922" w:rsidRPr="00C46922" w:rsidRDefault="00C46922" w:rsidP="00C46922">
            <w:pPr>
              <w:pStyle w:val="Text"/>
            </w:pPr>
            <w:r w:rsidRPr="00C46922">
              <w:t xml:space="preserve">Количество заданий в типовом тесте 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CEF9F" w14:textId="77777777" w:rsidR="00C46922" w:rsidRPr="00C46922" w:rsidRDefault="00C46922" w:rsidP="00C46922">
            <w:pPr>
              <w:pStyle w:val="Text"/>
            </w:pPr>
            <w:r w:rsidRPr="00C46922">
              <w:t>10</w:t>
            </w:r>
          </w:p>
        </w:tc>
      </w:tr>
      <w:tr w:rsidR="00C46922" w:rsidRPr="00C46922" w14:paraId="405C961D" w14:textId="77777777" w:rsidTr="004F3B7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720224F" w14:textId="77777777" w:rsidR="00C46922" w:rsidRPr="00C46922" w:rsidRDefault="00C46922" w:rsidP="00C46922">
            <w:pPr>
              <w:pStyle w:val="Text"/>
            </w:pPr>
            <w:r w:rsidRPr="00C46922">
              <w:t xml:space="preserve">Время выполнения типового теста 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D123F1" w14:textId="77777777" w:rsidR="00C46922" w:rsidRPr="00C46922" w:rsidRDefault="00C46922" w:rsidP="00C46922">
            <w:pPr>
              <w:pStyle w:val="Text"/>
            </w:pPr>
            <w:r w:rsidRPr="00C46922">
              <w:t>20 минут</w:t>
            </w:r>
          </w:p>
        </w:tc>
      </w:tr>
      <w:tr w:rsidR="00C46922" w:rsidRPr="00C46922" w14:paraId="401141DB" w14:textId="77777777" w:rsidTr="004F3B7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F7ADE7" w14:textId="77777777" w:rsidR="00C46922" w:rsidRPr="00C46922" w:rsidRDefault="00C46922" w:rsidP="00C46922">
            <w:pPr>
              <w:pStyle w:val="Text"/>
            </w:pPr>
            <w:r w:rsidRPr="00C46922">
              <w:t>Оценивание выполнения (не выполнения) тестового задания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748D0" w14:textId="77777777" w:rsidR="00C46922" w:rsidRPr="00C46922" w:rsidRDefault="00C46922" w:rsidP="00C46922">
            <w:pPr>
              <w:pStyle w:val="Text"/>
            </w:pPr>
            <w:r w:rsidRPr="00C46922">
              <w:t>1 балл (0 баллов)</w:t>
            </w:r>
          </w:p>
        </w:tc>
      </w:tr>
      <w:tr w:rsidR="00C46922" w:rsidRPr="00C46922" w14:paraId="46421E1E" w14:textId="77777777" w:rsidTr="004F3B7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11856C8" w14:textId="77777777" w:rsidR="00C46922" w:rsidRPr="00C46922" w:rsidRDefault="00C46922" w:rsidP="00C46922">
            <w:pPr>
              <w:pStyle w:val="Text"/>
            </w:pPr>
            <w:r w:rsidRPr="00C46922">
              <w:t xml:space="preserve">Максимальное количество баллов 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C629E5" w14:textId="77777777" w:rsidR="00C46922" w:rsidRPr="00C46922" w:rsidRDefault="00C46922" w:rsidP="00C46922">
            <w:pPr>
              <w:pStyle w:val="Text"/>
            </w:pPr>
            <w:r w:rsidRPr="00C46922">
              <w:t>10 баллов</w:t>
            </w:r>
          </w:p>
        </w:tc>
      </w:tr>
      <w:tr w:rsidR="00C46922" w:rsidRPr="00C46922" w14:paraId="4FFE8644" w14:textId="77777777" w:rsidTr="004F3B7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18A3C43" w14:textId="77777777" w:rsidR="00C46922" w:rsidRPr="00C46922" w:rsidRDefault="00C46922" w:rsidP="00C46922">
            <w:pPr>
              <w:pStyle w:val="Text"/>
            </w:pPr>
            <w:r w:rsidRPr="00C46922">
              <w:t xml:space="preserve">Критерии оценивания выполнения типового теста 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36CE99" w14:textId="77777777" w:rsidR="00C46922" w:rsidRPr="00C46922" w:rsidRDefault="00C46922" w:rsidP="00C46922">
            <w:pPr>
              <w:pStyle w:val="Text"/>
            </w:pPr>
            <w:r w:rsidRPr="00C46922">
              <w:t>100–90% - отлично</w:t>
            </w:r>
          </w:p>
          <w:p w14:paraId="54A0B1F3" w14:textId="77777777" w:rsidR="00C46922" w:rsidRPr="00C46922" w:rsidRDefault="00C46922" w:rsidP="00C46922">
            <w:pPr>
              <w:pStyle w:val="Text"/>
            </w:pPr>
            <w:r w:rsidRPr="00C46922">
              <w:t>89–70% – хорошо</w:t>
            </w:r>
          </w:p>
          <w:p w14:paraId="33D7A679" w14:textId="77777777" w:rsidR="00C46922" w:rsidRPr="00C46922" w:rsidRDefault="00C46922" w:rsidP="00C46922">
            <w:pPr>
              <w:pStyle w:val="Text"/>
            </w:pPr>
            <w:r w:rsidRPr="00C46922">
              <w:t>69–50 %– удовлетворительно</w:t>
            </w:r>
          </w:p>
          <w:p w14:paraId="731A38B6" w14:textId="77777777" w:rsidR="00C46922" w:rsidRPr="00C46922" w:rsidRDefault="00C46922" w:rsidP="00C46922">
            <w:pPr>
              <w:pStyle w:val="Text"/>
            </w:pPr>
            <w:r w:rsidRPr="00C46922">
              <w:lastRenderedPageBreak/>
              <w:t>Ниже 50% - неудовлетворительно</w:t>
            </w:r>
          </w:p>
        </w:tc>
      </w:tr>
    </w:tbl>
    <w:p w14:paraId="718C2B9C" w14:textId="6A325861" w:rsidR="00C46922" w:rsidRDefault="00C40167">
      <w:pPr>
        <w:pStyle w:val="Text"/>
      </w:pPr>
      <w:r>
        <w:lastRenderedPageBreak/>
        <w:t>Выберите один правильный ответ</w:t>
      </w:r>
    </w:p>
    <w:p w14:paraId="4E860D30" w14:textId="0853391B" w:rsidR="00C40167" w:rsidRDefault="00C40167" w:rsidP="00C40167">
      <w:pPr>
        <w:pStyle w:val="Text"/>
      </w:pPr>
      <w:r>
        <w:t>1.Подготовительный этап работы над звуком:</w:t>
      </w:r>
    </w:p>
    <w:p w14:paraId="07B4D331" w14:textId="77777777" w:rsidR="00C40167" w:rsidRDefault="00C40167" w:rsidP="00C40167">
      <w:pPr>
        <w:pStyle w:val="Text"/>
      </w:pPr>
      <w:r>
        <w:t>а) это создание нервной связи между звуковыми и зрительными ощущениями</w:t>
      </w:r>
    </w:p>
    <w:p w14:paraId="3F16AFBB" w14:textId="77777777" w:rsidR="00C40167" w:rsidRDefault="00C40167" w:rsidP="00C40167">
      <w:pPr>
        <w:pStyle w:val="Text"/>
      </w:pPr>
      <w:r>
        <w:t>б) это тренировка мышц языка, подвижность губ, челюстей, выработка</w:t>
      </w:r>
    </w:p>
    <w:p w14:paraId="646063DC" w14:textId="77777777" w:rsidR="00C40167" w:rsidRDefault="00C40167" w:rsidP="00C40167">
      <w:pPr>
        <w:pStyle w:val="Text"/>
      </w:pPr>
      <w:r>
        <w:t>правильного дыхания</w:t>
      </w:r>
    </w:p>
    <w:p w14:paraId="60E3E156" w14:textId="77777777" w:rsidR="00C40167" w:rsidRDefault="00C40167" w:rsidP="00C40167">
      <w:pPr>
        <w:pStyle w:val="Text"/>
      </w:pPr>
      <w:r>
        <w:t>в) введение речевого звука в слова, фразы, в которых данный звук или</w:t>
      </w:r>
    </w:p>
    <w:p w14:paraId="21488818" w14:textId="77777777" w:rsidR="00C40167" w:rsidRDefault="00C40167" w:rsidP="00C40167">
      <w:pPr>
        <w:pStyle w:val="Text"/>
      </w:pPr>
      <w:r>
        <w:t>пропускается совсем или произносится неправильно</w:t>
      </w:r>
    </w:p>
    <w:p w14:paraId="7699D11D" w14:textId="77777777" w:rsidR="00C40167" w:rsidRDefault="00C40167" w:rsidP="00C40167">
      <w:pPr>
        <w:pStyle w:val="Text"/>
      </w:pPr>
      <w:r>
        <w:t>2. Для воспитания звуковой культуры речи целесообразно использовать:</w:t>
      </w:r>
    </w:p>
    <w:p w14:paraId="05F841EC" w14:textId="77777777" w:rsidR="00C40167" w:rsidRDefault="00C40167" w:rsidP="00C40167">
      <w:pPr>
        <w:pStyle w:val="Text"/>
      </w:pPr>
      <w:r>
        <w:t>а) пальчиковые игры</w:t>
      </w:r>
    </w:p>
    <w:p w14:paraId="20059BEE" w14:textId="77777777" w:rsidR="00C40167" w:rsidRDefault="00C40167" w:rsidP="00C40167">
      <w:pPr>
        <w:pStyle w:val="Text"/>
      </w:pPr>
      <w:r>
        <w:t>б) игры – драматизации</w:t>
      </w:r>
    </w:p>
    <w:p w14:paraId="123BBED9" w14:textId="77777777" w:rsidR="00C40167" w:rsidRDefault="00C40167" w:rsidP="00C40167">
      <w:pPr>
        <w:pStyle w:val="Text"/>
      </w:pPr>
      <w:r>
        <w:t>в) дидактические игры</w:t>
      </w:r>
    </w:p>
    <w:p w14:paraId="191545F4" w14:textId="77777777" w:rsidR="00C40167" w:rsidRDefault="00C40167" w:rsidP="00C40167">
      <w:pPr>
        <w:pStyle w:val="Text"/>
      </w:pPr>
      <w:r>
        <w:t>3. Последовательность этапов воспитания звукопроизношения</w:t>
      </w:r>
    </w:p>
    <w:p w14:paraId="6029612E" w14:textId="77777777" w:rsidR="00C40167" w:rsidRDefault="00C40167" w:rsidP="00C40167">
      <w:pPr>
        <w:pStyle w:val="Text"/>
      </w:pPr>
      <w:r>
        <w:t>а) Постановка звука</w:t>
      </w:r>
    </w:p>
    <w:p w14:paraId="2E81FCC0" w14:textId="77777777" w:rsidR="00C40167" w:rsidRDefault="00C40167" w:rsidP="00C40167">
      <w:pPr>
        <w:pStyle w:val="Text"/>
      </w:pPr>
      <w:r>
        <w:t>б) Подготовительный этап</w:t>
      </w:r>
    </w:p>
    <w:p w14:paraId="4BCA1FD3" w14:textId="77777777" w:rsidR="00C40167" w:rsidRDefault="00C40167" w:rsidP="00C40167">
      <w:pPr>
        <w:pStyle w:val="Text"/>
      </w:pPr>
      <w:r>
        <w:t>в) Дифференциация звуков</w:t>
      </w:r>
    </w:p>
    <w:p w14:paraId="2433C5D5" w14:textId="6E474270" w:rsidR="00C40167" w:rsidRDefault="00C40167" w:rsidP="00C40167">
      <w:pPr>
        <w:pStyle w:val="Text"/>
      </w:pPr>
      <w:r>
        <w:t>г) Автоматизация звуков</w:t>
      </w:r>
    </w:p>
    <w:p w14:paraId="71395098" w14:textId="77777777" w:rsidR="00C40167" w:rsidRDefault="00C40167" w:rsidP="00C40167">
      <w:pPr>
        <w:pStyle w:val="Text"/>
      </w:pPr>
      <w:r>
        <w:t xml:space="preserve">4. Развитие речевого слуха </w:t>
      </w:r>
      <w:proofErr w:type="gramStart"/>
      <w:r>
        <w:t>- это</w:t>
      </w:r>
      <w:proofErr w:type="gramEnd"/>
      <w:r>
        <w:t xml:space="preserve"> задача раздела</w:t>
      </w:r>
    </w:p>
    <w:p w14:paraId="3ED5DDB7" w14:textId="77777777" w:rsidR="00C40167" w:rsidRDefault="00C40167" w:rsidP="00C40167">
      <w:pPr>
        <w:pStyle w:val="Text"/>
      </w:pPr>
      <w:r>
        <w:t>а) звуковой культуры речи</w:t>
      </w:r>
    </w:p>
    <w:p w14:paraId="2DA7911F" w14:textId="77777777" w:rsidR="00C40167" w:rsidRDefault="00C40167" w:rsidP="00C40167">
      <w:pPr>
        <w:pStyle w:val="Text"/>
      </w:pPr>
      <w:r>
        <w:t>б) словаря</w:t>
      </w:r>
    </w:p>
    <w:p w14:paraId="10770B5C" w14:textId="77777777" w:rsidR="00C40167" w:rsidRDefault="00C40167" w:rsidP="00C40167">
      <w:pPr>
        <w:pStyle w:val="Text"/>
      </w:pPr>
      <w:r>
        <w:t>в) грамматического строя речи</w:t>
      </w:r>
    </w:p>
    <w:p w14:paraId="41FB8BA2" w14:textId="77777777" w:rsidR="00C40167" w:rsidRDefault="00C40167" w:rsidP="00C40167">
      <w:pPr>
        <w:pStyle w:val="Text"/>
      </w:pPr>
      <w:r>
        <w:t>г) связной речи</w:t>
      </w:r>
    </w:p>
    <w:p w14:paraId="6A289D11" w14:textId="77777777" w:rsidR="00C40167" w:rsidRDefault="00C40167" w:rsidP="00C40167">
      <w:pPr>
        <w:pStyle w:val="Text"/>
      </w:pPr>
      <w:r>
        <w:t>д) ознакомление с художественной литературой</w:t>
      </w:r>
    </w:p>
    <w:p w14:paraId="331E7F80" w14:textId="77777777" w:rsidR="00C40167" w:rsidRDefault="00C40167" w:rsidP="00C40167">
      <w:pPr>
        <w:pStyle w:val="Text"/>
      </w:pPr>
      <w:r>
        <w:t>е) подготовка к обучению грамоте</w:t>
      </w:r>
    </w:p>
    <w:p w14:paraId="340E21AD" w14:textId="27B14B0B" w:rsidR="00C40167" w:rsidRDefault="00C40167" w:rsidP="00C40167">
      <w:pPr>
        <w:pStyle w:val="Text"/>
      </w:pPr>
      <w:r>
        <w:t xml:space="preserve">5. Развитие навыков правильного произношения </w:t>
      </w:r>
      <w:r w:rsidR="00866F7B">
        <w:t>— это</w:t>
      </w:r>
      <w:r>
        <w:t xml:space="preserve"> задача раздела</w:t>
      </w:r>
    </w:p>
    <w:p w14:paraId="1D2EAAF6" w14:textId="77777777" w:rsidR="00C40167" w:rsidRDefault="00C40167" w:rsidP="00C40167">
      <w:pPr>
        <w:pStyle w:val="Text"/>
      </w:pPr>
      <w:r>
        <w:t>а) звуковой культуры речи</w:t>
      </w:r>
    </w:p>
    <w:p w14:paraId="2261734A" w14:textId="77777777" w:rsidR="00C40167" w:rsidRDefault="00C40167" w:rsidP="00C40167">
      <w:pPr>
        <w:pStyle w:val="Text"/>
      </w:pPr>
      <w:r>
        <w:t>б) словаря</w:t>
      </w:r>
    </w:p>
    <w:p w14:paraId="0F90A225" w14:textId="77777777" w:rsidR="00C40167" w:rsidRDefault="00C40167" w:rsidP="00C40167">
      <w:pPr>
        <w:pStyle w:val="Text"/>
      </w:pPr>
      <w:r>
        <w:t>в) грамматического строя речи</w:t>
      </w:r>
    </w:p>
    <w:p w14:paraId="3AA92B20" w14:textId="77777777" w:rsidR="00C40167" w:rsidRDefault="00C40167" w:rsidP="00C40167">
      <w:pPr>
        <w:pStyle w:val="Text"/>
      </w:pPr>
      <w:r>
        <w:t>г) связной речи</w:t>
      </w:r>
    </w:p>
    <w:p w14:paraId="06E8419F" w14:textId="77777777" w:rsidR="00C40167" w:rsidRDefault="00C40167" w:rsidP="00C40167">
      <w:pPr>
        <w:pStyle w:val="Text"/>
      </w:pPr>
      <w:r>
        <w:t>д) ознакомление с художественной литературой</w:t>
      </w:r>
    </w:p>
    <w:p w14:paraId="172A1FD2" w14:textId="77777777" w:rsidR="00C40167" w:rsidRDefault="00C40167" w:rsidP="00C40167">
      <w:pPr>
        <w:pStyle w:val="Text"/>
      </w:pPr>
      <w:r>
        <w:t>е) подготовка к обучению грамоте</w:t>
      </w:r>
    </w:p>
    <w:p w14:paraId="46137176" w14:textId="77777777" w:rsidR="00C40167" w:rsidRDefault="00C40167" w:rsidP="00C40167">
      <w:pPr>
        <w:pStyle w:val="Text"/>
      </w:pPr>
      <w:r>
        <w:t>6. Произношение детей дошкольного возраста нормализуется к … годам.</w:t>
      </w:r>
    </w:p>
    <w:p w14:paraId="72F4A237" w14:textId="77777777" w:rsidR="00C40167" w:rsidRDefault="00C40167" w:rsidP="00C40167">
      <w:pPr>
        <w:pStyle w:val="Text"/>
      </w:pPr>
      <w:r>
        <w:t>а) все ответы правильные</w:t>
      </w:r>
    </w:p>
    <w:p w14:paraId="2E001CD4" w14:textId="77777777" w:rsidR="00C40167" w:rsidRDefault="00C40167" w:rsidP="00C40167">
      <w:pPr>
        <w:pStyle w:val="Text"/>
      </w:pPr>
      <w:r>
        <w:t>б) правильного ответа нет</w:t>
      </w:r>
    </w:p>
    <w:p w14:paraId="555ECCCD" w14:textId="77777777" w:rsidR="00C40167" w:rsidRDefault="00C40167" w:rsidP="00C40167">
      <w:pPr>
        <w:pStyle w:val="Text"/>
      </w:pPr>
      <w:r>
        <w:t>в) 4</w:t>
      </w:r>
    </w:p>
    <w:p w14:paraId="30E3C1DF" w14:textId="77777777" w:rsidR="00C40167" w:rsidRDefault="00C40167" w:rsidP="00C40167">
      <w:pPr>
        <w:pStyle w:val="Text"/>
      </w:pPr>
      <w:r>
        <w:t>г) 5</w:t>
      </w:r>
    </w:p>
    <w:p w14:paraId="2C9142FB" w14:textId="77777777" w:rsidR="00C40167" w:rsidRDefault="00C40167" w:rsidP="00C40167">
      <w:pPr>
        <w:pStyle w:val="Text"/>
      </w:pPr>
      <w:r>
        <w:t>д) 6</w:t>
      </w:r>
    </w:p>
    <w:p w14:paraId="5BC36F26" w14:textId="77777777" w:rsidR="00C40167" w:rsidRDefault="00C40167" w:rsidP="00C40167">
      <w:pPr>
        <w:pStyle w:val="Text"/>
      </w:pPr>
      <w:r>
        <w:t>е) 7</w:t>
      </w:r>
    </w:p>
    <w:p w14:paraId="738BE815" w14:textId="77777777" w:rsidR="00C40167" w:rsidRDefault="00C40167" w:rsidP="00C40167">
      <w:pPr>
        <w:pStyle w:val="Text"/>
      </w:pPr>
      <w:r>
        <w:t>7. Способность к фонематическому анализу возникает у детей к … годам.</w:t>
      </w:r>
    </w:p>
    <w:p w14:paraId="59536151" w14:textId="77777777" w:rsidR="00C40167" w:rsidRDefault="00C40167" w:rsidP="00C40167">
      <w:pPr>
        <w:pStyle w:val="Text"/>
      </w:pPr>
      <w:r>
        <w:t>а) все ответы правильные</w:t>
      </w:r>
    </w:p>
    <w:p w14:paraId="6EC94BA5" w14:textId="77777777" w:rsidR="00C40167" w:rsidRDefault="00C40167" w:rsidP="00C40167">
      <w:pPr>
        <w:pStyle w:val="Text"/>
      </w:pPr>
      <w:r>
        <w:t>б) правильного ответа нет</w:t>
      </w:r>
    </w:p>
    <w:p w14:paraId="3B67F65F" w14:textId="77777777" w:rsidR="00C40167" w:rsidRDefault="00C40167" w:rsidP="00C40167">
      <w:pPr>
        <w:pStyle w:val="Text"/>
      </w:pPr>
      <w:r>
        <w:t>в) 4</w:t>
      </w:r>
    </w:p>
    <w:p w14:paraId="1E63770D" w14:textId="77777777" w:rsidR="00C40167" w:rsidRDefault="00C40167" w:rsidP="00C40167">
      <w:pPr>
        <w:pStyle w:val="Text"/>
      </w:pPr>
      <w:r>
        <w:t>г) 5</w:t>
      </w:r>
    </w:p>
    <w:p w14:paraId="68DAEDB6" w14:textId="77777777" w:rsidR="00C40167" w:rsidRDefault="00C40167" w:rsidP="00C40167">
      <w:pPr>
        <w:pStyle w:val="Text"/>
      </w:pPr>
      <w:r>
        <w:t>д) 6</w:t>
      </w:r>
    </w:p>
    <w:p w14:paraId="31DE3D9A" w14:textId="77777777" w:rsidR="00C40167" w:rsidRDefault="00C40167" w:rsidP="00C40167">
      <w:pPr>
        <w:pStyle w:val="Text"/>
      </w:pPr>
      <w:r>
        <w:t>е) 7</w:t>
      </w:r>
    </w:p>
    <w:p w14:paraId="35EE18A9" w14:textId="77777777" w:rsidR="00C40167" w:rsidRDefault="00C40167" w:rsidP="00C40167">
      <w:pPr>
        <w:pStyle w:val="Text"/>
      </w:pPr>
      <w:r>
        <w:t>8. Когда педагог предлагает ребенку при произнесении звука положить ладонь</w:t>
      </w:r>
    </w:p>
    <w:p w14:paraId="0A34CB76" w14:textId="77777777" w:rsidR="00C40167" w:rsidRDefault="00C40167" w:rsidP="00C40167">
      <w:pPr>
        <w:pStyle w:val="Text"/>
      </w:pPr>
      <w:r>
        <w:t>себе на шею, он хочет продемонстрировать, что данный звук -</w:t>
      </w:r>
    </w:p>
    <w:p w14:paraId="266E2CF5" w14:textId="77777777" w:rsidR="00C40167" w:rsidRDefault="00C40167" w:rsidP="00C40167">
      <w:pPr>
        <w:pStyle w:val="Text"/>
      </w:pPr>
      <w:r>
        <w:t>а) согласный</w:t>
      </w:r>
    </w:p>
    <w:p w14:paraId="6BBF8A98" w14:textId="77777777" w:rsidR="00C40167" w:rsidRDefault="00C40167" w:rsidP="00C40167">
      <w:pPr>
        <w:pStyle w:val="Text"/>
      </w:pPr>
      <w:r>
        <w:t>б) твердый</w:t>
      </w:r>
    </w:p>
    <w:p w14:paraId="2E34D006" w14:textId="77777777" w:rsidR="00C40167" w:rsidRDefault="00C40167" w:rsidP="00C40167">
      <w:pPr>
        <w:pStyle w:val="Text"/>
      </w:pPr>
      <w:r>
        <w:t>в) мягкий</w:t>
      </w:r>
    </w:p>
    <w:p w14:paraId="3B1D31C0" w14:textId="77777777" w:rsidR="00C40167" w:rsidRDefault="00C40167" w:rsidP="00C40167">
      <w:pPr>
        <w:pStyle w:val="Text"/>
      </w:pPr>
      <w:r>
        <w:t>г) звонкий</w:t>
      </w:r>
    </w:p>
    <w:p w14:paraId="6A0A55BC" w14:textId="77777777" w:rsidR="00C40167" w:rsidRDefault="00C40167" w:rsidP="00C40167">
      <w:pPr>
        <w:pStyle w:val="Text"/>
      </w:pPr>
      <w:r>
        <w:t>д) глухой</w:t>
      </w:r>
    </w:p>
    <w:p w14:paraId="2987F5F9" w14:textId="77777777" w:rsidR="00C40167" w:rsidRDefault="00C40167" w:rsidP="00C40167">
      <w:pPr>
        <w:pStyle w:val="Text"/>
      </w:pPr>
      <w:r>
        <w:lastRenderedPageBreak/>
        <w:t>е) носовой</w:t>
      </w:r>
    </w:p>
    <w:p w14:paraId="5FF421C7" w14:textId="77777777" w:rsidR="00C40167" w:rsidRDefault="00C40167" w:rsidP="00C40167">
      <w:pPr>
        <w:pStyle w:val="Text"/>
      </w:pPr>
      <w:r>
        <w:t>9. Если слово обозначает несколько групп предметов, то это:</w:t>
      </w:r>
    </w:p>
    <w:p w14:paraId="33C0C4B5" w14:textId="77777777" w:rsidR="00C40167" w:rsidRDefault="00C40167" w:rsidP="00C40167">
      <w:pPr>
        <w:pStyle w:val="Text"/>
      </w:pPr>
      <w:r>
        <w:t>а) первая степень обобщения</w:t>
      </w:r>
    </w:p>
    <w:p w14:paraId="05471F6F" w14:textId="77777777" w:rsidR="00C40167" w:rsidRDefault="00C40167" w:rsidP="00C40167">
      <w:pPr>
        <w:pStyle w:val="Text"/>
      </w:pPr>
      <w:r>
        <w:t>б) вторая степень обобщения</w:t>
      </w:r>
    </w:p>
    <w:p w14:paraId="148DAA56" w14:textId="77777777" w:rsidR="00C40167" w:rsidRDefault="00C40167" w:rsidP="00C40167">
      <w:pPr>
        <w:pStyle w:val="Text"/>
      </w:pPr>
      <w:r>
        <w:t>в) третья степень обобщения</w:t>
      </w:r>
    </w:p>
    <w:p w14:paraId="19CC63E3" w14:textId="77777777" w:rsidR="00C40167" w:rsidRDefault="00C40167" w:rsidP="00C40167">
      <w:pPr>
        <w:pStyle w:val="Text"/>
      </w:pPr>
      <w:r>
        <w:t>г) четвертая степень обобщения</w:t>
      </w:r>
    </w:p>
    <w:p w14:paraId="5120A93F" w14:textId="77777777" w:rsidR="00C40167" w:rsidRDefault="00C40167" w:rsidP="00C40167">
      <w:pPr>
        <w:pStyle w:val="Text"/>
      </w:pPr>
      <w:r>
        <w:t>10. К специальным занятиям по развитию словаря относится:</w:t>
      </w:r>
    </w:p>
    <w:p w14:paraId="6D09AF0D" w14:textId="0BB4C78B" w:rsidR="00C40167" w:rsidRDefault="00C40167" w:rsidP="00C40167">
      <w:pPr>
        <w:pStyle w:val="Text"/>
      </w:pPr>
      <w:r>
        <w:t>а) рассказывание по картине</w:t>
      </w:r>
    </w:p>
    <w:p w14:paraId="278D6568" w14:textId="77777777" w:rsidR="00C40167" w:rsidRDefault="00C40167" w:rsidP="00C40167">
      <w:pPr>
        <w:pStyle w:val="Text"/>
      </w:pPr>
      <w:r>
        <w:t>б) рассказывание из опыта</w:t>
      </w:r>
    </w:p>
    <w:p w14:paraId="76781EF8" w14:textId="77777777" w:rsidR="00C40167" w:rsidRDefault="00C40167" w:rsidP="00C40167">
      <w:pPr>
        <w:pStyle w:val="Text"/>
      </w:pPr>
      <w:r>
        <w:t>в) работа над речевым дыханием</w:t>
      </w:r>
    </w:p>
    <w:p w14:paraId="79490847" w14:textId="77777777" w:rsidR="00C40167" w:rsidRDefault="00C40167" w:rsidP="00C40167">
      <w:pPr>
        <w:pStyle w:val="Text"/>
      </w:pPr>
      <w:r>
        <w:t>г) знакомство со свойствами и качествами предмета.</w:t>
      </w:r>
    </w:p>
    <w:p w14:paraId="3D94ED80" w14:textId="11D62DA1" w:rsidR="00C40167" w:rsidRDefault="00C40167" w:rsidP="00C40167">
      <w:pPr>
        <w:pStyle w:val="Text"/>
      </w:pPr>
    </w:p>
    <w:p w14:paraId="25FE4699" w14:textId="77777777" w:rsidR="00C40167" w:rsidRDefault="00C40167" w:rsidP="00C40167">
      <w:pPr>
        <w:pStyle w:val="Text"/>
      </w:pPr>
    </w:p>
    <w:p w14:paraId="622817C8" w14:textId="77777777" w:rsidR="00C46922" w:rsidRPr="00C46922" w:rsidRDefault="00C46922" w:rsidP="00C46922">
      <w:pPr>
        <w:pStyle w:val="Text"/>
      </w:pPr>
      <w:bookmarkStart w:id="18" w:name="_Hlk198824546"/>
      <w:r w:rsidRPr="00C46922">
        <w:t>Форма контроля 2 – Типовая контрольная работа</w:t>
      </w:r>
    </w:p>
    <w:p w14:paraId="37254B8B" w14:textId="77777777" w:rsidR="00C46922" w:rsidRPr="00C46922" w:rsidRDefault="00C46922" w:rsidP="00C46922">
      <w:pPr>
        <w:pStyle w:val="Text"/>
      </w:pPr>
      <w:r w:rsidRPr="00C46922">
        <w:t>Типовая контрольная работа 1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785"/>
        <w:gridCol w:w="4885"/>
      </w:tblGrid>
      <w:tr w:rsidR="00C46922" w:rsidRPr="00C46922" w14:paraId="13A8F865" w14:textId="77777777" w:rsidTr="004F3B7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CFDEF3" w14:textId="77777777" w:rsidR="00C46922" w:rsidRPr="00C46922" w:rsidRDefault="00C46922" w:rsidP="00C46922">
            <w:pPr>
              <w:pStyle w:val="Text"/>
            </w:pPr>
            <w:r w:rsidRPr="00C46922">
              <w:t xml:space="preserve">Проверяемые компетенции и индикаторы достижения компетенций 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A8E6BF" w14:textId="1A37C683" w:rsidR="00C46922" w:rsidRPr="00C46922" w:rsidRDefault="00C46922" w:rsidP="00C46922">
            <w:pPr>
              <w:pStyle w:val="Text"/>
            </w:pPr>
            <w:r w:rsidRPr="00C46922">
              <w:t xml:space="preserve"> ПК-1: ИПК-1.</w:t>
            </w:r>
            <w:r>
              <w:t>1</w:t>
            </w:r>
          </w:p>
        </w:tc>
      </w:tr>
      <w:tr w:rsidR="00C46922" w:rsidRPr="00C46922" w14:paraId="65E7A795" w14:textId="77777777" w:rsidTr="004F3B7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4DE759" w14:textId="77777777" w:rsidR="00C46922" w:rsidRPr="00C46922" w:rsidRDefault="00C46922" w:rsidP="00C46922">
            <w:pPr>
              <w:pStyle w:val="Text"/>
            </w:pPr>
            <w:r w:rsidRPr="00C46922">
              <w:t>Количество заданий в типовой контрольной работе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12510" w14:textId="77777777" w:rsidR="00C46922" w:rsidRPr="00C46922" w:rsidRDefault="00C46922" w:rsidP="00C46922">
            <w:pPr>
              <w:pStyle w:val="Text"/>
            </w:pPr>
            <w:r w:rsidRPr="00C46922">
              <w:t>4</w:t>
            </w:r>
          </w:p>
        </w:tc>
      </w:tr>
      <w:tr w:rsidR="00C46922" w:rsidRPr="00C46922" w14:paraId="34493E55" w14:textId="77777777" w:rsidTr="004F3B7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14F7FE" w14:textId="77777777" w:rsidR="00C46922" w:rsidRPr="00C46922" w:rsidRDefault="00C46922" w:rsidP="00C46922">
            <w:pPr>
              <w:pStyle w:val="Text"/>
            </w:pPr>
            <w:r w:rsidRPr="00C46922">
              <w:t>Время выполнения типовой контрольной работы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A7E39" w14:textId="77777777" w:rsidR="00C46922" w:rsidRPr="00C46922" w:rsidRDefault="00C46922" w:rsidP="00C46922">
            <w:pPr>
              <w:pStyle w:val="Text"/>
            </w:pPr>
            <w:r w:rsidRPr="00C46922">
              <w:t>20 минут</w:t>
            </w:r>
          </w:p>
        </w:tc>
      </w:tr>
      <w:tr w:rsidR="00C46922" w:rsidRPr="00C46922" w14:paraId="4B60224C" w14:textId="77777777" w:rsidTr="004F3B7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E90364" w14:textId="77777777" w:rsidR="00C46922" w:rsidRPr="00C46922" w:rsidRDefault="00C46922" w:rsidP="00C46922">
            <w:pPr>
              <w:pStyle w:val="Text"/>
            </w:pPr>
            <w:r w:rsidRPr="00C46922">
              <w:t>Оценивание выполнения (невыполнения) задания в типовой контрольной работе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33FC3B" w14:textId="77777777" w:rsidR="00C46922" w:rsidRPr="00C46922" w:rsidRDefault="00C46922" w:rsidP="00C46922">
            <w:pPr>
              <w:pStyle w:val="Text"/>
            </w:pPr>
            <w:r w:rsidRPr="00C46922">
              <w:t>1 балл (0 баллов)</w:t>
            </w:r>
          </w:p>
        </w:tc>
      </w:tr>
      <w:tr w:rsidR="00C46922" w:rsidRPr="00C46922" w14:paraId="244E54F9" w14:textId="77777777" w:rsidTr="004F3B7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10A6A9" w14:textId="77777777" w:rsidR="00C46922" w:rsidRPr="00C46922" w:rsidRDefault="00C46922" w:rsidP="00C46922">
            <w:pPr>
              <w:pStyle w:val="Text"/>
            </w:pPr>
            <w:r w:rsidRPr="00C46922">
              <w:t xml:space="preserve">Максимальное количество баллов 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D66E33" w14:textId="77777777" w:rsidR="00C46922" w:rsidRPr="00C46922" w:rsidRDefault="00C46922" w:rsidP="00C46922">
            <w:pPr>
              <w:pStyle w:val="Text"/>
            </w:pPr>
            <w:r w:rsidRPr="00C46922">
              <w:t>4 балла</w:t>
            </w:r>
          </w:p>
        </w:tc>
      </w:tr>
      <w:tr w:rsidR="00C46922" w:rsidRPr="00C46922" w14:paraId="54C74F01" w14:textId="77777777" w:rsidTr="004F3B7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1EA201" w14:textId="77777777" w:rsidR="00C46922" w:rsidRPr="00C46922" w:rsidRDefault="00C46922" w:rsidP="00C46922">
            <w:pPr>
              <w:pStyle w:val="Text"/>
            </w:pPr>
            <w:r w:rsidRPr="00C46922">
              <w:t>Критерии оценивания выполнения типовой контрольной работы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3A007D" w14:textId="77777777" w:rsidR="00C46922" w:rsidRPr="00C46922" w:rsidRDefault="00C46922" w:rsidP="00C46922">
            <w:pPr>
              <w:pStyle w:val="Text"/>
            </w:pPr>
            <w:r w:rsidRPr="00C46922">
              <w:t>100 % – отлично</w:t>
            </w:r>
          </w:p>
          <w:p w14:paraId="4231ACA1" w14:textId="77777777" w:rsidR="00C46922" w:rsidRPr="00C46922" w:rsidRDefault="00C46922" w:rsidP="00C46922">
            <w:pPr>
              <w:pStyle w:val="Text"/>
            </w:pPr>
            <w:r w:rsidRPr="00C46922">
              <w:t>99–75 % – хорошо</w:t>
            </w:r>
          </w:p>
          <w:p w14:paraId="06B861A7" w14:textId="77777777" w:rsidR="00C46922" w:rsidRPr="00C46922" w:rsidRDefault="00C46922" w:rsidP="00C46922">
            <w:pPr>
              <w:pStyle w:val="Text"/>
            </w:pPr>
            <w:r w:rsidRPr="00C46922">
              <w:t>74–50 % – удовлетворительно</w:t>
            </w:r>
          </w:p>
          <w:p w14:paraId="6A86E9E1" w14:textId="77777777" w:rsidR="00C46922" w:rsidRPr="00C46922" w:rsidRDefault="00C46922" w:rsidP="00C46922">
            <w:pPr>
              <w:pStyle w:val="Text"/>
            </w:pPr>
            <w:r w:rsidRPr="00C46922">
              <w:t>Ниже 50 % – неудовлетворительно</w:t>
            </w:r>
          </w:p>
        </w:tc>
      </w:tr>
    </w:tbl>
    <w:bookmarkEnd w:id="18"/>
    <w:p w14:paraId="557B27C8" w14:textId="06D20937" w:rsidR="00C870D7" w:rsidRDefault="00C870D7" w:rsidP="00C870D7">
      <w:pPr>
        <w:pStyle w:val="Text"/>
        <w:numPr>
          <w:ilvl w:val="0"/>
          <w:numId w:val="9"/>
        </w:numPr>
      </w:pPr>
      <w:r>
        <w:t>Составить блок-схему «Связь методики развития речи детей с ОВЗ с другими науками»</w:t>
      </w:r>
    </w:p>
    <w:p w14:paraId="07E63D81" w14:textId="0C15F1F4" w:rsidR="00C870D7" w:rsidRDefault="00C870D7" w:rsidP="00C870D7">
      <w:pPr>
        <w:pStyle w:val="Text"/>
        <w:numPr>
          <w:ilvl w:val="0"/>
          <w:numId w:val="9"/>
        </w:numPr>
      </w:pPr>
      <w:r>
        <w:t>Составить блок-схему «Причины трудностей развития речи у различных категорий детей с ОВЗ»</w:t>
      </w:r>
    </w:p>
    <w:p w14:paraId="56961CAC" w14:textId="77777777" w:rsidR="00C870D7" w:rsidRDefault="00C870D7" w:rsidP="00C870D7">
      <w:pPr>
        <w:pStyle w:val="Text"/>
        <w:numPr>
          <w:ilvl w:val="0"/>
          <w:numId w:val="9"/>
        </w:numPr>
      </w:pPr>
      <w:r>
        <w:t>Установите связь между структурными компонентами и приемами, которые могут использоваться в процессе работы над художественным произведением.</w:t>
      </w:r>
    </w:p>
    <w:p w14:paraId="57D6DFF4" w14:textId="77777777" w:rsidR="00C870D7" w:rsidRDefault="00C870D7" w:rsidP="00672A2D">
      <w:pPr>
        <w:pStyle w:val="Text"/>
        <w:ind w:left="360"/>
      </w:pPr>
      <w:r>
        <w:t>Структурные компоненты:</w:t>
      </w:r>
    </w:p>
    <w:p w14:paraId="695A7BF0" w14:textId="77777777" w:rsidR="00C870D7" w:rsidRDefault="00C870D7" w:rsidP="00672A2D">
      <w:pPr>
        <w:pStyle w:val="Text"/>
      </w:pPr>
      <w:r>
        <w:t>1. Работа над текстом, подготовка к пересказу.</w:t>
      </w:r>
    </w:p>
    <w:p w14:paraId="4F51A065" w14:textId="77777777" w:rsidR="00C870D7" w:rsidRDefault="00C870D7" w:rsidP="00672A2D">
      <w:pPr>
        <w:pStyle w:val="Text"/>
      </w:pPr>
      <w:r>
        <w:t>2.Организация повторного восприятия текста с установкой на его запоминание.</w:t>
      </w:r>
    </w:p>
    <w:p w14:paraId="0983265A" w14:textId="77777777" w:rsidR="00C870D7" w:rsidRDefault="00C870D7" w:rsidP="00672A2D">
      <w:pPr>
        <w:pStyle w:val="Text"/>
      </w:pPr>
      <w:r>
        <w:t>3. Пересказы детей.</w:t>
      </w:r>
    </w:p>
    <w:p w14:paraId="0762EE24" w14:textId="77777777" w:rsidR="00C870D7" w:rsidRDefault="00C870D7" w:rsidP="00672A2D">
      <w:pPr>
        <w:pStyle w:val="Text"/>
      </w:pPr>
      <w:r>
        <w:t>Методические приемы:</w:t>
      </w:r>
    </w:p>
    <w:p w14:paraId="79568B54" w14:textId="77777777" w:rsidR="00C870D7" w:rsidRDefault="00C870D7" w:rsidP="00672A2D">
      <w:pPr>
        <w:pStyle w:val="Text"/>
      </w:pPr>
      <w:r>
        <w:t>а) подсказка фразы;</w:t>
      </w:r>
    </w:p>
    <w:p w14:paraId="082C14D3" w14:textId="77777777" w:rsidR="00C870D7" w:rsidRDefault="00C870D7" w:rsidP="00672A2D">
      <w:pPr>
        <w:pStyle w:val="Text"/>
      </w:pPr>
      <w:r>
        <w:t>б) выразительное чтение;</w:t>
      </w:r>
    </w:p>
    <w:p w14:paraId="5A364254" w14:textId="1E278725" w:rsidR="00C870D7" w:rsidRDefault="00C870D7" w:rsidP="00672A2D">
      <w:pPr>
        <w:pStyle w:val="Text"/>
      </w:pPr>
      <w:r>
        <w:t>в) рассматривание иллюстраций</w:t>
      </w:r>
    </w:p>
    <w:p w14:paraId="33520D19" w14:textId="77777777" w:rsidR="000B1417" w:rsidRDefault="00C4190A">
      <w:pPr>
        <w:pStyle w:val="Header1"/>
      </w:pPr>
      <w:r>
        <w:t>4. Содержание оценочных средств промежуточной аттестации и критерии их оценивания</w:t>
      </w:r>
    </w:p>
    <w:p w14:paraId="6DCD3F90" w14:textId="77777777" w:rsidR="000B1417" w:rsidRDefault="000B1417">
      <w:pPr>
        <w:pStyle w:val="Text"/>
      </w:pPr>
    </w:p>
    <w:p w14:paraId="760C5C17" w14:textId="77777777" w:rsidR="000B1417" w:rsidRDefault="00C4190A">
      <w:pPr>
        <w:pStyle w:val="Text"/>
      </w:pPr>
      <w:r>
        <w:t>4.1. Промежуточная аттестация проводится в виде: зачета (3 сем.).</w:t>
      </w:r>
    </w:p>
    <w:p w14:paraId="5335C408" w14:textId="77777777" w:rsidR="000B1417" w:rsidRDefault="00C4190A">
      <w:pPr>
        <w:pStyle w:val="Text"/>
      </w:pPr>
      <w:r>
        <w:t>4.2. Содержание оценочного средства. Проверяемые компетенции и индикаторы достижения компетенций: ПК-1, ИПК-1.1</w:t>
      </w:r>
    </w:p>
    <w:p w14:paraId="50AE537A" w14:textId="77777777" w:rsidR="000B1417" w:rsidRDefault="000B1417">
      <w:pPr>
        <w:pStyle w:val="Text"/>
      </w:pPr>
    </w:p>
    <w:p w14:paraId="0EB6CE82" w14:textId="46462923" w:rsidR="000B1417" w:rsidRDefault="00C4190A">
      <w:pPr>
        <w:pStyle w:val="Text"/>
      </w:pPr>
      <w:r>
        <w:t>Примерные вопросы и задания к зачету</w:t>
      </w:r>
    </w:p>
    <w:p w14:paraId="47643ED2" w14:textId="7A482967" w:rsidR="00EE3EF2" w:rsidRDefault="00EE3EF2" w:rsidP="00EE3EF2">
      <w:pPr>
        <w:pStyle w:val="Text"/>
      </w:pPr>
      <w:r>
        <w:t>1.Цель и задачи развития речи дошкольника. Современное понятие «культура речи».</w:t>
      </w:r>
    </w:p>
    <w:p w14:paraId="6BCAE490" w14:textId="77777777" w:rsidR="00EE3EF2" w:rsidRDefault="00EE3EF2" w:rsidP="00EE3EF2">
      <w:pPr>
        <w:pStyle w:val="Text"/>
      </w:pPr>
      <w:r>
        <w:t>2. Сущность методик развития речи. Предмет их изучения.</w:t>
      </w:r>
    </w:p>
    <w:p w14:paraId="61AF6631" w14:textId="77777777" w:rsidR="00EE3EF2" w:rsidRDefault="00EE3EF2" w:rsidP="00EE3EF2">
      <w:pPr>
        <w:pStyle w:val="Text"/>
      </w:pPr>
      <w:r>
        <w:lastRenderedPageBreak/>
        <w:t>3. Роль развития речи в социальном, нравственном и интеллектуальном развитии ребенка.</w:t>
      </w:r>
    </w:p>
    <w:p w14:paraId="20F045A3" w14:textId="77777777" w:rsidR="00EE3EF2" w:rsidRDefault="00EE3EF2" w:rsidP="00EE3EF2">
      <w:pPr>
        <w:pStyle w:val="Text"/>
      </w:pPr>
      <w:r>
        <w:t>4. Общее и различное в постановке задач по развитию речи в специальных (коррекционных) ДОУ разного</w:t>
      </w:r>
    </w:p>
    <w:p w14:paraId="3CAC3DE8" w14:textId="77777777" w:rsidR="00EE3EF2" w:rsidRDefault="00EE3EF2" w:rsidP="00EE3EF2">
      <w:pPr>
        <w:pStyle w:val="Text"/>
      </w:pPr>
      <w:r>
        <w:t>типа</w:t>
      </w:r>
    </w:p>
    <w:p w14:paraId="36CFAFE5" w14:textId="77777777" w:rsidR="00EE3EF2" w:rsidRDefault="00EE3EF2" w:rsidP="00EE3EF2">
      <w:pPr>
        <w:pStyle w:val="Text"/>
      </w:pPr>
      <w:r>
        <w:t>5. Принципы построения программы по ознакомлению с окружающим миром и развитию речи в</w:t>
      </w:r>
    </w:p>
    <w:p w14:paraId="589BAA06" w14:textId="77777777" w:rsidR="00EE3EF2" w:rsidRDefault="00EE3EF2" w:rsidP="00EE3EF2">
      <w:pPr>
        <w:pStyle w:val="Text"/>
      </w:pPr>
      <w:r>
        <w:t>специальном (коррекционном) ДОУ.</w:t>
      </w:r>
    </w:p>
    <w:p w14:paraId="66D68D1B" w14:textId="77777777" w:rsidR="00EE3EF2" w:rsidRDefault="00EE3EF2" w:rsidP="00EE3EF2">
      <w:pPr>
        <w:pStyle w:val="Text"/>
      </w:pPr>
      <w:r>
        <w:t>6. Особенности развития речи детей с проблемами в развитии</w:t>
      </w:r>
    </w:p>
    <w:p w14:paraId="4FF03859" w14:textId="77777777" w:rsidR="00EE3EF2" w:rsidRDefault="00EE3EF2" w:rsidP="00EE3EF2">
      <w:pPr>
        <w:pStyle w:val="Text"/>
      </w:pPr>
      <w:r>
        <w:t>7. Содержание работы по развитию речи дошкольников в специальном (коррекционном) ДОУ.</w:t>
      </w:r>
    </w:p>
    <w:p w14:paraId="4DAE8B9E" w14:textId="77777777" w:rsidR="00EE3EF2" w:rsidRDefault="00EE3EF2" w:rsidP="00EE3EF2">
      <w:pPr>
        <w:pStyle w:val="Text"/>
      </w:pPr>
      <w:r>
        <w:t>8. Средства работы по развитию речи дошкольника в специальном (коррекционном) ДОУ.</w:t>
      </w:r>
    </w:p>
    <w:p w14:paraId="3C2F0BB5" w14:textId="77777777" w:rsidR="00EE3EF2" w:rsidRDefault="00EE3EF2" w:rsidP="00EE3EF2">
      <w:pPr>
        <w:pStyle w:val="Text"/>
      </w:pPr>
      <w:r>
        <w:t>9. Роль развития речевого аппарата в формировании речи ребенка с нарушениями в развитии.</w:t>
      </w:r>
    </w:p>
    <w:p w14:paraId="73E0FA63" w14:textId="77777777" w:rsidR="00EE3EF2" w:rsidRDefault="00EE3EF2" w:rsidP="00EE3EF2">
      <w:pPr>
        <w:pStyle w:val="Text"/>
      </w:pPr>
      <w:r>
        <w:t>10. Общие требования к занятиям по речевому развитию дошкольников в специальном (коррекционном) ДОУ</w:t>
      </w:r>
    </w:p>
    <w:p w14:paraId="18F2ADCA" w14:textId="77777777" w:rsidR="00EE3EF2" w:rsidRDefault="00EE3EF2" w:rsidP="00EE3EF2">
      <w:pPr>
        <w:pStyle w:val="Text"/>
      </w:pPr>
      <w:r>
        <w:t>11. Рекомендации к речевому поведению педагога-дефектолога и воспитателя</w:t>
      </w:r>
    </w:p>
    <w:p w14:paraId="3101E1BF" w14:textId="77777777" w:rsidR="00EE3EF2" w:rsidRDefault="00EE3EF2" w:rsidP="00EE3EF2">
      <w:pPr>
        <w:pStyle w:val="Text"/>
      </w:pPr>
      <w:r>
        <w:t>12. Особенности проведения занятий по развитию речи в разных возрастных группах коррекционного ДОУ.</w:t>
      </w:r>
    </w:p>
    <w:p w14:paraId="303E1B2E" w14:textId="77777777" w:rsidR="00EE3EF2" w:rsidRDefault="00EE3EF2" w:rsidP="00EE3EF2">
      <w:pPr>
        <w:pStyle w:val="Text"/>
      </w:pPr>
      <w:r>
        <w:t>13. Осуществление речевого общения дошкольника в разных видах деятельности</w:t>
      </w:r>
    </w:p>
    <w:p w14:paraId="59A56F6D" w14:textId="77777777" w:rsidR="00EE3EF2" w:rsidRDefault="00EE3EF2" w:rsidP="00EE3EF2">
      <w:pPr>
        <w:pStyle w:val="Text"/>
      </w:pPr>
      <w:r>
        <w:t>14. Содержание словарной работы в коррекционном ДОУ.</w:t>
      </w:r>
    </w:p>
    <w:p w14:paraId="3AB09FE2" w14:textId="77777777" w:rsidR="00EE3EF2" w:rsidRDefault="00EE3EF2" w:rsidP="00EE3EF2">
      <w:pPr>
        <w:pStyle w:val="Text"/>
      </w:pPr>
      <w:r>
        <w:t>15. Приемы обучения рассказыванию детей с отклонениями в развитии.</w:t>
      </w:r>
    </w:p>
    <w:p w14:paraId="24F28189" w14:textId="77777777" w:rsidR="00EE3EF2" w:rsidRDefault="00EE3EF2" w:rsidP="00EE3EF2">
      <w:pPr>
        <w:pStyle w:val="Text"/>
      </w:pPr>
      <w:r>
        <w:t>16. Диалогическая и монологическая речь. Особенности их усвоения детьми дошкольного возраста с</w:t>
      </w:r>
    </w:p>
    <w:p w14:paraId="066035D9" w14:textId="77777777" w:rsidR="00EE3EF2" w:rsidRDefault="00EE3EF2" w:rsidP="00EE3EF2">
      <w:pPr>
        <w:pStyle w:val="Text"/>
      </w:pPr>
      <w:r>
        <w:t>отклонениями в развитии.</w:t>
      </w:r>
    </w:p>
    <w:p w14:paraId="4815C1E2" w14:textId="53ABA1AB" w:rsidR="00EE3EF2" w:rsidRDefault="00EE3EF2" w:rsidP="00EE3EF2">
      <w:pPr>
        <w:pStyle w:val="Text"/>
      </w:pPr>
      <w:r>
        <w:t>17. Методика обучения ребенка рассказыванию в разных возрастных группах коррекционного ДОУ</w:t>
      </w:r>
    </w:p>
    <w:p w14:paraId="14A81369" w14:textId="3DD8677E" w:rsidR="00EE3EF2" w:rsidRDefault="00EE3EF2" w:rsidP="00EE3EF2">
      <w:pPr>
        <w:pStyle w:val="Text"/>
      </w:pPr>
      <w:r>
        <w:t>18. Задачи и значение подготовки к обучению грамоте ребенка с отклонениями в развитии.</w:t>
      </w:r>
    </w:p>
    <w:p w14:paraId="6E891339" w14:textId="1D49C963" w:rsidR="00EE3EF2" w:rsidRDefault="00EE3EF2" w:rsidP="00EE3EF2">
      <w:pPr>
        <w:pStyle w:val="Text"/>
      </w:pPr>
      <w:r>
        <w:t>19 Организация работы по развитию речи в ДОУ</w:t>
      </w:r>
    </w:p>
    <w:p w14:paraId="1BB35F1B" w14:textId="79D0F655" w:rsidR="00EE3EF2" w:rsidRDefault="00EE3EF2" w:rsidP="00EE3EF2">
      <w:pPr>
        <w:pStyle w:val="Text"/>
      </w:pPr>
      <w:r>
        <w:t>20. Условия нормального речевого развития дошкольника.</w:t>
      </w:r>
    </w:p>
    <w:p w14:paraId="4B5449C7" w14:textId="383B3C6B" w:rsidR="00EE3EF2" w:rsidRDefault="00EE3EF2" w:rsidP="00EE3EF2">
      <w:pPr>
        <w:pStyle w:val="Text"/>
      </w:pPr>
      <w:r>
        <w:t>21. Онтогенез речевого развития в раннем и дошкольном возрасте</w:t>
      </w:r>
    </w:p>
    <w:p w14:paraId="7B9F2F41" w14:textId="604E9856" w:rsidR="00EE3EF2" w:rsidRDefault="00EE3EF2" w:rsidP="00EE3EF2">
      <w:pPr>
        <w:pStyle w:val="Text"/>
      </w:pPr>
      <w:r>
        <w:t>22. Связь теории и методики развития речи детей с ОВЗ с другими науками.</w:t>
      </w:r>
    </w:p>
    <w:p w14:paraId="24E4DA42" w14:textId="534AC272" w:rsidR="00EE3EF2" w:rsidRDefault="00EE3EF2" w:rsidP="00EE3EF2">
      <w:pPr>
        <w:pStyle w:val="Text"/>
      </w:pPr>
      <w:r>
        <w:t>23. Специфика методов исследований применительно к изучению проблем речевого развития детей с ОВЗ.</w:t>
      </w:r>
    </w:p>
    <w:p w14:paraId="7902E4B5" w14:textId="341C8A6C" w:rsidR="00EE3EF2" w:rsidRDefault="00EE3EF2" w:rsidP="00EE3EF2">
      <w:pPr>
        <w:pStyle w:val="Text"/>
      </w:pPr>
      <w:r>
        <w:t>24. Общие требования к занятиям по речевому развитию дошкольников в специальном (коррекционном) ДОУ</w:t>
      </w:r>
    </w:p>
    <w:p w14:paraId="7F0CDEF9" w14:textId="4B72FCC7" w:rsidR="00EE3EF2" w:rsidRDefault="00EE3EF2" w:rsidP="00EE3EF2">
      <w:pPr>
        <w:pStyle w:val="Text"/>
      </w:pPr>
      <w:r>
        <w:t>25. Рекомендации к речевому поведению педагога-дефектолога и воспитателя</w:t>
      </w:r>
    </w:p>
    <w:p w14:paraId="51C5F85F" w14:textId="74C47E24" w:rsidR="00EE3EF2" w:rsidRDefault="00EE3EF2" w:rsidP="00EE3EF2">
      <w:pPr>
        <w:pStyle w:val="Text"/>
      </w:pPr>
      <w:r>
        <w:t>26. Задачи развития диалогической речи в каждой возрастной группе детей.</w:t>
      </w:r>
    </w:p>
    <w:p w14:paraId="32D6377E" w14:textId="6BB84A6B" w:rsidR="00EE3EF2" w:rsidRDefault="00EE3EF2" w:rsidP="00EE3EF2">
      <w:pPr>
        <w:pStyle w:val="Text"/>
      </w:pPr>
      <w:r>
        <w:t>27. Типы монологической речи (в зависимости от функции, от источника высказывания от ведущего</w:t>
      </w:r>
    </w:p>
    <w:p w14:paraId="44EBDA33" w14:textId="2076B825" w:rsidR="00EE3EF2" w:rsidRDefault="00EE3EF2" w:rsidP="00EE3EF2">
      <w:pPr>
        <w:pStyle w:val="Text"/>
      </w:pPr>
      <w:r>
        <w:t>психического процесса).</w:t>
      </w:r>
    </w:p>
    <w:p w14:paraId="271EAC19" w14:textId="712B37B3" w:rsidR="00EE3EF2" w:rsidRDefault="00EE3EF2" w:rsidP="00EE3EF2">
      <w:pPr>
        <w:pStyle w:val="Text"/>
      </w:pPr>
      <w:r>
        <w:t>28. Общие требования к занятиям по развитию речи. Классификация занятий по развитию речи.</w:t>
      </w:r>
    </w:p>
    <w:p w14:paraId="5EBCFF31" w14:textId="272788AA" w:rsidR="00EE3EF2" w:rsidRDefault="00EE3EF2" w:rsidP="00EE3EF2">
      <w:pPr>
        <w:pStyle w:val="Text"/>
      </w:pPr>
      <w:r>
        <w:t>29. Уточнение словарного запаса Характеристика лингвистических нарушений речи у детей.</w:t>
      </w:r>
    </w:p>
    <w:p w14:paraId="31A8765C" w14:textId="6F935C5B" w:rsidR="00EE3EF2" w:rsidRDefault="00EE3EF2" w:rsidP="00EE3EF2">
      <w:pPr>
        <w:pStyle w:val="Text"/>
      </w:pPr>
      <w:r>
        <w:t>30. Беседа как метод обучения диалоговой речи.</w:t>
      </w:r>
    </w:p>
    <w:p w14:paraId="706A5C89" w14:textId="6AEFC246" w:rsidR="00EE3EF2" w:rsidRDefault="00EE3EF2" w:rsidP="00EE3EF2">
      <w:pPr>
        <w:pStyle w:val="Text"/>
      </w:pPr>
      <w:r>
        <w:t>Практические задания и упражнения к зачету</w:t>
      </w:r>
    </w:p>
    <w:p w14:paraId="161D0A06" w14:textId="3AC16CFF" w:rsidR="000B1417" w:rsidRDefault="00EA26EC">
      <w:pPr>
        <w:pStyle w:val="Text"/>
      </w:pPr>
      <w:r>
        <w:t>Примерные темы презентаций:</w:t>
      </w:r>
    </w:p>
    <w:p w14:paraId="10D15696" w14:textId="793C01EC" w:rsidR="00EA26EC" w:rsidRDefault="00EA26EC" w:rsidP="00EA26EC">
      <w:pPr>
        <w:pStyle w:val="Text"/>
        <w:numPr>
          <w:ilvl w:val="0"/>
          <w:numId w:val="3"/>
        </w:numPr>
      </w:pPr>
      <w:r>
        <w:t>Специальное образование дошкольников ОВЗ с речевыми нарушениями.</w:t>
      </w:r>
    </w:p>
    <w:p w14:paraId="26572BE7" w14:textId="39F52898" w:rsidR="00EA26EC" w:rsidRDefault="00EA26EC" w:rsidP="00EA26EC">
      <w:pPr>
        <w:pStyle w:val="Text"/>
        <w:numPr>
          <w:ilvl w:val="0"/>
          <w:numId w:val="3"/>
        </w:numPr>
      </w:pPr>
      <w:r>
        <w:t>Методы и приемы логопедического воздействия.</w:t>
      </w:r>
    </w:p>
    <w:p w14:paraId="15EE5886" w14:textId="7C9F8F44" w:rsidR="00EA26EC" w:rsidRDefault="00EA26EC" w:rsidP="00EA26EC">
      <w:pPr>
        <w:pStyle w:val="Text"/>
        <w:numPr>
          <w:ilvl w:val="0"/>
          <w:numId w:val="3"/>
        </w:numPr>
      </w:pPr>
      <w:r>
        <w:t>Категория дошкольников с тяжелыми нарушениями речи.</w:t>
      </w:r>
    </w:p>
    <w:p w14:paraId="398AF922" w14:textId="582582C8" w:rsidR="00EA26EC" w:rsidRDefault="00EA26EC" w:rsidP="00EA26EC">
      <w:pPr>
        <w:pStyle w:val="Text"/>
        <w:numPr>
          <w:ilvl w:val="0"/>
          <w:numId w:val="3"/>
        </w:numPr>
      </w:pPr>
      <w:r>
        <w:t>Фронтальная логопедическая работа в ДОУ</w:t>
      </w:r>
    </w:p>
    <w:p w14:paraId="39E82E91" w14:textId="1C78E5C9" w:rsidR="00EA26EC" w:rsidRDefault="00EA26EC" w:rsidP="00EA26EC">
      <w:pPr>
        <w:pStyle w:val="Text"/>
        <w:numPr>
          <w:ilvl w:val="0"/>
          <w:numId w:val="3"/>
        </w:numPr>
      </w:pPr>
      <w:r>
        <w:lastRenderedPageBreak/>
        <w:t>Индивидуальная логопедическая работа в ДОУ</w:t>
      </w:r>
    </w:p>
    <w:p w14:paraId="4BA61302" w14:textId="61EAEE20" w:rsidR="00EA26EC" w:rsidRDefault="00EA26EC" w:rsidP="00EA26EC">
      <w:pPr>
        <w:pStyle w:val="Text"/>
        <w:numPr>
          <w:ilvl w:val="0"/>
          <w:numId w:val="3"/>
        </w:numPr>
      </w:pPr>
      <w:r>
        <w:t>Дидактические игры в логопедической работе.</w:t>
      </w:r>
    </w:p>
    <w:p w14:paraId="1439321B" w14:textId="77777777" w:rsidR="006D2E69" w:rsidRDefault="006D2E69">
      <w:pPr>
        <w:pStyle w:val="Text"/>
      </w:pPr>
    </w:p>
    <w:p w14:paraId="731655E1" w14:textId="7094B6E4" w:rsidR="000B1417" w:rsidRDefault="00C4190A">
      <w:pPr>
        <w:pStyle w:val="Text"/>
      </w:pPr>
      <w:r>
        <w:t>4.3. Критерии оценивания</w:t>
      </w:r>
    </w:p>
    <w:p w14:paraId="3AE98071" w14:textId="77777777" w:rsidR="000B1417" w:rsidRDefault="00C4190A">
      <w:pPr>
        <w:pStyle w:val="Text"/>
      </w:pPr>
      <w:r>
        <w:t>Зачет выставляется по результатам рейтинга. Если обучающийся набрал недостаточное количество баллов, то он сдает зачет.</w:t>
      </w:r>
    </w:p>
    <w:p w14:paraId="02054CDB" w14:textId="71DC34FB" w:rsidR="000B1417" w:rsidRDefault="00C4190A">
      <w:pPr>
        <w:pStyle w:val="Text"/>
      </w:pPr>
      <w:r>
        <w:rPr>
          <w:b/>
        </w:rPr>
        <w:t xml:space="preserve">Шкала оценивания для зачета: </w:t>
      </w:r>
    </w:p>
    <w:tbl>
      <w:tblPr>
        <w:tblpPr w:leftFromText="180" w:rightFromText="180" w:bottomFromText="160" w:vertAnchor="text" w:horzAnchor="page" w:tblpX="1831" w:tblpY="272"/>
        <w:tblW w:w="9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4837"/>
        <w:gridCol w:w="1701"/>
        <w:gridCol w:w="1322"/>
      </w:tblGrid>
      <w:tr w:rsidR="00C46922" w:rsidRPr="00C46922" w14:paraId="49A0D5FF" w14:textId="77777777" w:rsidTr="004F3B73">
        <w:tc>
          <w:tcPr>
            <w:tcW w:w="1668" w:type="dxa"/>
          </w:tcPr>
          <w:p w14:paraId="155AAD47" w14:textId="77777777" w:rsidR="00C46922" w:rsidRPr="00C46922" w:rsidRDefault="00C46922" w:rsidP="00C46922">
            <w:pPr>
              <w:pStyle w:val="Text"/>
              <w:rPr>
                <w:b/>
                <w:bCs/>
              </w:rPr>
            </w:pPr>
            <w:r w:rsidRPr="00C46922">
              <w:rPr>
                <w:b/>
                <w:bCs/>
              </w:rPr>
              <w:t>Уровни</w:t>
            </w:r>
          </w:p>
          <w:p w14:paraId="52B64433" w14:textId="77777777" w:rsidR="00C46922" w:rsidRPr="00C46922" w:rsidRDefault="00C46922" w:rsidP="00C46922">
            <w:pPr>
              <w:pStyle w:val="Text"/>
              <w:rPr>
                <w:b/>
                <w:bCs/>
              </w:rPr>
            </w:pPr>
            <w:r w:rsidRPr="00C46922">
              <w:rPr>
                <w:b/>
                <w:bCs/>
              </w:rPr>
              <w:t>освоения компетенции (-</w:t>
            </w:r>
            <w:proofErr w:type="spellStart"/>
            <w:r w:rsidRPr="00C46922">
              <w:rPr>
                <w:b/>
                <w:bCs/>
              </w:rPr>
              <w:t>ий</w:t>
            </w:r>
            <w:proofErr w:type="spellEnd"/>
            <w:r w:rsidRPr="00C46922">
              <w:rPr>
                <w:b/>
                <w:bCs/>
              </w:rPr>
              <w:t>)</w:t>
            </w:r>
          </w:p>
        </w:tc>
        <w:tc>
          <w:tcPr>
            <w:tcW w:w="4837" w:type="dxa"/>
          </w:tcPr>
          <w:p w14:paraId="35633657" w14:textId="77777777" w:rsidR="00C46922" w:rsidRPr="00C46922" w:rsidRDefault="00C46922" w:rsidP="00C46922">
            <w:pPr>
              <w:pStyle w:val="Text"/>
              <w:rPr>
                <w:b/>
                <w:bCs/>
              </w:rPr>
            </w:pPr>
            <w:r w:rsidRPr="00C46922">
              <w:rPr>
                <w:b/>
                <w:bCs/>
              </w:rPr>
              <w:t>Основные признаки выделения уровня (этапы формирования компетенции, критерии оценки сформированности)</w:t>
            </w:r>
          </w:p>
        </w:tc>
        <w:tc>
          <w:tcPr>
            <w:tcW w:w="1701" w:type="dxa"/>
          </w:tcPr>
          <w:p w14:paraId="3A286AF7" w14:textId="77777777" w:rsidR="00C46922" w:rsidRPr="00C46922" w:rsidRDefault="00C46922" w:rsidP="00C46922">
            <w:pPr>
              <w:pStyle w:val="Text"/>
              <w:rPr>
                <w:b/>
                <w:bCs/>
              </w:rPr>
            </w:pPr>
            <w:r w:rsidRPr="00C46922">
              <w:rPr>
                <w:b/>
                <w:bCs/>
              </w:rPr>
              <w:t>Академическая оценка</w:t>
            </w:r>
          </w:p>
        </w:tc>
        <w:tc>
          <w:tcPr>
            <w:tcW w:w="1322" w:type="dxa"/>
          </w:tcPr>
          <w:p w14:paraId="3B9C6AE2" w14:textId="77777777" w:rsidR="00C46922" w:rsidRPr="00C46922" w:rsidRDefault="00C46922" w:rsidP="00C46922">
            <w:pPr>
              <w:pStyle w:val="Text"/>
              <w:rPr>
                <w:b/>
                <w:bCs/>
              </w:rPr>
            </w:pPr>
            <w:r w:rsidRPr="00C46922">
              <w:rPr>
                <w:b/>
                <w:bCs/>
              </w:rPr>
              <w:t xml:space="preserve">% освоения </w:t>
            </w:r>
          </w:p>
          <w:p w14:paraId="7ABD422E" w14:textId="77777777" w:rsidR="00C46922" w:rsidRPr="00C46922" w:rsidRDefault="00C46922" w:rsidP="00C46922">
            <w:pPr>
              <w:pStyle w:val="Text"/>
              <w:rPr>
                <w:b/>
                <w:bCs/>
              </w:rPr>
            </w:pPr>
            <w:r w:rsidRPr="00C46922">
              <w:rPr>
                <w:b/>
                <w:bCs/>
              </w:rPr>
              <w:t>(рейтинговая оценка)</w:t>
            </w:r>
          </w:p>
        </w:tc>
      </w:tr>
      <w:tr w:rsidR="00C46922" w:rsidRPr="00C46922" w14:paraId="708111C5" w14:textId="77777777" w:rsidTr="004F3B73">
        <w:tc>
          <w:tcPr>
            <w:tcW w:w="1668" w:type="dxa"/>
          </w:tcPr>
          <w:p w14:paraId="3A3E7812" w14:textId="77777777" w:rsidR="00C46922" w:rsidRPr="00C46922" w:rsidRDefault="00C46922" w:rsidP="00C46922">
            <w:pPr>
              <w:pStyle w:val="Text"/>
              <w:rPr>
                <w:b/>
                <w:bCs/>
              </w:rPr>
            </w:pPr>
          </w:p>
        </w:tc>
        <w:tc>
          <w:tcPr>
            <w:tcW w:w="4837" w:type="dxa"/>
          </w:tcPr>
          <w:p w14:paraId="09911B9D" w14:textId="77777777" w:rsidR="00C46922" w:rsidRPr="00C46922" w:rsidRDefault="00C46922" w:rsidP="00C46922">
            <w:pPr>
              <w:pStyle w:val="Text"/>
              <w:rPr>
                <w:b/>
                <w:bCs/>
              </w:rPr>
            </w:pPr>
          </w:p>
        </w:tc>
        <w:tc>
          <w:tcPr>
            <w:tcW w:w="1701" w:type="dxa"/>
          </w:tcPr>
          <w:p w14:paraId="1EDD1E0B" w14:textId="77777777" w:rsidR="00C46922" w:rsidRPr="00C46922" w:rsidRDefault="00C46922" w:rsidP="00C46922">
            <w:pPr>
              <w:pStyle w:val="Text"/>
              <w:rPr>
                <w:b/>
                <w:bCs/>
              </w:rPr>
            </w:pPr>
          </w:p>
        </w:tc>
        <w:tc>
          <w:tcPr>
            <w:tcW w:w="1322" w:type="dxa"/>
          </w:tcPr>
          <w:p w14:paraId="23D654D4" w14:textId="77777777" w:rsidR="00C46922" w:rsidRPr="00C46922" w:rsidRDefault="00C46922" w:rsidP="00C46922">
            <w:pPr>
              <w:pStyle w:val="Text"/>
              <w:rPr>
                <w:b/>
                <w:bCs/>
              </w:rPr>
            </w:pPr>
          </w:p>
        </w:tc>
      </w:tr>
      <w:tr w:rsidR="00C46922" w:rsidRPr="00C46922" w14:paraId="31E11790" w14:textId="77777777" w:rsidTr="004F3B73">
        <w:trPr>
          <w:trHeight w:val="1991"/>
        </w:trPr>
        <w:tc>
          <w:tcPr>
            <w:tcW w:w="1668" w:type="dxa"/>
          </w:tcPr>
          <w:p w14:paraId="22939AB8" w14:textId="77777777" w:rsidR="00C46922" w:rsidRPr="00C46922" w:rsidRDefault="00C46922" w:rsidP="00C46922">
            <w:pPr>
              <w:pStyle w:val="Text"/>
            </w:pPr>
            <w:r w:rsidRPr="00C46922">
              <w:t>Сформирована</w:t>
            </w:r>
          </w:p>
        </w:tc>
        <w:tc>
          <w:tcPr>
            <w:tcW w:w="4837" w:type="dxa"/>
          </w:tcPr>
          <w:p w14:paraId="13A34AE8" w14:textId="77777777" w:rsidR="00C46922" w:rsidRPr="00C46922" w:rsidRDefault="00C46922" w:rsidP="00C46922">
            <w:pPr>
              <w:pStyle w:val="Text"/>
            </w:pPr>
            <w:r w:rsidRPr="00C46922">
              <w:t>Студент показал достаточно прочные знания основных положений учебной дисциплины, умение самостоятельно решать конкретные практические задачи, предусмотренные рабочей программой, ориентироваться в рекомендованной справочной литературе, умеет правильно оценить полученные результаты.</w:t>
            </w:r>
          </w:p>
        </w:tc>
        <w:tc>
          <w:tcPr>
            <w:tcW w:w="1701" w:type="dxa"/>
          </w:tcPr>
          <w:p w14:paraId="7A7D5363" w14:textId="77777777" w:rsidR="00C46922" w:rsidRPr="00C46922" w:rsidRDefault="00C46922" w:rsidP="00C46922">
            <w:pPr>
              <w:pStyle w:val="Text"/>
            </w:pPr>
            <w:r w:rsidRPr="00C46922">
              <w:t>Зачтено</w:t>
            </w:r>
          </w:p>
        </w:tc>
        <w:tc>
          <w:tcPr>
            <w:tcW w:w="1322" w:type="dxa"/>
          </w:tcPr>
          <w:p w14:paraId="34F4E424" w14:textId="77777777" w:rsidR="00C46922" w:rsidRPr="00C46922" w:rsidRDefault="00C46922" w:rsidP="00C46922">
            <w:pPr>
              <w:pStyle w:val="Text"/>
            </w:pPr>
            <w:r w:rsidRPr="00C46922">
              <w:t>50-100</w:t>
            </w:r>
          </w:p>
        </w:tc>
      </w:tr>
      <w:tr w:rsidR="00C46922" w:rsidRPr="00C46922" w14:paraId="641D40C3" w14:textId="77777777" w:rsidTr="004F3B73">
        <w:tc>
          <w:tcPr>
            <w:tcW w:w="1668" w:type="dxa"/>
          </w:tcPr>
          <w:p w14:paraId="2351CB07" w14:textId="77777777" w:rsidR="00C46922" w:rsidRPr="00C46922" w:rsidRDefault="00C46922" w:rsidP="00C46922">
            <w:pPr>
              <w:pStyle w:val="Text"/>
            </w:pPr>
            <w:r w:rsidRPr="00C46922">
              <w:t>Не сформирована</w:t>
            </w:r>
          </w:p>
        </w:tc>
        <w:tc>
          <w:tcPr>
            <w:tcW w:w="4837" w:type="dxa"/>
          </w:tcPr>
          <w:p w14:paraId="13E68B9C" w14:textId="77777777" w:rsidR="00C46922" w:rsidRPr="00C46922" w:rsidRDefault="00C46922" w:rsidP="00C46922">
            <w:pPr>
              <w:pStyle w:val="Text"/>
            </w:pPr>
            <w:r w:rsidRPr="00C46922">
              <w:t>При ответе выявились существенные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дисциплины.</w:t>
            </w:r>
          </w:p>
        </w:tc>
        <w:tc>
          <w:tcPr>
            <w:tcW w:w="1701" w:type="dxa"/>
          </w:tcPr>
          <w:p w14:paraId="0E869EC4" w14:textId="77777777" w:rsidR="00C46922" w:rsidRPr="00C46922" w:rsidRDefault="00C46922" w:rsidP="00C46922">
            <w:pPr>
              <w:pStyle w:val="Text"/>
            </w:pPr>
            <w:r w:rsidRPr="00C46922">
              <w:t>Не зачтено</w:t>
            </w:r>
          </w:p>
        </w:tc>
        <w:tc>
          <w:tcPr>
            <w:tcW w:w="1322" w:type="dxa"/>
          </w:tcPr>
          <w:p w14:paraId="5D85766E" w14:textId="77777777" w:rsidR="00C46922" w:rsidRPr="00C46922" w:rsidRDefault="00C46922" w:rsidP="00C46922">
            <w:pPr>
              <w:pStyle w:val="Text"/>
            </w:pPr>
            <w:r w:rsidRPr="00C46922">
              <w:t>менее 50</w:t>
            </w:r>
          </w:p>
        </w:tc>
      </w:tr>
    </w:tbl>
    <w:p w14:paraId="43FE85BF" w14:textId="77777777" w:rsidR="00C46922" w:rsidRDefault="00C46922">
      <w:pPr>
        <w:pStyle w:val="Text"/>
      </w:pPr>
    </w:p>
    <w:p w14:paraId="20620E01" w14:textId="77777777" w:rsidR="000B1417" w:rsidRDefault="000B1417">
      <w:pPr>
        <w:pStyle w:val="Text"/>
      </w:pPr>
    </w:p>
    <w:p w14:paraId="6CC008CA" w14:textId="19BC04C1" w:rsidR="000B1417" w:rsidRDefault="00C4190A">
      <w:pPr>
        <w:pStyle w:val="Text"/>
      </w:pPr>
      <w:r>
        <w:t xml:space="preserve">4.4. Методические указания по </w:t>
      </w:r>
      <w:r w:rsidR="00866F7B">
        <w:t>проведению процедуры</w:t>
      </w:r>
      <w:r>
        <w:t xml:space="preserve"> промежуточной аттестации</w:t>
      </w:r>
    </w:p>
    <w:p w14:paraId="1E1E28B8" w14:textId="77777777" w:rsidR="000B1417" w:rsidRDefault="00C4190A">
      <w:pPr>
        <w:pStyle w:val="Text"/>
      </w:pPr>
      <w:r>
        <w:t>1. Сроки проведения процедуры оценивания: по расписанию экзаменов (зачета - на последнем занятии по предмету). Если обучающийся по результатам рейтинговой системы не набирает нужное количество баллов или желает повысить оценку, то сдает экзамен/ зачет согласно требованиям.</w:t>
      </w:r>
    </w:p>
    <w:p w14:paraId="060CCDB9" w14:textId="1ADF3215" w:rsidR="000B1417" w:rsidRDefault="00C4190A">
      <w:pPr>
        <w:pStyle w:val="Text"/>
      </w:pPr>
      <w:r>
        <w:t xml:space="preserve">2. Сбор, обработка и оценивание результатов промежуточной </w:t>
      </w:r>
      <w:r w:rsidR="00866F7B">
        <w:t>аттестации проводится</w:t>
      </w:r>
      <w:r>
        <w:t xml:space="preserve"> преподавателем, ведущим дисциплину.</w:t>
      </w:r>
    </w:p>
    <w:p w14:paraId="343CF27F" w14:textId="77777777" w:rsidR="000B1417" w:rsidRDefault="00C4190A">
      <w:pPr>
        <w:pStyle w:val="Text"/>
      </w:pPr>
      <w:r>
        <w:t>3. Предъявление результатов оценивания осуществляется: по окончании ответа студента и фиксируется в зачетной книжке и экзаменационной ведомости.</w:t>
      </w:r>
    </w:p>
    <w:p w14:paraId="212FC622" w14:textId="7BF134CB" w:rsidR="000B1417" w:rsidRDefault="00C4190A">
      <w:pPr>
        <w:pStyle w:val="Text"/>
      </w:pPr>
      <w:r>
        <w:t xml:space="preserve">4. При наличии письменных ответов обучающихся, полученных в ходе экзаменационной </w:t>
      </w:r>
      <w:r w:rsidR="00866F7B">
        <w:t>сессии, материалы</w:t>
      </w:r>
      <w:r>
        <w:t xml:space="preserve"> хранятся в течение месяца после завершения сессии на кафедрах.</w:t>
      </w:r>
    </w:p>
    <w:p w14:paraId="40D0D194" w14:textId="41290E52" w:rsidR="000B1417" w:rsidRDefault="00C4190A">
      <w:pPr>
        <w:pStyle w:val="Text"/>
      </w:pPr>
      <w:r>
        <w:t xml:space="preserve">5. Порядок выполнения и защиты курсовой работы регламентирован «Положением о курсовой работе ФГБОУ ВО «Глазовский государственный инженерно-педагогический университет имени </w:t>
      </w:r>
      <w:r w:rsidR="00866F7B">
        <w:t>В. Г.</w:t>
      </w:r>
      <w:r>
        <w:t xml:space="preserve"> Короленко».</w:t>
      </w:r>
    </w:p>
    <w:p w14:paraId="260502B1" w14:textId="126C98D7" w:rsidR="000B1417" w:rsidRDefault="00C4190A">
      <w:pPr>
        <w:pStyle w:val="Text"/>
      </w:pPr>
      <w:r>
        <w:t xml:space="preserve">6. Считать, что положительные результаты промежуточного контроля свидетельствуют </w:t>
      </w:r>
      <w:r w:rsidR="00866F7B">
        <w:t>об успешном</w:t>
      </w:r>
      <w:r>
        <w:t xml:space="preserve"> процессе формирования указанных компетенций и индикаторов достижения компетенций (этапов формирования компетенций).</w:t>
      </w:r>
    </w:p>
    <w:p w14:paraId="294517AB" w14:textId="77777777" w:rsidR="000B1417" w:rsidRDefault="000B1417">
      <w:pPr>
        <w:pStyle w:val="Text"/>
      </w:pPr>
    </w:p>
    <w:p w14:paraId="5AA9CD04" w14:textId="1689FC19" w:rsidR="000B1417" w:rsidRDefault="00C4190A">
      <w:pPr>
        <w:pStyle w:val="Header1"/>
      </w:pPr>
      <w:r>
        <w:lastRenderedPageBreak/>
        <w:t>5. Содержание оценочных средств для проверки сформированности компетенций и индикаторов достижения компетенций (</w:t>
      </w:r>
      <w:proofErr w:type="spellStart"/>
      <w:r w:rsidR="00866F7B">
        <w:t>поститоговый</w:t>
      </w:r>
      <w:proofErr w:type="spellEnd"/>
      <w:r w:rsidR="00866F7B">
        <w:t xml:space="preserve"> контроль</w:t>
      </w:r>
      <w:r>
        <w:t>) и критерии их оценивания</w:t>
      </w:r>
    </w:p>
    <w:p w14:paraId="3F2B00BF" w14:textId="77777777" w:rsidR="000B1417" w:rsidRDefault="000B1417">
      <w:pPr>
        <w:pStyle w:val="Text"/>
      </w:pPr>
    </w:p>
    <w:p w14:paraId="6FC8879C" w14:textId="77777777" w:rsidR="000B1417" w:rsidRDefault="00C4190A">
      <w:pPr>
        <w:pStyle w:val="Text"/>
      </w:pPr>
      <w:r>
        <w:t>Задания для проверки компетенции и индикаторов достижения компетенции: ПК-1, ИПК-1.1</w:t>
      </w:r>
    </w:p>
    <w:p w14:paraId="5948C205" w14:textId="77777777" w:rsidR="00C46922" w:rsidRDefault="00C46922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3396"/>
        <w:gridCol w:w="5675"/>
      </w:tblGrid>
      <w:tr w:rsidR="00C46922" w:rsidRPr="00C46922" w14:paraId="41A184A0" w14:textId="77777777" w:rsidTr="00C46922">
        <w:trPr>
          <w:trHeight w:val="121"/>
        </w:trPr>
        <w:tc>
          <w:tcPr>
            <w:tcW w:w="9071" w:type="dxa"/>
            <w:gridSpan w:val="2"/>
          </w:tcPr>
          <w:p w14:paraId="6646C39B" w14:textId="5365A87E" w:rsidR="00C46922" w:rsidRPr="00C46922" w:rsidRDefault="00C46922" w:rsidP="00C46922">
            <w:pPr>
              <w:pStyle w:val="Text"/>
            </w:pPr>
            <w:r w:rsidRPr="00C46922">
              <w:t>Код ко</w:t>
            </w:r>
            <w:r>
              <w:t>мпетенции</w:t>
            </w:r>
          </w:p>
          <w:p w14:paraId="6225079A" w14:textId="17190038" w:rsidR="00C46922" w:rsidRPr="00C46922" w:rsidRDefault="00C46922" w:rsidP="00C46922">
            <w:pPr>
              <w:pStyle w:val="Text"/>
            </w:pPr>
            <w:r w:rsidRPr="00C46922">
              <w:t>ПК-1</w:t>
            </w:r>
            <w:r>
              <w:t>:</w:t>
            </w:r>
            <w:r w:rsidR="00672A2D">
              <w:t xml:space="preserve"> </w:t>
            </w:r>
            <w:r w:rsidRPr="00C46922">
              <w:t>Способен к организации специальных условий образовательной среды и деятельности обучающихся с ОВЗ и инвалидностью по освоению содержания образования на разных уровнях образования</w:t>
            </w:r>
          </w:p>
        </w:tc>
      </w:tr>
      <w:tr w:rsidR="00C46922" w:rsidRPr="00C46922" w14:paraId="2D430C7C" w14:textId="77777777" w:rsidTr="00C46922">
        <w:tc>
          <w:tcPr>
            <w:tcW w:w="3396" w:type="dxa"/>
          </w:tcPr>
          <w:p w14:paraId="19A895F8" w14:textId="26A55DE0" w:rsidR="00C46922" w:rsidRPr="00C46922" w:rsidRDefault="00C46922" w:rsidP="00C46922">
            <w:pPr>
              <w:pStyle w:val="Text"/>
            </w:pPr>
            <w:r w:rsidRPr="00C46922">
              <w:t xml:space="preserve">ИПК-1.1 Знает </w:t>
            </w:r>
            <w:proofErr w:type="spellStart"/>
            <w:r w:rsidRPr="00C46922">
              <w:t>полидисциплинарные</w:t>
            </w:r>
            <w:proofErr w:type="spellEnd"/>
            <w:r w:rsidRPr="00C46922">
              <w:t xml:space="preserve"> основы организации специальных условий образовательной среды и деятельности обучающихся с ОВЗ и инвалидностью по освоению содержания образования на разных уровнях образования</w:t>
            </w:r>
          </w:p>
        </w:tc>
        <w:tc>
          <w:tcPr>
            <w:tcW w:w="5675" w:type="dxa"/>
          </w:tcPr>
          <w:p w14:paraId="6D83C1CE" w14:textId="0E198A94" w:rsidR="00672A2D" w:rsidRDefault="00672A2D" w:rsidP="00C46922">
            <w:pPr>
              <w:pStyle w:val="Text"/>
            </w:pPr>
            <w:r>
              <w:t>Заполните таблицу по работе Логопеда и Воспитателя по координации работы по коррекции звукопроизношения ребенка с ОВЗ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23"/>
              <w:gridCol w:w="2724"/>
            </w:tblGrid>
            <w:tr w:rsidR="00672A2D" w14:paraId="2DA23AE3" w14:textId="77777777" w:rsidTr="00866F7B">
              <w:tc>
                <w:tcPr>
                  <w:tcW w:w="2723" w:type="dxa"/>
                </w:tcPr>
                <w:p w14:paraId="686F8165" w14:textId="2EF44805" w:rsidR="00672A2D" w:rsidRDefault="00866F7B" w:rsidP="00C46922">
                  <w:pPr>
                    <w:pStyle w:val="Text"/>
                  </w:pPr>
                  <w:r>
                    <w:t>Логопед</w:t>
                  </w:r>
                </w:p>
              </w:tc>
              <w:tc>
                <w:tcPr>
                  <w:tcW w:w="2724" w:type="dxa"/>
                </w:tcPr>
                <w:p w14:paraId="18C3E12D" w14:textId="63AEE95B" w:rsidR="00672A2D" w:rsidRDefault="00866F7B" w:rsidP="00C46922">
                  <w:pPr>
                    <w:pStyle w:val="Text"/>
                  </w:pPr>
                  <w:r>
                    <w:t>Воспитатель</w:t>
                  </w:r>
                </w:p>
              </w:tc>
            </w:tr>
            <w:tr w:rsidR="00866F7B" w14:paraId="7DD46E5D" w14:textId="77777777" w:rsidTr="00866F7B">
              <w:tc>
                <w:tcPr>
                  <w:tcW w:w="5447" w:type="dxa"/>
                  <w:gridSpan w:val="2"/>
                </w:tcPr>
                <w:p w14:paraId="4F72AFF0" w14:textId="1261A41F" w:rsidR="00866F7B" w:rsidRDefault="00866F7B" w:rsidP="00C46922">
                  <w:pPr>
                    <w:pStyle w:val="Text"/>
                  </w:pPr>
                  <w:r>
                    <w:t xml:space="preserve">                               Цель</w:t>
                  </w:r>
                </w:p>
              </w:tc>
            </w:tr>
            <w:tr w:rsidR="00672A2D" w14:paraId="4660E3B8" w14:textId="77777777" w:rsidTr="00866F7B">
              <w:tc>
                <w:tcPr>
                  <w:tcW w:w="2723" w:type="dxa"/>
                </w:tcPr>
                <w:p w14:paraId="599AE05E" w14:textId="77777777" w:rsidR="00672A2D" w:rsidRDefault="00672A2D" w:rsidP="00C46922">
                  <w:pPr>
                    <w:pStyle w:val="Text"/>
                  </w:pPr>
                </w:p>
              </w:tc>
              <w:tc>
                <w:tcPr>
                  <w:tcW w:w="2724" w:type="dxa"/>
                </w:tcPr>
                <w:p w14:paraId="259E5649" w14:textId="77777777" w:rsidR="00672A2D" w:rsidRDefault="00672A2D" w:rsidP="00C46922">
                  <w:pPr>
                    <w:pStyle w:val="Text"/>
                  </w:pPr>
                </w:p>
              </w:tc>
            </w:tr>
            <w:tr w:rsidR="00866F7B" w14:paraId="6BA9123E" w14:textId="77777777" w:rsidTr="00866F7B">
              <w:tc>
                <w:tcPr>
                  <w:tcW w:w="5447" w:type="dxa"/>
                  <w:gridSpan w:val="2"/>
                </w:tcPr>
                <w:p w14:paraId="1F53C494" w14:textId="7F7EF51B" w:rsidR="00866F7B" w:rsidRDefault="00866F7B" w:rsidP="00C46922">
                  <w:pPr>
                    <w:pStyle w:val="Text"/>
                  </w:pPr>
                  <w:r>
                    <w:t xml:space="preserve">                      Подготовительный этап</w:t>
                  </w:r>
                </w:p>
              </w:tc>
            </w:tr>
            <w:tr w:rsidR="00672A2D" w14:paraId="6F464D70" w14:textId="77777777" w:rsidTr="00866F7B">
              <w:tc>
                <w:tcPr>
                  <w:tcW w:w="2723" w:type="dxa"/>
                </w:tcPr>
                <w:p w14:paraId="502DC25E" w14:textId="77777777" w:rsidR="00672A2D" w:rsidRDefault="00672A2D" w:rsidP="00C46922">
                  <w:pPr>
                    <w:pStyle w:val="Text"/>
                  </w:pPr>
                </w:p>
              </w:tc>
              <w:tc>
                <w:tcPr>
                  <w:tcW w:w="2724" w:type="dxa"/>
                </w:tcPr>
                <w:p w14:paraId="06867515" w14:textId="77777777" w:rsidR="00672A2D" w:rsidRDefault="00672A2D" w:rsidP="00C46922">
                  <w:pPr>
                    <w:pStyle w:val="Text"/>
                  </w:pPr>
                </w:p>
              </w:tc>
            </w:tr>
            <w:tr w:rsidR="00866F7B" w14:paraId="53D503CE" w14:textId="77777777" w:rsidTr="00866F7B">
              <w:tc>
                <w:tcPr>
                  <w:tcW w:w="5447" w:type="dxa"/>
                  <w:gridSpan w:val="2"/>
                </w:tcPr>
                <w:p w14:paraId="194053A1" w14:textId="76370D21" w:rsidR="00866F7B" w:rsidRDefault="00866F7B" w:rsidP="00C46922">
                  <w:pPr>
                    <w:pStyle w:val="Text"/>
                  </w:pPr>
                  <w:r>
                    <w:t xml:space="preserve">                     Этап появления звука</w:t>
                  </w:r>
                </w:p>
              </w:tc>
            </w:tr>
            <w:tr w:rsidR="00672A2D" w14:paraId="5029125A" w14:textId="77777777" w:rsidTr="00866F7B">
              <w:tc>
                <w:tcPr>
                  <w:tcW w:w="2723" w:type="dxa"/>
                </w:tcPr>
                <w:p w14:paraId="2DFFD825" w14:textId="77777777" w:rsidR="00672A2D" w:rsidRDefault="00672A2D" w:rsidP="00C46922">
                  <w:pPr>
                    <w:pStyle w:val="Text"/>
                  </w:pPr>
                </w:p>
              </w:tc>
              <w:tc>
                <w:tcPr>
                  <w:tcW w:w="2724" w:type="dxa"/>
                </w:tcPr>
                <w:p w14:paraId="4B13C2E8" w14:textId="77777777" w:rsidR="00672A2D" w:rsidRDefault="00672A2D" w:rsidP="00C46922">
                  <w:pPr>
                    <w:pStyle w:val="Text"/>
                  </w:pPr>
                </w:p>
              </w:tc>
            </w:tr>
            <w:tr w:rsidR="00866F7B" w14:paraId="596BCC97" w14:textId="77777777" w:rsidTr="00866F7B">
              <w:tc>
                <w:tcPr>
                  <w:tcW w:w="5447" w:type="dxa"/>
                  <w:gridSpan w:val="2"/>
                </w:tcPr>
                <w:p w14:paraId="0BDA86A3" w14:textId="4A5E3F71" w:rsidR="00866F7B" w:rsidRDefault="00866F7B" w:rsidP="00C46922">
                  <w:pPr>
                    <w:pStyle w:val="Text"/>
                  </w:pPr>
                  <w:r>
                    <w:t xml:space="preserve">                     Этап усвоения звука</w:t>
                  </w:r>
                </w:p>
              </w:tc>
            </w:tr>
            <w:tr w:rsidR="00672A2D" w14:paraId="1A4CC762" w14:textId="77777777" w:rsidTr="00866F7B">
              <w:tc>
                <w:tcPr>
                  <w:tcW w:w="2723" w:type="dxa"/>
                </w:tcPr>
                <w:p w14:paraId="1794B199" w14:textId="77777777" w:rsidR="00672A2D" w:rsidRDefault="00672A2D" w:rsidP="00C46922">
                  <w:pPr>
                    <w:pStyle w:val="Text"/>
                  </w:pPr>
                </w:p>
              </w:tc>
              <w:tc>
                <w:tcPr>
                  <w:tcW w:w="2724" w:type="dxa"/>
                </w:tcPr>
                <w:p w14:paraId="3E6DEDE9" w14:textId="77777777" w:rsidR="00672A2D" w:rsidRDefault="00672A2D" w:rsidP="00C46922">
                  <w:pPr>
                    <w:pStyle w:val="Text"/>
                  </w:pPr>
                </w:p>
              </w:tc>
            </w:tr>
          </w:tbl>
          <w:p w14:paraId="05B2C33C" w14:textId="77777777" w:rsidR="00672A2D" w:rsidRDefault="00672A2D" w:rsidP="00C46922">
            <w:pPr>
              <w:pStyle w:val="Text"/>
            </w:pPr>
          </w:p>
          <w:p w14:paraId="738E1831" w14:textId="610C93DB" w:rsidR="00672A2D" w:rsidRPr="00C46922" w:rsidRDefault="00672A2D" w:rsidP="00C46922">
            <w:pPr>
              <w:pStyle w:val="Text"/>
            </w:pPr>
          </w:p>
        </w:tc>
      </w:tr>
    </w:tbl>
    <w:p w14:paraId="033B04CD" w14:textId="77777777" w:rsidR="00C46922" w:rsidRDefault="00C46922">
      <w:pPr>
        <w:pStyle w:val="Text"/>
      </w:pPr>
    </w:p>
    <w:p w14:paraId="7B075EE9" w14:textId="779E2097" w:rsidR="000B1417" w:rsidRDefault="00866F7B">
      <w:pPr>
        <w:pStyle w:val="Text"/>
      </w:pPr>
      <w:r>
        <w:t>Ключ к решению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23"/>
        <w:gridCol w:w="2724"/>
      </w:tblGrid>
      <w:tr w:rsidR="00866F7B" w:rsidRPr="00866F7B" w14:paraId="5D9D3C01" w14:textId="77777777" w:rsidTr="00D809B3">
        <w:tc>
          <w:tcPr>
            <w:tcW w:w="2723" w:type="dxa"/>
          </w:tcPr>
          <w:p w14:paraId="0B975B50" w14:textId="77777777" w:rsidR="00866F7B" w:rsidRPr="00866F7B" w:rsidRDefault="00866F7B" w:rsidP="00866F7B">
            <w:pPr>
              <w:pStyle w:val="Text"/>
            </w:pPr>
            <w:r w:rsidRPr="00866F7B">
              <w:t>Логопед</w:t>
            </w:r>
          </w:p>
        </w:tc>
        <w:tc>
          <w:tcPr>
            <w:tcW w:w="2724" w:type="dxa"/>
          </w:tcPr>
          <w:p w14:paraId="4896D604" w14:textId="77777777" w:rsidR="00866F7B" w:rsidRPr="00866F7B" w:rsidRDefault="00866F7B" w:rsidP="00866F7B">
            <w:pPr>
              <w:pStyle w:val="Text"/>
            </w:pPr>
            <w:r w:rsidRPr="00866F7B">
              <w:t>Воспитатель</w:t>
            </w:r>
          </w:p>
        </w:tc>
      </w:tr>
      <w:tr w:rsidR="00866F7B" w:rsidRPr="00866F7B" w14:paraId="3AEEC620" w14:textId="77777777" w:rsidTr="00D809B3">
        <w:tc>
          <w:tcPr>
            <w:tcW w:w="5447" w:type="dxa"/>
            <w:gridSpan w:val="2"/>
          </w:tcPr>
          <w:p w14:paraId="7413E96C" w14:textId="77777777" w:rsidR="00866F7B" w:rsidRPr="00866F7B" w:rsidRDefault="00866F7B" w:rsidP="00866F7B">
            <w:pPr>
              <w:pStyle w:val="Text"/>
            </w:pPr>
            <w:r w:rsidRPr="00866F7B">
              <w:t xml:space="preserve">                               Цель</w:t>
            </w:r>
          </w:p>
        </w:tc>
      </w:tr>
      <w:tr w:rsidR="00866F7B" w:rsidRPr="00866F7B" w14:paraId="752F0B35" w14:textId="77777777" w:rsidTr="00D809B3">
        <w:tc>
          <w:tcPr>
            <w:tcW w:w="2723" w:type="dxa"/>
          </w:tcPr>
          <w:p w14:paraId="7533970F" w14:textId="5363356A" w:rsidR="00866F7B" w:rsidRPr="00866F7B" w:rsidRDefault="00866F7B" w:rsidP="00866F7B">
            <w:pPr>
              <w:pStyle w:val="Text"/>
            </w:pPr>
            <w:r>
              <w:t>Исправляет нарушения речи</w:t>
            </w:r>
          </w:p>
        </w:tc>
        <w:tc>
          <w:tcPr>
            <w:tcW w:w="2724" w:type="dxa"/>
          </w:tcPr>
          <w:p w14:paraId="573707B2" w14:textId="1BFDB7F6" w:rsidR="00866F7B" w:rsidRPr="00866F7B" w:rsidRDefault="00866F7B" w:rsidP="00866F7B">
            <w:pPr>
              <w:pStyle w:val="Text"/>
            </w:pPr>
            <w:r>
              <w:t>Проводит коррекционную работу: автоматизирует поставленные звуки.</w:t>
            </w:r>
          </w:p>
        </w:tc>
      </w:tr>
      <w:tr w:rsidR="00866F7B" w:rsidRPr="00866F7B" w14:paraId="7CD9C97D" w14:textId="77777777" w:rsidTr="00D809B3">
        <w:tc>
          <w:tcPr>
            <w:tcW w:w="5447" w:type="dxa"/>
            <w:gridSpan w:val="2"/>
          </w:tcPr>
          <w:p w14:paraId="28CDDE66" w14:textId="77777777" w:rsidR="00866F7B" w:rsidRPr="00866F7B" w:rsidRDefault="00866F7B" w:rsidP="00866F7B">
            <w:pPr>
              <w:pStyle w:val="Text"/>
            </w:pPr>
            <w:r w:rsidRPr="00866F7B">
              <w:t xml:space="preserve">                      Подготовительный этап</w:t>
            </w:r>
          </w:p>
        </w:tc>
      </w:tr>
      <w:tr w:rsidR="00866F7B" w:rsidRPr="00866F7B" w14:paraId="5688516F" w14:textId="77777777" w:rsidTr="00D809B3">
        <w:tc>
          <w:tcPr>
            <w:tcW w:w="2723" w:type="dxa"/>
          </w:tcPr>
          <w:p w14:paraId="4A13C9D4" w14:textId="604330E1" w:rsidR="00866F7B" w:rsidRPr="00866F7B" w:rsidRDefault="00866F7B" w:rsidP="00866F7B">
            <w:pPr>
              <w:pStyle w:val="Text"/>
            </w:pPr>
            <w:r>
              <w:t>В зависимости от характера нарушения звука вырабатывает и тренирует движения артикуляционного аппарата</w:t>
            </w:r>
          </w:p>
        </w:tc>
        <w:tc>
          <w:tcPr>
            <w:tcW w:w="2724" w:type="dxa"/>
          </w:tcPr>
          <w:p w14:paraId="7432A8F2" w14:textId="7CFAAB25" w:rsidR="00866F7B" w:rsidRPr="00866F7B" w:rsidRDefault="00866F7B" w:rsidP="00866F7B">
            <w:pPr>
              <w:pStyle w:val="Text"/>
            </w:pPr>
            <w:r>
              <w:t>По заданию логопеда в игровой форме закрепляет у детей движения и положения органов артикуляционного аппарата</w:t>
            </w:r>
          </w:p>
        </w:tc>
      </w:tr>
      <w:tr w:rsidR="00866F7B" w:rsidRPr="00866F7B" w14:paraId="5CF99468" w14:textId="77777777" w:rsidTr="00D809B3">
        <w:tc>
          <w:tcPr>
            <w:tcW w:w="5447" w:type="dxa"/>
            <w:gridSpan w:val="2"/>
          </w:tcPr>
          <w:p w14:paraId="46A9038A" w14:textId="77777777" w:rsidR="00866F7B" w:rsidRPr="00866F7B" w:rsidRDefault="00866F7B" w:rsidP="00866F7B">
            <w:pPr>
              <w:pStyle w:val="Text"/>
            </w:pPr>
            <w:r w:rsidRPr="00866F7B">
              <w:t xml:space="preserve">                     Этап появления звука</w:t>
            </w:r>
          </w:p>
        </w:tc>
      </w:tr>
      <w:tr w:rsidR="00866F7B" w:rsidRPr="00866F7B" w14:paraId="0D72B1E0" w14:textId="77777777" w:rsidTr="00D809B3">
        <w:tc>
          <w:tcPr>
            <w:tcW w:w="2723" w:type="dxa"/>
          </w:tcPr>
          <w:p w14:paraId="6DBF3A5D" w14:textId="2AED31C6" w:rsidR="00866F7B" w:rsidRPr="00866F7B" w:rsidRDefault="00866F7B" w:rsidP="00866F7B">
            <w:pPr>
              <w:pStyle w:val="Text"/>
            </w:pPr>
            <w:r>
              <w:t>При помощи специальных приемов отрабатывает артикуляцию звука</w:t>
            </w:r>
          </w:p>
        </w:tc>
        <w:tc>
          <w:tcPr>
            <w:tcW w:w="2724" w:type="dxa"/>
          </w:tcPr>
          <w:p w14:paraId="5C2EE0CB" w14:textId="148A0602" w:rsidR="00866F7B" w:rsidRPr="00866F7B" w:rsidRDefault="00866F7B" w:rsidP="00866F7B">
            <w:pPr>
              <w:pStyle w:val="Text"/>
            </w:pPr>
            <w:r>
              <w:t>Закрепляет произнесение звука, используя игровые формы работы.</w:t>
            </w:r>
          </w:p>
        </w:tc>
      </w:tr>
      <w:tr w:rsidR="00866F7B" w:rsidRPr="00866F7B" w14:paraId="271E23B8" w14:textId="77777777" w:rsidTr="00D809B3">
        <w:tc>
          <w:tcPr>
            <w:tcW w:w="5447" w:type="dxa"/>
            <w:gridSpan w:val="2"/>
          </w:tcPr>
          <w:p w14:paraId="041EA7F5" w14:textId="77777777" w:rsidR="00866F7B" w:rsidRPr="00866F7B" w:rsidRDefault="00866F7B" w:rsidP="00866F7B">
            <w:pPr>
              <w:pStyle w:val="Text"/>
            </w:pPr>
            <w:r w:rsidRPr="00866F7B">
              <w:t xml:space="preserve">                     Этап усвоения звука</w:t>
            </w:r>
          </w:p>
        </w:tc>
      </w:tr>
      <w:tr w:rsidR="00866F7B" w:rsidRPr="00866F7B" w14:paraId="05904588" w14:textId="77777777" w:rsidTr="00D809B3">
        <w:tc>
          <w:tcPr>
            <w:tcW w:w="2723" w:type="dxa"/>
          </w:tcPr>
          <w:p w14:paraId="4A4D08C9" w14:textId="7BC42B48" w:rsidR="00866F7B" w:rsidRPr="00866F7B" w:rsidRDefault="00866F7B" w:rsidP="00866F7B">
            <w:pPr>
              <w:pStyle w:val="Text"/>
            </w:pPr>
            <w:r>
              <w:t>Автоматизирует звук, последовательно вводит его в речь</w:t>
            </w:r>
          </w:p>
        </w:tc>
        <w:tc>
          <w:tcPr>
            <w:tcW w:w="2724" w:type="dxa"/>
          </w:tcPr>
          <w:p w14:paraId="0856D0AE" w14:textId="0B00749B" w:rsidR="00866F7B" w:rsidRPr="00866F7B" w:rsidRDefault="00866F7B" w:rsidP="00866F7B">
            <w:pPr>
              <w:pStyle w:val="Text"/>
            </w:pPr>
            <w:r>
              <w:t xml:space="preserve">Закрепляет звук, используя </w:t>
            </w:r>
            <w:r w:rsidR="006D2E69">
              <w:t>речевой материал,</w:t>
            </w:r>
            <w:r>
              <w:t xml:space="preserve"> рекомендованный </w:t>
            </w:r>
            <w:r>
              <w:lastRenderedPageBreak/>
              <w:t>логопедом</w:t>
            </w:r>
          </w:p>
        </w:tc>
      </w:tr>
    </w:tbl>
    <w:p w14:paraId="13E68C45" w14:textId="77777777" w:rsidR="00866F7B" w:rsidRDefault="00866F7B">
      <w:pPr>
        <w:pStyle w:val="Text"/>
      </w:pPr>
    </w:p>
    <w:p w14:paraId="4F63773C" w14:textId="77777777" w:rsidR="00F97836" w:rsidRDefault="00F97836" w:rsidP="00F97836">
      <w:pPr>
        <w:spacing w:after="0" w:line="100" w:lineRule="atLeast"/>
        <w:ind w:hanging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Критерии оценивания: </w:t>
      </w:r>
    </w:p>
    <w:p w14:paraId="35E226B8" w14:textId="77777777" w:rsidR="00F97836" w:rsidRDefault="00F97836" w:rsidP="00F97836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 индикатор достижения компетенции оценивается в 10 баллов:</w:t>
      </w:r>
    </w:p>
    <w:p w14:paraId="3FF4263A" w14:textId="77777777" w:rsidR="00F97836" w:rsidRDefault="00F97836" w:rsidP="00F97836">
      <w:pPr>
        <w:numPr>
          <w:ilvl w:val="0"/>
          <w:numId w:val="10"/>
        </w:numPr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Тестовое задание оценивается в 10 баллов (ответ на вопрос теста стоит 0 или 2 балла);</w:t>
      </w:r>
    </w:p>
    <w:p w14:paraId="146B608E" w14:textId="77777777" w:rsidR="00F97836" w:rsidRDefault="00F97836" w:rsidP="00F97836">
      <w:pPr>
        <w:numPr>
          <w:ilvl w:val="0"/>
          <w:numId w:val="10"/>
        </w:numPr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Задания на соответствие оцениваются в 10 баллов (каждое оценивается 0-5 баллов)</w:t>
      </w:r>
    </w:p>
    <w:p w14:paraId="7663E71F" w14:textId="77777777" w:rsidR="00F97836" w:rsidRDefault="00F97836" w:rsidP="00F97836">
      <w:pPr>
        <w:pStyle w:val="2"/>
        <w:numPr>
          <w:ilvl w:val="0"/>
          <w:numId w:val="11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баллов – полностью правильно найденные соответствия; </w:t>
      </w:r>
    </w:p>
    <w:p w14:paraId="71A691A9" w14:textId="77777777" w:rsidR="00F97836" w:rsidRDefault="00F97836" w:rsidP="00F97836">
      <w:pPr>
        <w:pStyle w:val="2"/>
        <w:numPr>
          <w:ilvl w:val="0"/>
          <w:numId w:val="11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балла – три правильных соответствия;</w:t>
      </w:r>
    </w:p>
    <w:p w14:paraId="1E2EF4E9" w14:textId="77777777" w:rsidR="00F97836" w:rsidRDefault="00F97836" w:rsidP="00F97836">
      <w:pPr>
        <w:pStyle w:val="2"/>
        <w:numPr>
          <w:ilvl w:val="0"/>
          <w:numId w:val="11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</w:t>
      </w:r>
      <w:proofErr w:type="gramStart"/>
      <w:r>
        <w:rPr>
          <w:rFonts w:ascii="Times New Roman" w:hAnsi="Times New Roman" w:cs="Times New Roman"/>
          <w:sz w:val="24"/>
          <w:szCs w:val="24"/>
        </w:rPr>
        <w:t>балла  –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два правильных соответствия; </w:t>
      </w:r>
    </w:p>
    <w:p w14:paraId="0A765382" w14:textId="77777777" w:rsidR="00F97836" w:rsidRDefault="00F97836" w:rsidP="00F97836">
      <w:pPr>
        <w:pStyle w:val="2"/>
        <w:numPr>
          <w:ilvl w:val="0"/>
          <w:numId w:val="11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балла – одно правильно соответствие;</w:t>
      </w:r>
    </w:p>
    <w:p w14:paraId="786E52ED" w14:textId="77777777" w:rsidR="00F97836" w:rsidRDefault="00F97836" w:rsidP="00F97836">
      <w:pPr>
        <w:pStyle w:val="2"/>
        <w:numPr>
          <w:ilvl w:val="0"/>
          <w:numId w:val="11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балл – отсутствие правильных соответствий; </w:t>
      </w:r>
    </w:p>
    <w:p w14:paraId="3B7050D9" w14:textId="77777777" w:rsidR="00F97836" w:rsidRDefault="00F97836" w:rsidP="00F97836">
      <w:pPr>
        <w:pStyle w:val="2"/>
        <w:numPr>
          <w:ilvl w:val="0"/>
          <w:numId w:val="11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 баллов – не приступал к выполнению задания;</w:t>
      </w:r>
    </w:p>
    <w:p w14:paraId="5EDA6D52" w14:textId="77777777" w:rsidR="00F97836" w:rsidRDefault="00F97836" w:rsidP="00F97836">
      <w:pPr>
        <w:numPr>
          <w:ilvl w:val="0"/>
          <w:numId w:val="10"/>
        </w:numPr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Каждое практическое задание оценивается в 10 баллов:</w:t>
      </w:r>
    </w:p>
    <w:p w14:paraId="7CA0D07B" w14:textId="77777777" w:rsidR="00F97836" w:rsidRDefault="00F97836" w:rsidP="00F97836">
      <w:pPr>
        <w:numPr>
          <w:ilvl w:val="0"/>
          <w:numId w:val="12"/>
        </w:numPr>
        <w:suppressAutoHyphens/>
        <w:spacing w:after="0" w:line="100" w:lineRule="atLeast"/>
        <w:ind w:left="1418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баллов - студент правильно выполнил предложенные задания на основе изученной теории, методов, приемов, технологий;</w:t>
      </w:r>
    </w:p>
    <w:p w14:paraId="406AFBE4" w14:textId="77777777" w:rsidR="00F97836" w:rsidRDefault="00F97836" w:rsidP="00F97836">
      <w:pPr>
        <w:numPr>
          <w:ilvl w:val="0"/>
          <w:numId w:val="12"/>
        </w:numPr>
        <w:suppressAutoHyphens/>
        <w:spacing w:after="0" w:line="100" w:lineRule="atLeast"/>
        <w:ind w:left="1418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баллов - студент способен применять полученные теоретические знания в практической деятельности, решать типичные задачи на основе воспроизведения стандартных алгоритмов, при выполнении заданий допускает незначительные ошибки;</w:t>
      </w:r>
    </w:p>
    <w:p w14:paraId="634E2162" w14:textId="77777777" w:rsidR="00F97836" w:rsidRDefault="00F97836" w:rsidP="00F97836">
      <w:pPr>
        <w:numPr>
          <w:ilvl w:val="0"/>
          <w:numId w:val="12"/>
        </w:numPr>
        <w:suppressAutoHyphens/>
        <w:spacing w:after="0" w:line="100" w:lineRule="atLeast"/>
        <w:ind w:left="1418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баллов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при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выполнении задания допущены грубые ошибки;</w:t>
      </w:r>
    </w:p>
    <w:p w14:paraId="47639859" w14:textId="77777777" w:rsidR="00F97836" w:rsidRDefault="00F97836" w:rsidP="00F97836">
      <w:pPr>
        <w:numPr>
          <w:ilvl w:val="0"/>
          <w:numId w:val="12"/>
        </w:numPr>
        <w:suppressAutoHyphens/>
        <w:spacing w:after="0" w:line="100" w:lineRule="atLeast"/>
        <w:ind w:left="1418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 баллов </w:t>
      </w:r>
      <w:proofErr w:type="gramStart"/>
      <w:r>
        <w:rPr>
          <w:rFonts w:ascii="Times New Roman" w:hAnsi="Times New Roman" w:cs="Times New Roman"/>
          <w:sz w:val="24"/>
          <w:szCs w:val="24"/>
        </w:rPr>
        <w:t>-  студент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 выполнил задание.</w:t>
      </w:r>
    </w:p>
    <w:p w14:paraId="52D86FD0" w14:textId="77777777" w:rsidR="00F97836" w:rsidRDefault="00F97836" w:rsidP="00F97836">
      <w:pPr>
        <w:spacing w:after="0" w:line="100" w:lineRule="atLeast"/>
        <w:jc w:val="both"/>
        <w:rPr>
          <w:rFonts w:ascii="Calibri" w:hAnsi="Calibri" w:cs="Calibri"/>
        </w:rPr>
      </w:pPr>
      <w:r>
        <w:rPr>
          <w:rFonts w:ascii="Times New Roman" w:hAnsi="Times New Roman" w:cs="Times New Roman"/>
          <w:sz w:val="24"/>
          <w:szCs w:val="24"/>
        </w:rPr>
        <w:t>Оценка зависит от процента выполнения всех заданий.</w:t>
      </w:r>
    </w:p>
    <w:p w14:paraId="54466477" w14:textId="77777777" w:rsidR="00F97836" w:rsidRDefault="00F97836" w:rsidP="00F97836">
      <w:pPr>
        <w:pStyle w:val="1"/>
      </w:pPr>
    </w:p>
    <w:p w14:paraId="2B890445" w14:textId="77777777" w:rsidR="00F97836" w:rsidRDefault="00F97836" w:rsidP="00F97836">
      <w:pPr>
        <w:spacing w:after="0" w:line="100" w:lineRule="atLeast"/>
        <w:ind w:left="-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Шкала оценивания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сформированности компетенции </w:t>
      </w:r>
      <w:r>
        <w:rPr>
          <w:rFonts w:ascii="Times New Roman" w:hAnsi="Times New Roman" w:cs="Times New Roman"/>
          <w:sz w:val="24"/>
          <w:szCs w:val="24"/>
        </w:rPr>
        <w:t xml:space="preserve">и индикатора достижения компетенции </w:t>
      </w:r>
    </w:p>
    <w:tbl>
      <w:tblPr>
        <w:tblW w:w="0" w:type="auto"/>
        <w:tblInd w:w="3" w:type="dxa"/>
        <w:tblLayout w:type="fixed"/>
        <w:tblLook w:val="04A0" w:firstRow="1" w:lastRow="0" w:firstColumn="1" w:lastColumn="0" w:noHBand="0" w:noVBand="1"/>
      </w:tblPr>
      <w:tblGrid>
        <w:gridCol w:w="2405"/>
        <w:gridCol w:w="4678"/>
        <w:gridCol w:w="1417"/>
        <w:gridCol w:w="1196"/>
      </w:tblGrid>
      <w:tr w:rsidR="00F97836" w14:paraId="501ACABA" w14:textId="77777777" w:rsidTr="00F97836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2759924" w14:textId="77777777" w:rsidR="00F97836" w:rsidRDefault="00F97836">
            <w:pPr>
              <w:spacing w:after="0" w:line="100" w:lineRule="atLeast"/>
              <w:ind w:hanging="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Уровни</w:t>
            </w:r>
          </w:p>
          <w:p w14:paraId="3480DE42" w14:textId="77777777" w:rsidR="00F97836" w:rsidRDefault="00F97836">
            <w:pPr>
              <w:suppressAutoHyphens/>
              <w:spacing w:after="0" w:line="100" w:lineRule="atLeast"/>
              <w:ind w:right="-69" w:hanging="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освоения индикатора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 достижений компетенций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EDB5E32" w14:textId="77777777" w:rsidR="00F97836" w:rsidRDefault="00F97836">
            <w:pPr>
              <w:suppressAutoHyphens/>
              <w:spacing w:after="0" w:line="100" w:lineRule="atLeast"/>
              <w:ind w:hanging="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Основные признаки выделения уровня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0B9844C" w14:textId="77777777" w:rsidR="00F97836" w:rsidRDefault="00F97836">
            <w:pPr>
              <w:suppressAutoHyphens/>
              <w:spacing w:after="0" w:line="100" w:lineRule="atLeast"/>
              <w:ind w:left="-55" w:right="-63" w:hanging="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Академическая оценка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815332B" w14:textId="77777777" w:rsidR="00F97836" w:rsidRDefault="00F97836">
            <w:pPr>
              <w:spacing w:after="0" w:line="100" w:lineRule="atLeast"/>
              <w:ind w:hanging="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% </w:t>
            </w:r>
          </w:p>
          <w:p w14:paraId="6058F779" w14:textId="77777777" w:rsidR="00F97836" w:rsidRDefault="00F97836">
            <w:pPr>
              <w:suppressAutoHyphens/>
              <w:spacing w:after="0" w:line="100" w:lineRule="atLeast"/>
              <w:ind w:hanging="2"/>
              <w:jc w:val="center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выполнения всех заданий</w:t>
            </w:r>
          </w:p>
        </w:tc>
      </w:tr>
      <w:tr w:rsidR="00F97836" w14:paraId="1E832B20" w14:textId="77777777" w:rsidTr="00F97836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EE01F62" w14:textId="77777777" w:rsidR="00F97836" w:rsidRDefault="00F97836">
            <w:pPr>
              <w:spacing w:after="0" w:line="100" w:lineRule="atLeast"/>
              <w:ind w:right="-69"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</w:p>
          <w:p w14:paraId="6720B5F6" w14:textId="77777777" w:rsidR="00F97836" w:rsidRDefault="00F97836">
            <w:pPr>
              <w:suppressAutoHyphens/>
              <w:spacing w:after="0" w:line="100" w:lineRule="atLeast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(высокий)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6CF18385" w14:textId="77777777" w:rsidR="00F97836" w:rsidRDefault="00F97836">
            <w:pPr>
              <w:suppressAutoHyphens/>
              <w:spacing w:after="0" w:line="100" w:lineRule="atLeast"/>
              <w:ind w:hanging="2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Включает нижестоящий уровень. Умение самостоятельно принимать решение, решать проблему/задачу теоретического или прикладного характера на основе изученных методов, приемов, технологий.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84F6767" w14:textId="77777777" w:rsidR="00F97836" w:rsidRDefault="00F97836">
            <w:pPr>
              <w:suppressAutoHyphens/>
              <w:spacing w:after="0" w:line="100" w:lineRule="atLeast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93E850D" w14:textId="77777777" w:rsidR="00F97836" w:rsidRDefault="00F97836">
            <w:pPr>
              <w:suppressAutoHyphens/>
              <w:spacing w:after="0" w:line="100" w:lineRule="atLeast"/>
              <w:ind w:hanging="2"/>
              <w:jc w:val="center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90-100</w:t>
            </w:r>
          </w:p>
        </w:tc>
      </w:tr>
      <w:tr w:rsidR="00F97836" w14:paraId="3E683128" w14:textId="77777777" w:rsidTr="00F97836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91A3794" w14:textId="77777777" w:rsidR="00F97836" w:rsidRDefault="00F97836">
            <w:pPr>
              <w:spacing w:after="0" w:line="100" w:lineRule="atLeast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  <w:p w14:paraId="6DD2F125" w14:textId="77777777" w:rsidR="00F97836" w:rsidRDefault="00F97836">
            <w:pPr>
              <w:suppressAutoHyphens/>
              <w:spacing w:after="0" w:line="100" w:lineRule="atLeast"/>
              <w:ind w:left="-130" w:right="-111"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07A041D" w14:textId="77777777" w:rsidR="00F97836" w:rsidRDefault="00F97836">
            <w:pPr>
              <w:suppressAutoHyphens/>
              <w:spacing w:after="0" w:line="100" w:lineRule="atLeast"/>
              <w:ind w:hanging="2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Включает нижестоящий уровень. Способность собирать, систематизировать, анализировать и грамотно использовать информацию из самостоятельно найденных теоретических источников и иллюстрировать ими теоретические положения или обосновывать практику применения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73FCA71F" w14:textId="77777777" w:rsidR="00F97836" w:rsidRDefault="00F97836">
            <w:pPr>
              <w:suppressAutoHyphens/>
              <w:spacing w:after="0" w:line="100" w:lineRule="atLeast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EA44141" w14:textId="77777777" w:rsidR="00F97836" w:rsidRDefault="00F97836">
            <w:pPr>
              <w:suppressAutoHyphens/>
              <w:spacing w:after="0" w:line="100" w:lineRule="atLeast"/>
              <w:ind w:hanging="2"/>
              <w:jc w:val="center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70-89</w:t>
            </w:r>
          </w:p>
        </w:tc>
      </w:tr>
      <w:tr w:rsidR="00F97836" w14:paraId="775160C6" w14:textId="77777777" w:rsidTr="00F97836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E329D81" w14:textId="77777777" w:rsidR="00F97836" w:rsidRDefault="00F97836">
            <w:pPr>
              <w:spacing w:after="0" w:line="100" w:lineRule="atLeast"/>
              <w:ind w:right="-69"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Удовлетворительный</w:t>
            </w:r>
          </w:p>
          <w:p w14:paraId="36D12CC3" w14:textId="77777777" w:rsidR="00F97836" w:rsidRDefault="00F97836">
            <w:pPr>
              <w:suppressAutoHyphens/>
              <w:spacing w:after="0" w:line="100" w:lineRule="atLeast"/>
              <w:ind w:right="-69"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1AF18F2" w14:textId="77777777" w:rsidR="00F97836" w:rsidRDefault="00F97836">
            <w:pPr>
              <w:suppressAutoHyphens/>
              <w:spacing w:after="0" w:line="100" w:lineRule="atLeast"/>
              <w:ind w:hanging="2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Изложение в пределах задач курса теоретического и практического контролируемого материала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55CC92B" w14:textId="77777777" w:rsidR="00F97836" w:rsidRDefault="00F97836">
            <w:pPr>
              <w:suppressAutoHyphens/>
              <w:spacing w:after="0" w:line="100" w:lineRule="atLeast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39E3483" w14:textId="77777777" w:rsidR="00F97836" w:rsidRDefault="00F97836">
            <w:pPr>
              <w:suppressAutoHyphens/>
              <w:spacing w:after="0" w:line="100" w:lineRule="atLeast"/>
              <w:ind w:hanging="2"/>
              <w:jc w:val="center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50-69</w:t>
            </w:r>
          </w:p>
        </w:tc>
      </w:tr>
      <w:tr w:rsidR="00F97836" w14:paraId="77BACA27" w14:textId="77777777" w:rsidTr="00F97836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7FA8E4F" w14:textId="77777777" w:rsidR="00F97836" w:rsidRDefault="00F97836">
            <w:pPr>
              <w:suppressAutoHyphens/>
              <w:spacing w:after="0" w:line="100" w:lineRule="atLeast"/>
              <w:ind w:right="-69"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Недостаточный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32322246" w14:textId="77777777" w:rsidR="00F97836" w:rsidRDefault="00F97836">
            <w:pPr>
              <w:suppressAutoHyphens/>
              <w:spacing w:after="0" w:line="100" w:lineRule="atLeast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признаков удовлетворительного уровня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859AC66" w14:textId="77777777" w:rsidR="00F97836" w:rsidRDefault="00F97836">
            <w:pPr>
              <w:suppressAutoHyphens/>
              <w:spacing w:after="0" w:line="100" w:lineRule="atLeast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3379E25" w14:textId="77777777" w:rsidR="00F97836" w:rsidRDefault="00F97836">
            <w:pPr>
              <w:suppressAutoHyphens/>
              <w:spacing w:after="0" w:line="100" w:lineRule="atLeast"/>
              <w:ind w:hanging="2"/>
              <w:jc w:val="center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50</w:t>
            </w:r>
          </w:p>
        </w:tc>
      </w:tr>
    </w:tbl>
    <w:p w14:paraId="53EA3CC4" w14:textId="77777777" w:rsidR="00F97836" w:rsidRDefault="00F97836" w:rsidP="00F97836">
      <w:pPr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5C2A1C1E" w14:textId="77777777" w:rsidR="00F97836" w:rsidRDefault="00F97836" w:rsidP="00F97836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685A0D6" w14:textId="77777777" w:rsidR="00F97836" w:rsidRDefault="00F97836" w:rsidP="00F97836">
      <w:pPr>
        <w:spacing w:after="0" w:line="100" w:lineRule="atLeast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Считать, что положительные результаты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поститогового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контроля свидетельствуют об успешном процессе формирования компетенции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 и индикатора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 достижения компетенции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) (этапа формирования компетенции). </w:t>
      </w:r>
      <w:r>
        <w:rPr>
          <w:rFonts w:ascii="Times New Roman" w:hAnsi="Times New Roman" w:cs="Times New Roman"/>
          <w:sz w:val="24"/>
          <w:szCs w:val="24"/>
        </w:rPr>
        <w:t>Если обучающийся получил оценку «неудовлетворительно», то считать компетенцию не сформированной на данном этапе. При получении оценок «удовлетворительно», «хорошо» или «отлично» считать, что проверяемая компетенция сформирована на достаточном уровне.</w:t>
      </w:r>
    </w:p>
    <w:p w14:paraId="5F7807D5" w14:textId="77777777" w:rsidR="00F97836" w:rsidRDefault="00F97836" w:rsidP="00F97836">
      <w:pPr>
        <w:tabs>
          <w:tab w:val="left" w:pos="360"/>
        </w:tabs>
        <w:spacing w:after="0" w:line="100" w:lineRule="atLeast"/>
        <w:ind w:hanging="2"/>
        <w:rPr>
          <w:rFonts w:ascii="Times New Roman" w:hAnsi="Times New Roman" w:cs="Times New Roman"/>
          <w:i/>
          <w:iCs/>
          <w:sz w:val="24"/>
          <w:szCs w:val="24"/>
        </w:rPr>
      </w:pPr>
    </w:p>
    <w:p w14:paraId="1AD16B45" w14:textId="77777777" w:rsidR="00F97836" w:rsidRDefault="00F97836" w:rsidP="00F97836">
      <w:pPr>
        <w:tabs>
          <w:tab w:val="left" w:pos="360"/>
        </w:tabs>
        <w:spacing w:after="0" w:line="100" w:lineRule="atLeast"/>
        <w:ind w:hanging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Методические указания для проверки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остаточных знаний</w:t>
      </w:r>
    </w:p>
    <w:p w14:paraId="6F0CF754" w14:textId="77777777" w:rsidR="00F97836" w:rsidRDefault="00F97836" w:rsidP="00F97836">
      <w:pPr>
        <w:pStyle w:val="10"/>
        <w:numPr>
          <w:ilvl w:val="0"/>
          <w:numId w:val="13"/>
        </w:numPr>
        <w:tabs>
          <w:tab w:val="left" w:pos="360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Сроки проведения процедуры оценивания: по графику деканата.</w:t>
      </w:r>
    </w:p>
    <w:p w14:paraId="5F79335F" w14:textId="77777777" w:rsidR="00F97836" w:rsidRDefault="00F97836" w:rsidP="00F97836">
      <w:pPr>
        <w:pStyle w:val="10"/>
        <w:numPr>
          <w:ilvl w:val="0"/>
          <w:numId w:val="13"/>
        </w:numPr>
        <w:tabs>
          <w:tab w:val="left" w:pos="360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Сбор, обработка и оценивание результатов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поститогового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контроля проводится преподавателем по распоряжению деканата.</w:t>
      </w:r>
    </w:p>
    <w:p w14:paraId="47B4A60B" w14:textId="77777777" w:rsidR="00F97836" w:rsidRDefault="00F97836" w:rsidP="00F97836">
      <w:pPr>
        <w:pStyle w:val="10"/>
        <w:numPr>
          <w:ilvl w:val="0"/>
          <w:numId w:val="13"/>
        </w:numPr>
        <w:tabs>
          <w:tab w:val="left" w:pos="360"/>
        </w:tabs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Предъявление результатов оценивания осуществляется в течение недели после проведения контрольного мероприятия, оформляется в виде отчета и хранится в деканате в течение всего срока обучения обучающегося.</w:t>
      </w:r>
    </w:p>
    <w:p w14:paraId="7852C85D" w14:textId="77777777" w:rsidR="00F97836" w:rsidRDefault="00F97836" w:rsidP="00F97836">
      <w:pPr>
        <w:pStyle w:val="1"/>
      </w:pPr>
    </w:p>
    <w:p w14:paraId="1ADD85DB" w14:textId="77777777" w:rsidR="00F97836" w:rsidRDefault="00F97836" w:rsidP="00F97836">
      <w:pPr>
        <w:pStyle w:val="3"/>
        <w:rPr>
          <w:rFonts w:ascii="Times New Roman" w:hAnsi="Times New Roman" w:cs="Times New Roman"/>
        </w:rPr>
      </w:pPr>
    </w:p>
    <w:p w14:paraId="3F64F5F4" w14:textId="77777777" w:rsidR="00F97836" w:rsidRDefault="00F97836" w:rsidP="00F97836">
      <w:pPr>
        <w:pStyle w:val="3"/>
        <w:rPr>
          <w:rFonts w:ascii="Times New Roman" w:hAnsi="Times New Roman" w:cs="Times New Roman"/>
        </w:rPr>
      </w:pPr>
    </w:p>
    <w:p w14:paraId="465234CA" w14:textId="77777777" w:rsidR="00866F7B" w:rsidRDefault="00866F7B">
      <w:pPr>
        <w:pStyle w:val="Text"/>
      </w:pPr>
    </w:p>
    <w:sectPr w:rsidR="00866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9C1B5A" w14:textId="77777777" w:rsidR="00DD5A26" w:rsidRDefault="00DD5A26" w:rsidP="00F60175">
      <w:pPr>
        <w:spacing w:after="0" w:line="240" w:lineRule="auto"/>
      </w:pPr>
      <w:r>
        <w:separator/>
      </w:r>
    </w:p>
  </w:endnote>
  <w:endnote w:type="continuationSeparator" w:id="0">
    <w:p w14:paraId="43743FC4" w14:textId="77777777" w:rsidR="00DD5A26" w:rsidRDefault="00DD5A26" w:rsidP="00F60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767475" w14:textId="77777777" w:rsidR="00DD5A26" w:rsidRDefault="00DD5A26" w:rsidP="00F60175">
      <w:pPr>
        <w:spacing w:after="0" w:line="240" w:lineRule="auto"/>
      </w:pPr>
      <w:r>
        <w:separator/>
      </w:r>
    </w:p>
  </w:footnote>
  <w:footnote w:type="continuationSeparator" w:id="0">
    <w:p w14:paraId="041ADB36" w14:textId="77777777" w:rsidR="00DD5A26" w:rsidRDefault="00DD5A26" w:rsidP="00F601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9"/>
    <w:multiLevelType w:val="multilevel"/>
    <w:tmpl w:val="00000009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35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5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7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9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1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3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5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78" w:hanging="180"/>
      </w:pPr>
    </w:lvl>
  </w:abstractNum>
  <w:abstractNum w:abstractNumId="1" w15:restartNumberingAfterBreak="0">
    <w:nsid w:val="0000000A"/>
    <w:multiLevelType w:val="multilevel"/>
    <w:tmpl w:val="0000000A"/>
    <w:name w:val="WW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B"/>
    <w:multiLevelType w:val="multilevel"/>
    <w:tmpl w:val="0000000B"/>
    <w:name w:val="WWNum15"/>
    <w:lvl w:ilvl="0">
      <w:start w:val="1"/>
      <w:numFmt w:val="bullet"/>
      <w:lvlText w:val=""/>
      <w:lvlJc w:val="left"/>
      <w:pPr>
        <w:tabs>
          <w:tab w:val="num" w:pos="0"/>
        </w:tabs>
        <w:ind w:left="1997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71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43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15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87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59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31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03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757" w:hanging="360"/>
      </w:pPr>
      <w:rPr>
        <w:rFonts w:ascii="Wingdings" w:hAnsi="Wingdings" w:cs="Wingdings"/>
      </w:rPr>
    </w:lvl>
  </w:abstractNum>
  <w:abstractNum w:abstractNumId="3" w15:restartNumberingAfterBreak="0">
    <w:nsid w:val="0000000C"/>
    <w:multiLevelType w:val="multilevel"/>
    <w:tmpl w:val="0000000C"/>
    <w:name w:val="WWNum16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/>
      </w:rPr>
    </w:lvl>
  </w:abstractNum>
  <w:abstractNum w:abstractNumId="4" w15:restartNumberingAfterBreak="0">
    <w:nsid w:val="16B37663"/>
    <w:multiLevelType w:val="hybridMultilevel"/>
    <w:tmpl w:val="9118D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651CF"/>
    <w:multiLevelType w:val="hybridMultilevel"/>
    <w:tmpl w:val="D958B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D3F6E"/>
    <w:multiLevelType w:val="hybridMultilevel"/>
    <w:tmpl w:val="236407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990CED"/>
    <w:multiLevelType w:val="hybridMultilevel"/>
    <w:tmpl w:val="54C47A2C"/>
    <w:lvl w:ilvl="0" w:tplc="56C2E7C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012CE9"/>
    <w:multiLevelType w:val="hybridMultilevel"/>
    <w:tmpl w:val="BA76A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A87656"/>
    <w:multiLevelType w:val="hybridMultilevel"/>
    <w:tmpl w:val="47726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A75DD6"/>
    <w:multiLevelType w:val="hybridMultilevel"/>
    <w:tmpl w:val="EB50207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821772"/>
    <w:multiLevelType w:val="hybridMultilevel"/>
    <w:tmpl w:val="8662C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E934EC"/>
    <w:multiLevelType w:val="hybridMultilevel"/>
    <w:tmpl w:val="11D2F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EE1FB1"/>
    <w:multiLevelType w:val="hybridMultilevel"/>
    <w:tmpl w:val="5630E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1"/>
  </w:num>
  <w:num w:numId="4">
    <w:abstractNumId w:val="5"/>
  </w:num>
  <w:num w:numId="5">
    <w:abstractNumId w:val="8"/>
  </w:num>
  <w:num w:numId="6">
    <w:abstractNumId w:val="13"/>
  </w:num>
  <w:num w:numId="7">
    <w:abstractNumId w:val="9"/>
  </w:num>
  <w:num w:numId="8">
    <w:abstractNumId w:val="6"/>
  </w:num>
  <w:num w:numId="9">
    <w:abstractNumId w:val="12"/>
  </w:num>
  <w:num w:numId="10">
    <w:abstractNumId w:val="1"/>
  </w:num>
  <w:num w:numId="11">
    <w:abstractNumId w:val="3"/>
  </w:num>
  <w:num w:numId="12">
    <w:abstractNumId w:val="2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1F34"/>
    <w:rsid w:val="000642ED"/>
    <w:rsid w:val="0006574F"/>
    <w:rsid w:val="00081F34"/>
    <w:rsid w:val="000943E5"/>
    <w:rsid w:val="000B1417"/>
    <w:rsid w:val="000E0B3C"/>
    <w:rsid w:val="00112019"/>
    <w:rsid w:val="00120B36"/>
    <w:rsid w:val="001523EC"/>
    <w:rsid w:val="00171BA8"/>
    <w:rsid w:val="001A59BA"/>
    <w:rsid w:val="001F0FC1"/>
    <w:rsid w:val="00212678"/>
    <w:rsid w:val="00277EBF"/>
    <w:rsid w:val="00295B94"/>
    <w:rsid w:val="00475853"/>
    <w:rsid w:val="004A1896"/>
    <w:rsid w:val="004E68D8"/>
    <w:rsid w:val="00582943"/>
    <w:rsid w:val="005E388E"/>
    <w:rsid w:val="00641369"/>
    <w:rsid w:val="00666A65"/>
    <w:rsid w:val="00672A2D"/>
    <w:rsid w:val="006D2E69"/>
    <w:rsid w:val="00700B1D"/>
    <w:rsid w:val="0072053D"/>
    <w:rsid w:val="0080793C"/>
    <w:rsid w:val="00815EEE"/>
    <w:rsid w:val="00866F7B"/>
    <w:rsid w:val="008773BD"/>
    <w:rsid w:val="008D22A3"/>
    <w:rsid w:val="009750C2"/>
    <w:rsid w:val="009D7DC7"/>
    <w:rsid w:val="009F2862"/>
    <w:rsid w:val="009F7859"/>
    <w:rsid w:val="00A04F1F"/>
    <w:rsid w:val="00A073B0"/>
    <w:rsid w:val="00A1105A"/>
    <w:rsid w:val="00A51F85"/>
    <w:rsid w:val="00A86D0B"/>
    <w:rsid w:val="00AC675C"/>
    <w:rsid w:val="00AE3DEE"/>
    <w:rsid w:val="00AF659B"/>
    <w:rsid w:val="00B2448E"/>
    <w:rsid w:val="00B679C6"/>
    <w:rsid w:val="00B81E44"/>
    <w:rsid w:val="00B863A6"/>
    <w:rsid w:val="00BA439F"/>
    <w:rsid w:val="00BC0F8F"/>
    <w:rsid w:val="00BC46FF"/>
    <w:rsid w:val="00BE48BB"/>
    <w:rsid w:val="00C006D7"/>
    <w:rsid w:val="00C40167"/>
    <w:rsid w:val="00C4190A"/>
    <w:rsid w:val="00C46922"/>
    <w:rsid w:val="00C85098"/>
    <w:rsid w:val="00C870D7"/>
    <w:rsid w:val="00CC08B3"/>
    <w:rsid w:val="00D00689"/>
    <w:rsid w:val="00DD5A26"/>
    <w:rsid w:val="00E15AFE"/>
    <w:rsid w:val="00E6405D"/>
    <w:rsid w:val="00EA26EC"/>
    <w:rsid w:val="00ED63DC"/>
    <w:rsid w:val="00ED6B7F"/>
    <w:rsid w:val="00EE3EF2"/>
    <w:rsid w:val="00F02328"/>
    <w:rsid w:val="00F457EF"/>
    <w:rsid w:val="00F60175"/>
    <w:rsid w:val="00F9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F80008"/>
  <w15:docId w15:val="{6D7FED20-C16B-4444-8505-2502651E3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link w:val="Text0"/>
    <w:qFormat/>
    <w:rsid w:val="001A59BA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ext0">
    <w:name w:val="Text Знак"/>
    <w:basedOn w:val="a0"/>
    <w:link w:val="Text"/>
    <w:rsid w:val="001A59BA"/>
    <w:rPr>
      <w:rFonts w:ascii="Times New Roman" w:hAnsi="Times New Roman"/>
      <w:sz w:val="24"/>
    </w:rPr>
  </w:style>
  <w:style w:type="paragraph" w:customStyle="1" w:styleId="Header1">
    <w:name w:val="Header1"/>
    <w:basedOn w:val="Text"/>
    <w:next w:val="Text"/>
    <w:link w:val="Header10"/>
    <w:uiPriority w:val="99"/>
    <w:qFormat/>
    <w:rsid w:val="009F7859"/>
    <w:pPr>
      <w:jc w:val="center"/>
    </w:pPr>
    <w:rPr>
      <w:b/>
      <w:sz w:val="28"/>
    </w:rPr>
  </w:style>
  <w:style w:type="character" w:customStyle="1" w:styleId="Header10">
    <w:name w:val="Header1 Знак"/>
    <w:basedOn w:val="Text0"/>
    <w:link w:val="Header1"/>
    <w:rsid w:val="009F7859"/>
    <w:rPr>
      <w:rFonts w:ascii="Times New Roman" w:hAnsi="Times New Roman"/>
      <w:b/>
      <w:sz w:val="28"/>
    </w:rPr>
  </w:style>
  <w:style w:type="paragraph" w:customStyle="1" w:styleId="TextLeft">
    <w:name w:val="TextLeft"/>
    <w:basedOn w:val="Text"/>
    <w:link w:val="TextLeft0"/>
    <w:rsid w:val="000943E5"/>
    <w:pPr>
      <w:jc w:val="left"/>
    </w:pPr>
  </w:style>
  <w:style w:type="character" w:customStyle="1" w:styleId="TextLeft0">
    <w:name w:val="TextLeft Знак"/>
    <w:basedOn w:val="Text0"/>
    <w:link w:val="TextLeft"/>
    <w:rsid w:val="000943E5"/>
    <w:rPr>
      <w:rFonts w:ascii="Times New Roman" w:hAnsi="Times New Roman"/>
      <w:sz w:val="24"/>
    </w:rPr>
  </w:style>
  <w:style w:type="paragraph" w:customStyle="1" w:styleId="Subscription">
    <w:name w:val="Subscription"/>
    <w:basedOn w:val="Text"/>
    <w:link w:val="Subscription0"/>
    <w:qFormat/>
    <w:rsid w:val="00120B36"/>
    <w:rPr>
      <w:sz w:val="20"/>
    </w:rPr>
  </w:style>
  <w:style w:type="character" w:customStyle="1" w:styleId="Subscription0">
    <w:name w:val="Subscription Знак"/>
    <w:basedOn w:val="TextLeft0"/>
    <w:link w:val="Subscription"/>
    <w:rsid w:val="00120B36"/>
    <w:rPr>
      <w:rFonts w:ascii="Times New Roman" w:hAnsi="Times New Roman"/>
      <w:sz w:val="20"/>
    </w:rPr>
  </w:style>
  <w:style w:type="table" w:styleId="a3">
    <w:name w:val="Table Grid"/>
    <w:aliases w:val="TableGrid"/>
    <w:basedOn w:val="a1"/>
    <w:uiPriority w:val="39"/>
    <w:rsid w:val="00975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basedOn w:val="a1"/>
    <w:uiPriority w:val="99"/>
    <w:rsid w:val="00720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KS">
    <w:name w:val="TextKS"/>
    <w:basedOn w:val="Text"/>
    <w:next w:val="Text"/>
    <w:link w:val="TextKS0"/>
    <w:uiPriority w:val="99"/>
    <w:qFormat/>
    <w:rsid w:val="00B2448E"/>
    <w:pPr>
      <w:ind w:firstLine="709"/>
    </w:pPr>
  </w:style>
  <w:style w:type="paragraph" w:customStyle="1" w:styleId="TextMargin">
    <w:name w:val="TextMargin"/>
    <w:basedOn w:val="Text"/>
    <w:next w:val="Text"/>
    <w:link w:val="TextMargin0"/>
    <w:uiPriority w:val="99"/>
    <w:qFormat/>
    <w:rsid w:val="00B2448E"/>
    <w:pPr>
      <w:spacing w:after="120"/>
    </w:pPr>
  </w:style>
  <w:style w:type="character" w:customStyle="1" w:styleId="TextKS0">
    <w:name w:val="TextKS Знак"/>
    <w:basedOn w:val="Text0"/>
    <w:link w:val="TextKS"/>
    <w:rsid w:val="00B2448E"/>
    <w:rPr>
      <w:rFonts w:ascii="Times New Roman" w:hAnsi="Times New Roman"/>
      <w:sz w:val="24"/>
    </w:rPr>
  </w:style>
  <w:style w:type="character" w:customStyle="1" w:styleId="TextMargin0">
    <w:name w:val="TextMargin Знак"/>
    <w:basedOn w:val="Text0"/>
    <w:link w:val="TextMargin"/>
    <w:rsid w:val="00B2448E"/>
    <w:rPr>
      <w:rFonts w:ascii="Times New Roman" w:hAnsi="Times New Roman"/>
      <w:sz w:val="24"/>
    </w:rPr>
  </w:style>
  <w:style w:type="paragraph" w:customStyle="1" w:styleId="TextRight">
    <w:name w:val="TextRight"/>
    <w:basedOn w:val="Text"/>
    <w:link w:val="TextRight0"/>
    <w:qFormat/>
    <w:rsid w:val="0080793C"/>
    <w:pPr>
      <w:jc w:val="right"/>
    </w:pPr>
  </w:style>
  <w:style w:type="character" w:customStyle="1" w:styleId="TextRight0">
    <w:name w:val="TextRight Знак"/>
    <w:basedOn w:val="Text0"/>
    <w:link w:val="TextRight"/>
    <w:rsid w:val="0080793C"/>
    <w:rPr>
      <w:rFonts w:ascii="Times New Roman" w:hAnsi="Times New Roman"/>
      <w:sz w:val="24"/>
    </w:rPr>
  </w:style>
  <w:style w:type="paragraph" w:styleId="a4">
    <w:name w:val="header"/>
    <w:basedOn w:val="a"/>
    <w:link w:val="a5"/>
    <w:uiPriority w:val="99"/>
    <w:unhideWhenUsed/>
    <w:rsid w:val="00F60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60175"/>
  </w:style>
  <w:style w:type="paragraph" w:styleId="a6">
    <w:name w:val="footer"/>
    <w:basedOn w:val="a"/>
    <w:link w:val="a7"/>
    <w:uiPriority w:val="99"/>
    <w:unhideWhenUsed/>
    <w:rsid w:val="00F60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60175"/>
  </w:style>
  <w:style w:type="paragraph" w:customStyle="1" w:styleId="3">
    <w:name w:val="Текст3"/>
    <w:basedOn w:val="a"/>
    <w:rsid w:val="00F97836"/>
    <w:pPr>
      <w:suppressAutoHyphens/>
      <w:spacing w:after="0" w:line="100" w:lineRule="atLeast"/>
      <w:jc w:val="both"/>
    </w:pPr>
    <w:rPr>
      <w:rFonts w:ascii="Calibri" w:eastAsia="Calibri" w:hAnsi="Calibri" w:cs="Calibri"/>
      <w:sz w:val="24"/>
      <w:szCs w:val="24"/>
      <w:lang w:eastAsia="ar-SA"/>
    </w:rPr>
  </w:style>
  <w:style w:type="paragraph" w:customStyle="1" w:styleId="1">
    <w:name w:val="Текст1"/>
    <w:basedOn w:val="a"/>
    <w:rsid w:val="00F97836"/>
    <w:pPr>
      <w:suppressAutoHyphens/>
      <w:spacing w:after="0" w:line="100" w:lineRule="atLeast"/>
      <w:jc w:val="both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customStyle="1" w:styleId="10">
    <w:name w:val="Абзац списка1"/>
    <w:basedOn w:val="a"/>
    <w:rsid w:val="00F97836"/>
    <w:pPr>
      <w:suppressAutoHyphens/>
      <w:spacing w:line="252" w:lineRule="auto"/>
      <w:ind w:left="720"/>
    </w:pPr>
    <w:rPr>
      <w:rFonts w:ascii="Calibri" w:eastAsia="SimSun" w:hAnsi="Calibri" w:cs="Calibri"/>
      <w:lang w:eastAsia="ar-SA"/>
    </w:rPr>
  </w:style>
  <w:style w:type="paragraph" w:customStyle="1" w:styleId="2">
    <w:name w:val="Абзац списка2"/>
    <w:basedOn w:val="a"/>
    <w:rsid w:val="00F97836"/>
    <w:pPr>
      <w:suppressAutoHyphens/>
      <w:spacing w:after="200" w:line="276" w:lineRule="auto"/>
      <w:ind w:left="720"/>
    </w:pPr>
    <w:rPr>
      <w:rFonts w:ascii="Calibri" w:eastAsia="Times New Roman" w:hAnsi="Calibri" w:cs="Calibri"/>
      <w:sz w:val="20"/>
      <w:szCs w:val="20"/>
      <w:lang w:eastAsia="ar-SA"/>
    </w:rPr>
  </w:style>
  <w:style w:type="character" w:styleId="a8">
    <w:name w:val="Hyperlink"/>
    <w:semiHidden/>
    <w:unhideWhenUsed/>
    <w:rsid w:val="00A04F1F"/>
    <w:rPr>
      <w:color w:val="0563C1"/>
      <w:u w:val="single"/>
    </w:rPr>
  </w:style>
  <w:style w:type="paragraph" w:styleId="a9">
    <w:name w:val="Normal (Web)"/>
    <w:basedOn w:val="a"/>
    <w:uiPriority w:val="99"/>
    <w:semiHidden/>
    <w:unhideWhenUsed/>
    <w:rsid w:val="00A04F1F"/>
    <w:pPr>
      <w:suppressAutoHyphens/>
      <w:spacing w:line="252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customStyle="1" w:styleId="PlainText">
    <w:name w:val="Plain Text"/>
    <w:basedOn w:val="a"/>
    <w:uiPriority w:val="99"/>
    <w:semiHidden/>
    <w:rsid w:val="00A04F1F"/>
    <w:pPr>
      <w:suppressAutoHyphens/>
      <w:spacing w:after="0" w:line="100" w:lineRule="atLeast"/>
      <w:jc w:val="both"/>
    </w:pPr>
    <w:rPr>
      <w:rFonts w:ascii="Times New Roman" w:eastAsia="SimSun" w:hAnsi="Times New Roman" w:cs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87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cdlib.nsp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22</Pages>
  <Words>6648</Words>
  <Characters>37898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Рудин</dc:creator>
  <cp:lastModifiedBy>Екатерина Тройникова</cp:lastModifiedBy>
  <cp:revision>40</cp:revision>
  <cp:lastPrinted>2025-06-19T17:25:00Z</cp:lastPrinted>
  <dcterms:created xsi:type="dcterms:W3CDTF">2019-10-02T15:37:00Z</dcterms:created>
  <dcterms:modified xsi:type="dcterms:W3CDTF">2025-10-26T17:37:00Z</dcterms:modified>
</cp:coreProperties>
</file>