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3718E" w14:textId="77777777" w:rsidR="002D5769" w:rsidRPr="005626F3" w:rsidRDefault="002D5769" w:rsidP="002D5769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7D48164B" w14:textId="77777777" w:rsidR="002D5769" w:rsidRDefault="002D5769" w:rsidP="002D5769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518C46E9" w14:textId="77777777" w:rsidR="002D5769" w:rsidRPr="005626F3" w:rsidRDefault="002D5769" w:rsidP="002D5769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0D8948AA" w14:textId="77777777" w:rsidR="002D5769" w:rsidRDefault="002D5769" w:rsidP="002D5769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66B56A70" w14:textId="77777777" w:rsidR="002D5769" w:rsidRDefault="002D5769" w:rsidP="002D5769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58C12BDE" w14:textId="77777777" w:rsidR="002D5769" w:rsidRDefault="002D5769" w:rsidP="002D5769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05BCD40B" w14:textId="77777777" w:rsidR="002D5769" w:rsidRDefault="002D5769" w:rsidP="002D5769">
      <w:pPr>
        <w:pStyle w:val="3"/>
        <w:ind w:left="3828"/>
        <w:jc w:val="right"/>
        <w:rPr>
          <w:sz w:val="20"/>
          <w:szCs w:val="24"/>
        </w:rPr>
      </w:pPr>
    </w:p>
    <w:p w14:paraId="381F6F28" w14:textId="77777777" w:rsidR="002D5769" w:rsidRDefault="002D5769" w:rsidP="002D5769">
      <w:pPr>
        <w:pStyle w:val="3"/>
        <w:ind w:left="3828"/>
        <w:rPr>
          <w:sz w:val="20"/>
          <w:szCs w:val="24"/>
        </w:rPr>
      </w:pPr>
    </w:p>
    <w:p w14:paraId="28F81E1C" w14:textId="77777777" w:rsidR="002D5769" w:rsidRDefault="002D5769" w:rsidP="002D5769">
      <w:pPr>
        <w:pStyle w:val="3"/>
        <w:ind w:left="3828"/>
        <w:rPr>
          <w:sz w:val="20"/>
          <w:szCs w:val="24"/>
        </w:rPr>
      </w:pPr>
    </w:p>
    <w:p w14:paraId="51A7E413" w14:textId="77777777" w:rsidR="002D5769" w:rsidRDefault="002D5769" w:rsidP="002D5769">
      <w:pPr>
        <w:pStyle w:val="3"/>
        <w:ind w:left="3828"/>
        <w:rPr>
          <w:sz w:val="20"/>
          <w:szCs w:val="24"/>
        </w:rPr>
      </w:pPr>
    </w:p>
    <w:p w14:paraId="30E586D1" w14:textId="77777777" w:rsidR="002D5769" w:rsidRDefault="002D5769" w:rsidP="002D5769">
      <w:pPr>
        <w:pStyle w:val="3"/>
        <w:ind w:left="3828"/>
        <w:rPr>
          <w:sz w:val="20"/>
          <w:szCs w:val="24"/>
        </w:rPr>
      </w:pPr>
    </w:p>
    <w:p w14:paraId="7071D890" w14:textId="77777777" w:rsidR="002D5769" w:rsidRDefault="002D5769" w:rsidP="002D5769">
      <w:pPr>
        <w:pStyle w:val="3"/>
        <w:ind w:left="3828"/>
        <w:rPr>
          <w:sz w:val="20"/>
          <w:szCs w:val="24"/>
        </w:rPr>
      </w:pPr>
    </w:p>
    <w:p w14:paraId="5A8E07F1" w14:textId="77777777" w:rsidR="002D5769" w:rsidRDefault="002D5769" w:rsidP="002D5769">
      <w:pPr>
        <w:pStyle w:val="3"/>
        <w:ind w:left="3828"/>
        <w:rPr>
          <w:sz w:val="20"/>
          <w:szCs w:val="24"/>
        </w:rPr>
      </w:pPr>
    </w:p>
    <w:p w14:paraId="15D39DAB" w14:textId="77777777" w:rsidR="002D5769" w:rsidRDefault="002D5769" w:rsidP="002D5769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725458EC" w14:textId="77777777" w:rsidR="002D5769" w:rsidRDefault="002D5769" w:rsidP="002D5769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28E45198" w14:textId="77777777" w:rsidR="002D5769" w:rsidRDefault="002D5769" w:rsidP="002D5769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5A1AF16F" w14:textId="77777777" w:rsidR="00F431FE" w:rsidRDefault="00F431FE" w:rsidP="00F431FE">
      <w:pPr>
        <w:pStyle w:val="Text"/>
        <w:ind w:left="3828"/>
        <w:rPr>
          <w:sz w:val="20"/>
        </w:rPr>
      </w:pPr>
    </w:p>
    <w:p w14:paraId="56AD1886" w14:textId="77777777" w:rsidR="00AF659B" w:rsidRDefault="00AF659B" w:rsidP="00AF659B">
      <w:pPr>
        <w:pStyle w:val="Text"/>
        <w:ind w:left="3828"/>
      </w:pPr>
    </w:p>
    <w:p w14:paraId="4992A76B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1A2D8C70" w14:textId="77777777" w:rsidR="001A59BA" w:rsidRDefault="001A59BA" w:rsidP="00F02328">
      <w:pPr>
        <w:pStyle w:val="Text"/>
        <w:ind w:left="3828"/>
      </w:pPr>
    </w:p>
    <w:p w14:paraId="607172FC" w14:textId="77777777" w:rsidR="001A59BA" w:rsidRPr="00120B36" w:rsidRDefault="001A59BA" w:rsidP="0080793C">
      <w:pPr>
        <w:pStyle w:val="Text"/>
      </w:pPr>
    </w:p>
    <w:p w14:paraId="7B5526A1" w14:textId="77777777" w:rsidR="008612CE" w:rsidRDefault="008612CE">
      <w:pPr>
        <w:pStyle w:val="Text"/>
      </w:pPr>
    </w:p>
    <w:p w14:paraId="0CB7DCB6" w14:textId="77777777" w:rsidR="008612CE" w:rsidRDefault="008612CE">
      <w:pPr>
        <w:pStyle w:val="Text"/>
      </w:pPr>
    </w:p>
    <w:p w14:paraId="049AED17" w14:textId="77777777" w:rsidR="008612CE" w:rsidRDefault="00A516DD">
      <w:pPr>
        <w:pStyle w:val="Header1"/>
      </w:pPr>
      <w:r>
        <w:t>РАБОЧАЯ ПРОГРАММА ДИСЦИПЛИНЫ</w:t>
      </w:r>
      <w:r>
        <w:br/>
        <w:t>ДОШКОЛЬНАЯ ЛОГОПЕДИЯ С ЛОГОПСИХОЛОГИЕЙ</w:t>
      </w:r>
    </w:p>
    <w:p w14:paraId="46863CF5" w14:textId="77777777" w:rsidR="008612CE" w:rsidRDefault="008612CE">
      <w:pPr>
        <w:pStyle w:val="Text"/>
      </w:pPr>
    </w:p>
    <w:p w14:paraId="26DD6649" w14:textId="77777777" w:rsidR="008612CE" w:rsidRDefault="008612CE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8612CE" w14:paraId="4EA0455E" w14:textId="77777777">
        <w:tc>
          <w:tcPr>
            <w:tcW w:w="4677" w:type="dxa"/>
          </w:tcPr>
          <w:p w14:paraId="16A9CBD9" w14:textId="77777777" w:rsidR="008612CE" w:rsidRDefault="00A516DD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0AFE08B2" w14:textId="77777777" w:rsidR="008612CE" w:rsidRDefault="00A516DD">
            <w:pPr>
              <w:pStyle w:val="Text"/>
              <w:jc w:val="left"/>
            </w:pPr>
            <w:r>
              <w:t>Бакалавриат</w:t>
            </w:r>
          </w:p>
        </w:tc>
      </w:tr>
      <w:tr w:rsidR="008612CE" w14:paraId="434F2CCD" w14:textId="77777777">
        <w:tc>
          <w:tcPr>
            <w:tcW w:w="4677" w:type="dxa"/>
          </w:tcPr>
          <w:p w14:paraId="75920388" w14:textId="77777777" w:rsidR="008612CE" w:rsidRDefault="00A516DD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7D9E772E" w14:textId="77777777" w:rsidR="008612CE" w:rsidRDefault="00A516DD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8612CE" w14:paraId="6311F7EF" w14:textId="77777777">
        <w:tc>
          <w:tcPr>
            <w:tcW w:w="4677" w:type="dxa"/>
          </w:tcPr>
          <w:p w14:paraId="4F768F83" w14:textId="77777777" w:rsidR="008612CE" w:rsidRDefault="00A516DD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126C62AB" w14:textId="77777777" w:rsidR="008612CE" w:rsidRDefault="00A516DD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8612CE" w14:paraId="0F64A393" w14:textId="77777777">
        <w:tc>
          <w:tcPr>
            <w:tcW w:w="4677" w:type="dxa"/>
          </w:tcPr>
          <w:p w14:paraId="43618668" w14:textId="77777777" w:rsidR="008612CE" w:rsidRDefault="00A516DD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0F6E23EB" w14:textId="77777777" w:rsidR="008612CE" w:rsidRDefault="002D5769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8612CE" w14:paraId="1F4C2181" w14:textId="77777777">
        <w:tc>
          <w:tcPr>
            <w:tcW w:w="4677" w:type="dxa"/>
          </w:tcPr>
          <w:p w14:paraId="22E3F088" w14:textId="77777777" w:rsidR="008612CE" w:rsidRDefault="00A516DD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1D8F58BE" w14:textId="77777777" w:rsidR="008612CE" w:rsidRDefault="00A516DD">
            <w:pPr>
              <w:pStyle w:val="Text"/>
              <w:jc w:val="left"/>
            </w:pPr>
            <w:r>
              <w:t>3</w:t>
            </w:r>
          </w:p>
        </w:tc>
      </w:tr>
    </w:tbl>
    <w:p w14:paraId="46AE1958" w14:textId="77777777" w:rsidR="008612CE" w:rsidRDefault="008612CE">
      <w:pPr>
        <w:pStyle w:val="Text"/>
      </w:pPr>
    </w:p>
    <w:p w14:paraId="200F29C0" w14:textId="77777777" w:rsidR="008612CE" w:rsidRDefault="008612CE">
      <w:pPr>
        <w:pStyle w:val="Text"/>
      </w:pPr>
    </w:p>
    <w:p w14:paraId="00C169FE" w14:textId="4F6FF589" w:rsidR="008612CE" w:rsidRDefault="008612CE">
      <w:pPr>
        <w:pStyle w:val="Text"/>
      </w:pPr>
    </w:p>
    <w:p w14:paraId="152B5F04" w14:textId="3BE8D28D" w:rsidR="00993573" w:rsidRDefault="00993573">
      <w:pPr>
        <w:pStyle w:val="Text"/>
      </w:pPr>
    </w:p>
    <w:p w14:paraId="6DE24A9B" w14:textId="1D54FEEB" w:rsidR="00993573" w:rsidRDefault="00993573">
      <w:pPr>
        <w:pStyle w:val="Text"/>
      </w:pPr>
    </w:p>
    <w:p w14:paraId="60C43258" w14:textId="61CC43EA" w:rsidR="00993573" w:rsidRDefault="00993573">
      <w:pPr>
        <w:pStyle w:val="Text"/>
      </w:pPr>
    </w:p>
    <w:p w14:paraId="74566210" w14:textId="30FCFBE5" w:rsidR="00993573" w:rsidRDefault="00993573">
      <w:pPr>
        <w:pStyle w:val="Text"/>
      </w:pPr>
    </w:p>
    <w:p w14:paraId="7458523C" w14:textId="7B57C406" w:rsidR="00993573" w:rsidRDefault="00993573">
      <w:pPr>
        <w:pStyle w:val="Text"/>
      </w:pPr>
    </w:p>
    <w:p w14:paraId="710820AC" w14:textId="5FDA687C" w:rsidR="00993573" w:rsidRDefault="00993573">
      <w:pPr>
        <w:pStyle w:val="Text"/>
      </w:pPr>
    </w:p>
    <w:p w14:paraId="58E73C94" w14:textId="77777777" w:rsidR="00993573" w:rsidRDefault="00993573">
      <w:pPr>
        <w:pStyle w:val="Text"/>
      </w:pPr>
    </w:p>
    <w:p w14:paraId="170BF471" w14:textId="77777777" w:rsidR="008612CE" w:rsidRDefault="008612CE">
      <w:pPr>
        <w:pStyle w:val="Text"/>
      </w:pPr>
    </w:p>
    <w:p w14:paraId="40AD4B40" w14:textId="77777777" w:rsidR="008612CE" w:rsidRDefault="008612CE">
      <w:pPr>
        <w:pStyle w:val="Text"/>
      </w:pPr>
    </w:p>
    <w:p w14:paraId="532C9E11" w14:textId="77777777" w:rsidR="008612CE" w:rsidRDefault="008612CE">
      <w:pPr>
        <w:pStyle w:val="Text"/>
      </w:pPr>
    </w:p>
    <w:p w14:paraId="71B8E32A" w14:textId="77777777" w:rsidR="008612CE" w:rsidRDefault="008612CE">
      <w:pPr>
        <w:pStyle w:val="Text"/>
      </w:pPr>
    </w:p>
    <w:p w14:paraId="5CEFBF29" w14:textId="77777777" w:rsidR="008612CE" w:rsidRDefault="002D5769">
      <w:pPr>
        <w:pStyle w:val="Text"/>
        <w:jc w:val="center"/>
      </w:pPr>
      <w:r>
        <w:t>Ижевск</w:t>
      </w:r>
      <w:r w:rsidR="00A516DD">
        <w:t xml:space="preserve"> 2025</w:t>
      </w:r>
    </w:p>
    <w:p w14:paraId="40980634" w14:textId="3A0BEA4F" w:rsidR="008612CE" w:rsidRDefault="00A516DD" w:rsidP="00993573">
      <w:pPr>
        <w:pStyle w:val="Header1"/>
      </w:pPr>
      <w:r>
        <w:br w:type="page"/>
      </w:r>
      <w:r>
        <w:lastRenderedPageBreak/>
        <w:t>1. Цель и задачи изучения дисциплины</w:t>
      </w:r>
    </w:p>
    <w:p w14:paraId="2332D907" w14:textId="77777777" w:rsidR="008612CE" w:rsidRDefault="008612CE">
      <w:pPr>
        <w:pStyle w:val="Text"/>
      </w:pPr>
    </w:p>
    <w:p w14:paraId="70BC96BD" w14:textId="77777777" w:rsidR="008612CE" w:rsidRDefault="00A516DD">
      <w:pPr>
        <w:pStyle w:val="Text"/>
      </w:pPr>
      <w:r>
        <w:rPr>
          <w:b/>
        </w:rPr>
        <w:t>1.1. Цель и задачи изучения дисциплины</w:t>
      </w:r>
    </w:p>
    <w:p w14:paraId="0DEFCF84" w14:textId="77777777" w:rsidR="00A516DD" w:rsidRPr="00A516DD" w:rsidRDefault="00A516DD" w:rsidP="00A516DD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516D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Цель:</w:t>
      </w:r>
      <w:r w:rsidRPr="00A516D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обеспечить в ходе освоения дисциплины «Дошкольная логопедия с </w:t>
      </w:r>
      <w:proofErr w:type="spellStart"/>
      <w:r w:rsidRPr="00A516DD">
        <w:rPr>
          <w:rFonts w:ascii="Times New Roman" w:eastAsia="Calibri" w:hAnsi="Times New Roman" w:cs="Times New Roman"/>
          <w:sz w:val="24"/>
          <w:szCs w:val="24"/>
          <w:lang w:eastAsia="ar-SA"/>
        </w:rPr>
        <w:t>логопсихологией</w:t>
      </w:r>
      <w:proofErr w:type="spellEnd"/>
      <w:r w:rsidRPr="00A516D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» выполнение индикаторов достижения </w:t>
      </w:r>
      <w:proofErr w:type="gramStart"/>
      <w:r w:rsidRPr="00A516DD">
        <w:rPr>
          <w:rFonts w:ascii="Times New Roman" w:eastAsia="Calibri" w:hAnsi="Times New Roman" w:cs="Times New Roman"/>
          <w:sz w:val="24"/>
          <w:szCs w:val="24"/>
          <w:lang w:eastAsia="ar-SA"/>
        </w:rPr>
        <w:t>компетенций:.</w:t>
      </w:r>
      <w:proofErr w:type="gramEnd"/>
      <w:r w:rsidRPr="00A516D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Способен осуществлять педагогическую деятельность на основе специальных научных знаний; ПК-1. 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защиты; ПК-2. Способен проводить психолого-педагогическое изучение особенностей психофизического развития, образовательных возможностей, потребностей и достижений лиц с ОВЗ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43F8C25C" w14:textId="77777777" w:rsidR="00A516DD" w:rsidRPr="00A516DD" w:rsidRDefault="00A516DD" w:rsidP="00A516DD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A516D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Задачи: </w:t>
      </w:r>
      <w:r w:rsidRPr="00A516DD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в ходе освоения дисциплины «Дошкольная логопедия с </w:t>
      </w:r>
      <w:proofErr w:type="spellStart"/>
      <w:r w:rsidRPr="00A516DD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логопсихологией</w:t>
      </w:r>
      <w:proofErr w:type="spellEnd"/>
      <w:r w:rsidRPr="00A516DD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» обеспечить у обучающихся:</w:t>
      </w:r>
    </w:p>
    <w:p w14:paraId="3945213C" w14:textId="77777777" w:rsidR="00A516DD" w:rsidRPr="00A516DD" w:rsidRDefault="00A516DD" w:rsidP="00A516DD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ar-SA"/>
        </w:rPr>
      </w:pPr>
      <w:r w:rsidRPr="00A516DD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1. Знание истории, теории, закономерностей и принципов построения и функционирования образовательного процесса, роль и место образования в жизни человека и общества в области гуманитарных, естественно-научных знаний и в области нравственного воспитания</w:t>
      </w:r>
      <w:r w:rsidRPr="00A516DD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ar-SA"/>
        </w:rPr>
        <w:t>.</w:t>
      </w:r>
    </w:p>
    <w:p w14:paraId="2C18BE29" w14:textId="77777777" w:rsidR="00A516DD" w:rsidRPr="00A516DD" w:rsidRDefault="00A516DD" w:rsidP="00A516DD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ar-SA"/>
        </w:rPr>
      </w:pPr>
      <w:r w:rsidRPr="00A516DD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ar-SA"/>
        </w:rPr>
        <w:t>2. Умение обеспечивать формирование детского коллектива, активного сотрудничества обучающихся в разных видах деятельности, обогащения их социального опыта, активизации взаимодействия со взрослыми и сверстниками.</w:t>
      </w:r>
    </w:p>
    <w:p w14:paraId="4C43E9AF" w14:textId="77777777" w:rsidR="00A516DD" w:rsidRPr="00A516DD" w:rsidRDefault="00A516DD" w:rsidP="00A516DD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ar-SA"/>
        </w:rPr>
      </w:pPr>
      <w:r w:rsidRPr="00A516DD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ar-SA"/>
        </w:rPr>
        <w:t>3. Умение выявлять особые образовательные потребности, индивидуальные особенности, социально-коммуникативные ограничения у дошкольников с ограниченными возможностями здоровья</w:t>
      </w:r>
      <w:r w:rsidRPr="00A516D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A516DD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ar-SA"/>
        </w:rPr>
        <w:t>на основе результатов диагностики.</w:t>
      </w:r>
    </w:p>
    <w:p w14:paraId="6468C0A7" w14:textId="77777777" w:rsidR="00A516DD" w:rsidRPr="00A516DD" w:rsidRDefault="00A516DD" w:rsidP="00A516DD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A516DD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ar-SA"/>
        </w:rPr>
        <w:t>4. Умение определять меры по профилактике нарушений в развитии, а также заболеваний, трудностей в развитии и социальной адаптации.</w:t>
      </w:r>
    </w:p>
    <w:p w14:paraId="21B3BDF5" w14:textId="77777777" w:rsidR="008612CE" w:rsidRDefault="00A516DD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8612CE" w14:paraId="47620DD4" w14:textId="77777777">
        <w:tc>
          <w:tcPr>
            <w:tcW w:w="2268" w:type="dxa"/>
          </w:tcPr>
          <w:p w14:paraId="078B1A14" w14:textId="77777777" w:rsidR="008612CE" w:rsidRDefault="00A516DD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E741BF9" w14:textId="77777777" w:rsidR="008612CE" w:rsidRDefault="00A516DD">
            <w:pPr>
              <w:pStyle w:val="Text"/>
              <w:jc w:val="left"/>
            </w:pPr>
            <w:r>
              <w:t>ПК-1</w:t>
            </w:r>
          </w:p>
        </w:tc>
      </w:tr>
      <w:tr w:rsidR="008612CE" w14:paraId="4572BB88" w14:textId="77777777">
        <w:tc>
          <w:tcPr>
            <w:tcW w:w="2268" w:type="dxa"/>
          </w:tcPr>
          <w:p w14:paraId="17B946EC" w14:textId="77777777" w:rsidR="008612CE" w:rsidRDefault="00A516DD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39E29B75" w14:textId="77777777" w:rsidR="008612CE" w:rsidRDefault="00A516DD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8612CE" w14:paraId="580A0DE5" w14:textId="77777777">
        <w:tc>
          <w:tcPr>
            <w:tcW w:w="2268" w:type="dxa"/>
          </w:tcPr>
          <w:p w14:paraId="5D913D0D" w14:textId="77777777" w:rsidR="008612CE" w:rsidRDefault="00A516DD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27E00419" w14:textId="77777777" w:rsidR="008612CE" w:rsidRDefault="00A516DD">
            <w:pPr>
              <w:pStyle w:val="Text"/>
              <w:jc w:val="left"/>
            </w:pPr>
            <w:r>
              <w:t xml:space="preserve">ИПК-1.1 Знает </w:t>
            </w:r>
            <w:proofErr w:type="spellStart"/>
            <w:r>
              <w:t>полидисциплинарные</w:t>
            </w:r>
            <w:proofErr w:type="spellEnd"/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</w:tbl>
    <w:p w14:paraId="14C3E9BA" w14:textId="77777777" w:rsidR="008612CE" w:rsidRDefault="008612CE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8612CE" w14:paraId="1566BF2B" w14:textId="77777777">
        <w:tc>
          <w:tcPr>
            <w:tcW w:w="2268" w:type="dxa"/>
          </w:tcPr>
          <w:p w14:paraId="3AEA4EC0" w14:textId="77777777" w:rsidR="008612CE" w:rsidRDefault="00A516DD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49DBEED8" w14:textId="77777777" w:rsidR="008612CE" w:rsidRDefault="00A516DD">
            <w:pPr>
              <w:pStyle w:val="Text"/>
              <w:jc w:val="left"/>
            </w:pPr>
            <w:r>
              <w:t>ПК-2</w:t>
            </w:r>
          </w:p>
        </w:tc>
      </w:tr>
      <w:tr w:rsidR="008612CE" w14:paraId="3E8BD8C4" w14:textId="77777777">
        <w:tc>
          <w:tcPr>
            <w:tcW w:w="2268" w:type="dxa"/>
          </w:tcPr>
          <w:p w14:paraId="21C0A146" w14:textId="77777777" w:rsidR="008612CE" w:rsidRDefault="00A516DD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75F7CD4C" w14:textId="77777777" w:rsidR="008612CE" w:rsidRDefault="00A516DD">
            <w:pPr>
              <w:pStyle w:val="Text"/>
              <w:jc w:val="left"/>
            </w:pPr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8612CE" w14:paraId="4F088A9A" w14:textId="77777777">
        <w:tc>
          <w:tcPr>
            <w:tcW w:w="2268" w:type="dxa"/>
          </w:tcPr>
          <w:p w14:paraId="1607B04C" w14:textId="77777777" w:rsidR="008612CE" w:rsidRDefault="00A516DD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00305F6" w14:textId="77777777" w:rsidR="008612CE" w:rsidRDefault="00A516DD">
            <w:pPr>
              <w:pStyle w:val="Text"/>
              <w:jc w:val="left"/>
            </w:pPr>
            <w:r>
              <w:t>ИПК-2.1 Знает основы психолого-педагогической диагностики; порядок организации и содержание деятельности психолого-медико-педагогической комиссии, психолого-педагогического консилиума образовательной организации</w:t>
            </w:r>
            <w:r>
              <w:br/>
              <w:t xml:space="preserve">ИПК-2.2 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</w:t>
            </w:r>
            <w:r>
              <w:lastRenderedPageBreak/>
              <w:t>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инвалидностью и членов их семей</w:t>
            </w:r>
            <w:r>
              <w:br/>
              <w:t>ИПК-2.3 Владеет методами и приемами консультационной и диагностической работы; ведения профессиональной документации совместно со специалистами, вовлеченными в процесс образования / реабилитации / сопровождения</w:t>
            </w:r>
          </w:p>
        </w:tc>
      </w:tr>
    </w:tbl>
    <w:p w14:paraId="15BA26CA" w14:textId="77777777" w:rsidR="008612CE" w:rsidRDefault="008612CE">
      <w:pPr>
        <w:pStyle w:val="Text"/>
      </w:pPr>
    </w:p>
    <w:p w14:paraId="216EDBFE" w14:textId="77777777" w:rsidR="008612CE" w:rsidRDefault="00A516DD">
      <w:pPr>
        <w:pStyle w:val="Text"/>
      </w:pPr>
      <w:r>
        <w:rPr>
          <w:b/>
        </w:rPr>
        <w:t>1.3. Воспитательная работа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8612CE" w14:paraId="34746A5E" w14:textId="77777777">
        <w:tc>
          <w:tcPr>
            <w:tcW w:w="2835" w:type="dxa"/>
          </w:tcPr>
          <w:p w14:paraId="34FA5320" w14:textId="77777777" w:rsidR="008612CE" w:rsidRDefault="00A516DD">
            <w:pPr>
              <w:pStyle w:val="Text"/>
              <w:jc w:val="center"/>
            </w:pPr>
            <w:r>
              <w:t>Направление воспитательной работы</w:t>
            </w:r>
          </w:p>
        </w:tc>
        <w:tc>
          <w:tcPr>
            <w:tcW w:w="3402" w:type="dxa"/>
          </w:tcPr>
          <w:p w14:paraId="0253C0C8" w14:textId="77777777" w:rsidR="008612CE" w:rsidRDefault="00A516DD">
            <w:pPr>
              <w:pStyle w:val="Text"/>
              <w:jc w:val="center"/>
            </w:pPr>
            <w:r>
              <w:t>Типы задач</w:t>
            </w:r>
          </w:p>
        </w:tc>
        <w:tc>
          <w:tcPr>
            <w:tcW w:w="2835" w:type="dxa"/>
          </w:tcPr>
          <w:p w14:paraId="62175713" w14:textId="77777777" w:rsidR="008612CE" w:rsidRDefault="00A516DD">
            <w:pPr>
              <w:pStyle w:val="Text"/>
              <w:jc w:val="center"/>
            </w:pPr>
            <w:r>
              <w:t>Формы работы</w:t>
            </w:r>
          </w:p>
        </w:tc>
      </w:tr>
      <w:tr w:rsidR="008612CE" w14:paraId="7DDA85C2" w14:textId="77777777">
        <w:tc>
          <w:tcPr>
            <w:tcW w:w="2835" w:type="dxa"/>
          </w:tcPr>
          <w:p w14:paraId="7121694B" w14:textId="77777777" w:rsidR="008612CE" w:rsidRDefault="008612CE">
            <w:pPr>
              <w:pStyle w:val="Text"/>
              <w:jc w:val="left"/>
            </w:pPr>
          </w:p>
        </w:tc>
        <w:tc>
          <w:tcPr>
            <w:tcW w:w="3402" w:type="dxa"/>
          </w:tcPr>
          <w:p w14:paraId="29D15796" w14:textId="77777777" w:rsidR="008612CE" w:rsidRDefault="00A516DD">
            <w:pPr>
              <w:pStyle w:val="Text"/>
              <w:jc w:val="left"/>
            </w:pPr>
            <w:r>
              <w:t>педагогический</w:t>
            </w:r>
          </w:p>
        </w:tc>
        <w:tc>
          <w:tcPr>
            <w:tcW w:w="2835" w:type="dxa"/>
          </w:tcPr>
          <w:p w14:paraId="5F19DA5A" w14:textId="77777777" w:rsidR="008612CE" w:rsidRDefault="008612CE">
            <w:pPr>
              <w:pStyle w:val="Text"/>
              <w:jc w:val="left"/>
            </w:pPr>
          </w:p>
        </w:tc>
      </w:tr>
      <w:tr w:rsidR="008612CE" w14:paraId="73542EC8" w14:textId="77777777">
        <w:tc>
          <w:tcPr>
            <w:tcW w:w="2835" w:type="dxa"/>
          </w:tcPr>
          <w:p w14:paraId="434A663A" w14:textId="77777777" w:rsidR="008612CE" w:rsidRDefault="008612CE">
            <w:pPr>
              <w:pStyle w:val="Text"/>
              <w:jc w:val="left"/>
            </w:pPr>
          </w:p>
        </w:tc>
        <w:tc>
          <w:tcPr>
            <w:tcW w:w="3402" w:type="dxa"/>
          </w:tcPr>
          <w:p w14:paraId="18409790" w14:textId="77777777" w:rsidR="008612CE" w:rsidRDefault="00A516DD">
            <w:pPr>
              <w:pStyle w:val="Text"/>
              <w:jc w:val="left"/>
            </w:pPr>
            <w:r>
              <w:t>сопровождения</w:t>
            </w:r>
          </w:p>
        </w:tc>
        <w:tc>
          <w:tcPr>
            <w:tcW w:w="2835" w:type="dxa"/>
          </w:tcPr>
          <w:p w14:paraId="010336A6" w14:textId="77777777" w:rsidR="008612CE" w:rsidRDefault="008612CE">
            <w:pPr>
              <w:pStyle w:val="Text"/>
              <w:jc w:val="left"/>
            </w:pPr>
          </w:p>
        </w:tc>
      </w:tr>
    </w:tbl>
    <w:p w14:paraId="7F939C80" w14:textId="77777777" w:rsidR="008612CE" w:rsidRDefault="008612CE">
      <w:pPr>
        <w:pStyle w:val="Text"/>
      </w:pPr>
    </w:p>
    <w:p w14:paraId="5CE7CAD1" w14:textId="77777777" w:rsidR="008612CE" w:rsidRDefault="00A516DD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435C988E" w14:textId="77777777" w:rsidR="008612CE" w:rsidRDefault="00A516DD">
      <w:pPr>
        <w:pStyle w:val="Text"/>
      </w:pPr>
      <w:r>
        <w:t xml:space="preserve">Дисциплина "Дошкольная логопедия с </w:t>
      </w:r>
      <w:proofErr w:type="spellStart"/>
      <w:r>
        <w:t>логопсихологией</w:t>
      </w:r>
      <w:proofErr w:type="spellEnd"/>
      <w:r>
        <w:t>" относится к обязательной части учебного плана.</w:t>
      </w:r>
    </w:p>
    <w:p w14:paraId="52555740" w14:textId="77777777" w:rsidR="008612CE" w:rsidRDefault="008612CE">
      <w:pPr>
        <w:pStyle w:val="Text"/>
      </w:pPr>
    </w:p>
    <w:p w14:paraId="2F012005" w14:textId="77777777" w:rsidR="008612CE" w:rsidRDefault="00A516DD">
      <w:pPr>
        <w:pStyle w:val="Text"/>
      </w:pPr>
      <w:r>
        <w:rPr>
          <w:b/>
        </w:rPr>
        <w:t>1.5. Особенности реализации дисциплины</w:t>
      </w:r>
    </w:p>
    <w:p w14:paraId="59363DA0" w14:textId="77777777" w:rsidR="008612CE" w:rsidRDefault="00A516DD">
      <w:pPr>
        <w:pStyle w:val="Text"/>
      </w:pPr>
      <w:r>
        <w:t>Дисциплина реализуется на русском языке.</w:t>
      </w:r>
    </w:p>
    <w:p w14:paraId="10E70CDA" w14:textId="77777777" w:rsidR="008612CE" w:rsidRDefault="008612CE">
      <w:pPr>
        <w:pStyle w:val="Text"/>
      </w:pPr>
    </w:p>
    <w:p w14:paraId="0AE4C5FD" w14:textId="77777777" w:rsidR="008612CE" w:rsidRDefault="00A516DD">
      <w:pPr>
        <w:pStyle w:val="Header1"/>
      </w:pPr>
      <w:r>
        <w:t>2. Объем дисциплины</w:t>
      </w:r>
    </w:p>
    <w:p w14:paraId="058C36A2" w14:textId="77777777" w:rsidR="008612CE" w:rsidRDefault="008612CE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8612CE" w14:paraId="26B4C442" w14:textId="77777777">
        <w:tc>
          <w:tcPr>
            <w:tcW w:w="4535" w:type="dxa"/>
          </w:tcPr>
          <w:p w14:paraId="6F188F69" w14:textId="77777777" w:rsidR="008612CE" w:rsidRDefault="00A516DD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1C428F94" w14:textId="77777777" w:rsidR="008612CE" w:rsidRDefault="00A516DD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408AF1EA" w14:textId="77777777" w:rsidR="008612CE" w:rsidRDefault="00A516DD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2D6F6CFC" w14:textId="77777777" w:rsidR="008612CE" w:rsidRDefault="00A516DD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8612CE" w14:paraId="14589FEF" w14:textId="77777777">
        <w:tc>
          <w:tcPr>
            <w:tcW w:w="4535" w:type="dxa"/>
          </w:tcPr>
          <w:p w14:paraId="7FD9E11A" w14:textId="77777777" w:rsidR="008612CE" w:rsidRDefault="00A516DD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649DAD6F" w14:textId="77777777" w:rsidR="008612CE" w:rsidRDefault="00A516DD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1013796F" w14:textId="77777777" w:rsidR="008612CE" w:rsidRDefault="00A516DD">
            <w:pPr>
              <w:pStyle w:val="Text"/>
              <w:jc w:val="center"/>
            </w:pPr>
            <w:r>
              <w:t>144</w:t>
            </w:r>
          </w:p>
        </w:tc>
        <w:tc>
          <w:tcPr>
            <w:tcW w:w="1417" w:type="dxa"/>
          </w:tcPr>
          <w:p w14:paraId="56263F56" w14:textId="77777777" w:rsidR="008612CE" w:rsidRDefault="008612CE">
            <w:pPr>
              <w:pStyle w:val="Text"/>
              <w:jc w:val="center"/>
            </w:pPr>
          </w:p>
        </w:tc>
      </w:tr>
      <w:tr w:rsidR="008612CE" w14:paraId="39B7EA95" w14:textId="77777777">
        <w:tc>
          <w:tcPr>
            <w:tcW w:w="9356" w:type="dxa"/>
            <w:gridSpan w:val="4"/>
          </w:tcPr>
          <w:p w14:paraId="26FC5790" w14:textId="77777777" w:rsidR="008612CE" w:rsidRDefault="008612CE"/>
        </w:tc>
      </w:tr>
      <w:tr w:rsidR="008612CE" w14:paraId="5CF5C41A" w14:textId="77777777">
        <w:tc>
          <w:tcPr>
            <w:tcW w:w="9356" w:type="dxa"/>
            <w:gridSpan w:val="4"/>
          </w:tcPr>
          <w:p w14:paraId="5FAF239A" w14:textId="77777777" w:rsidR="008612CE" w:rsidRDefault="00A516DD">
            <w:pPr>
              <w:pStyle w:val="Text"/>
              <w:jc w:val="left"/>
            </w:pPr>
            <w:r>
              <w:t>СЕМЕСТР 3</w:t>
            </w:r>
          </w:p>
        </w:tc>
      </w:tr>
      <w:tr w:rsidR="008612CE" w14:paraId="12605DFB" w14:textId="77777777">
        <w:tc>
          <w:tcPr>
            <w:tcW w:w="4535" w:type="dxa"/>
          </w:tcPr>
          <w:p w14:paraId="5B710EA2" w14:textId="77777777" w:rsidR="008612CE" w:rsidRDefault="00A516DD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1B4B39FD" w14:textId="77777777" w:rsidR="008612CE" w:rsidRDefault="008612CE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FFC7049" w14:textId="77777777" w:rsidR="008612CE" w:rsidRDefault="008612CE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26C5E0A" w14:textId="77777777" w:rsidR="008612CE" w:rsidRDefault="008612CE">
            <w:pPr>
              <w:pStyle w:val="Text"/>
              <w:jc w:val="center"/>
            </w:pPr>
          </w:p>
        </w:tc>
      </w:tr>
      <w:tr w:rsidR="008612CE" w14:paraId="25822F19" w14:textId="77777777">
        <w:tc>
          <w:tcPr>
            <w:tcW w:w="4535" w:type="dxa"/>
          </w:tcPr>
          <w:p w14:paraId="16023071" w14:textId="77777777" w:rsidR="008612CE" w:rsidRDefault="00A516DD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6D0929C0" w14:textId="77777777" w:rsidR="008612CE" w:rsidRDefault="00A516D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1393AEA0" w14:textId="6C6C0F40" w:rsidR="008612CE" w:rsidRDefault="003A03E5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239EFDFA" w14:textId="77777777" w:rsidR="008612CE" w:rsidRDefault="008612CE">
            <w:pPr>
              <w:pStyle w:val="Text"/>
              <w:jc w:val="center"/>
            </w:pPr>
          </w:p>
        </w:tc>
      </w:tr>
      <w:tr w:rsidR="008612CE" w14:paraId="72CEAFBB" w14:textId="77777777">
        <w:tc>
          <w:tcPr>
            <w:tcW w:w="4535" w:type="dxa"/>
          </w:tcPr>
          <w:p w14:paraId="0E558C4E" w14:textId="77777777" w:rsidR="008612CE" w:rsidRDefault="00A516DD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02F444FC" w14:textId="77777777" w:rsidR="008612CE" w:rsidRDefault="008612CE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007374F" w14:textId="4B767DCD" w:rsidR="008612CE" w:rsidRDefault="003A03E5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5FE1C1A5" w14:textId="77777777" w:rsidR="008612CE" w:rsidRDefault="008612CE">
            <w:pPr>
              <w:pStyle w:val="Text"/>
              <w:jc w:val="center"/>
            </w:pPr>
          </w:p>
        </w:tc>
      </w:tr>
      <w:tr w:rsidR="008612CE" w14:paraId="59273F83" w14:textId="77777777">
        <w:tc>
          <w:tcPr>
            <w:tcW w:w="4535" w:type="dxa"/>
          </w:tcPr>
          <w:p w14:paraId="7E387C23" w14:textId="77777777" w:rsidR="008612CE" w:rsidRDefault="00A516DD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57FF376F" w14:textId="77777777" w:rsidR="008612CE" w:rsidRDefault="008612CE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4FE8CBD" w14:textId="77777777" w:rsidR="008612CE" w:rsidRDefault="00A516DD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46A32AF" w14:textId="77777777" w:rsidR="008612CE" w:rsidRDefault="008612CE">
            <w:pPr>
              <w:pStyle w:val="Text"/>
              <w:jc w:val="center"/>
            </w:pPr>
          </w:p>
        </w:tc>
      </w:tr>
      <w:tr w:rsidR="008612CE" w14:paraId="4B04F984" w14:textId="77777777">
        <w:tc>
          <w:tcPr>
            <w:tcW w:w="4535" w:type="dxa"/>
          </w:tcPr>
          <w:p w14:paraId="51BC598F" w14:textId="77777777" w:rsidR="008612CE" w:rsidRDefault="00A516DD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41C49C0A" w14:textId="77777777" w:rsidR="008612CE" w:rsidRDefault="008612CE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EA30459" w14:textId="77777777" w:rsidR="008612CE" w:rsidRDefault="00A516DD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EEAA692" w14:textId="77777777" w:rsidR="008612CE" w:rsidRDefault="008612CE">
            <w:pPr>
              <w:pStyle w:val="Text"/>
              <w:jc w:val="center"/>
            </w:pPr>
          </w:p>
        </w:tc>
      </w:tr>
      <w:tr w:rsidR="008612CE" w14:paraId="3394D5A3" w14:textId="77777777">
        <w:tc>
          <w:tcPr>
            <w:tcW w:w="4535" w:type="dxa"/>
          </w:tcPr>
          <w:p w14:paraId="18E52BED" w14:textId="77777777" w:rsidR="008612CE" w:rsidRDefault="00A516DD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2AD2D6F3" w14:textId="77777777" w:rsidR="008612CE" w:rsidRDefault="008612CE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58CF66D" w14:textId="7466BE89" w:rsidR="008612CE" w:rsidRDefault="003A03E5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3BD69EBF" w14:textId="77777777" w:rsidR="008612CE" w:rsidRDefault="008612CE">
            <w:pPr>
              <w:pStyle w:val="Text"/>
              <w:jc w:val="center"/>
            </w:pPr>
          </w:p>
        </w:tc>
      </w:tr>
      <w:tr w:rsidR="008612CE" w14:paraId="20AE2B92" w14:textId="77777777">
        <w:tc>
          <w:tcPr>
            <w:tcW w:w="4535" w:type="dxa"/>
          </w:tcPr>
          <w:p w14:paraId="6FD4964B" w14:textId="77777777" w:rsidR="008612CE" w:rsidRDefault="00A516DD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4996B168" w14:textId="77777777" w:rsidR="008612CE" w:rsidRDefault="008612CE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520CDDB" w14:textId="3FB56196" w:rsidR="008612CE" w:rsidRDefault="008612CE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68613B0" w14:textId="77777777" w:rsidR="008612CE" w:rsidRDefault="008612CE">
            <w:pPr>
              <w:pStyle w:val="Text"/>
              <w:jc w:val="center"/>
            </w:pPr>
          </w:p>
        </w:tc>
      </w:tr>
      <w:tr w:rsidR="008612CE" w14:paraId="066A13C4" w14:textId="77777777">
        <w:tc>
          <w:tcPr>
            <w:tcW w:w="4535" w:type="dxa"/>
          </w:tcPr>
          <w:p w14:paraId="54CA3157" w14:textId="77777777" w:rsidR="008612CE" w:rsidRDefault="00A516DD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6BD3C460" w14:textId="77777777" w:rsidR="008612CE" w:rsidRDefault="00A516D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362174B0" w14:textId="1D874DC4" w:rsidR="008612CE" w:rsidRDefault="003A03E5">
            <w:pPr>
              <w:pStyle w:val="Text"/>
              <w:jc w:val="center"/>
            </w:pPr>
            <w:r>
              <w:t>129</w:t>
            </w:r>
          </w:p>
        </w:tc>
        <w:tc>
          <w:tcPr>
            <w:tcW w:w="1417" w:type="dxa"/>
          </w:tcPr>
          <w:p w14:paraId="3C86474C" w14:textId="77777777" w:rsidR="008612CE" w:rsidRDefault="008612CE">
            <w:pPr>
              <w:pStyle w:val="Text"/>
              <w:jc w:val="center"/>
            </w:pPr>
          </w:p>
        </w:tc>
      </w:tr>
      <w:tr w:rsidR="008612CE" w14:paraId="5135B257" w14:textId="77777777">
        <w:tc>
          <w:tcPr>
            <w:tcW w:w="4535" w:type="dxa"/>
          </w:tcPr>
          <w:p w14:paraId="2E8501EC" w14:textId="77777777" w:rsidR="008612CE" w:rsidRDefault="00A516DD">
            <w:pPr>
              <w:pStyle w:val="Text"/>
              <w:jc w:val="left"/>
            </w:pPr>
            <w:r>
              <w:t>Вид промежуточной аттестации: Экзамен</w:t>
            </w:r>
          </w:p>
        </w:tc>
        <w:tc>
          <w:tcPr>
            <w:tcW w:w="1417" w:type="dxa"/>
          </w:tcPr>
          <w:p w14:paraId="3FA78BA8" w14:textId="77777777" w:rsidR="008612CE" w:rsidRDefault="008612CE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9A58C77" w14:textId="1065D5F3" w:rsidR="008612CE" w:rsidRDefault="003A03E5">
            <w:pPr>
              <w:pStyle w:val="Text"/>
              <w:jc w:val="center"/>
            </w:pPr>
            <w:r>
              <w:t>9</w:t>
            </w:r>
          </w:p>
        </w:tc>
        <w:tc>
          <w:tcPr>
            <w:tcW w:w="1417" w:type="dxa"/>
          </w:tcPr>
          <w:p w14:paraId="7F0A824D" w14:textId="77777777" w:rsidR="008612CE" w:rsidRDefault="008612CE">
            <w:pPr>
              <w:pStyle w:val="Text"/>
              <w:jc w:val="center"/>
            </w:pPr>
          </w:p>
        </w:tc>
      </w:tr>
    </w:tbl>
    <w:p w14:paraId="1407A2E1" w14:textId="77777777" w:rsidR="008612CE" w:rsidRDefault="008612CE">
      <w:pPr>
        <w:pStyle w:val="Text"/>
      </w:pPr>
    </w:p>
    <w:p w14:paraId="04003B1A" w14:textId="77777777" w:rsidR="008612CE" w:rsidRDefault="00A516DD">
      <w:pPr>
        <w:pStyle w:val="Header1"/>
      </w:pPr>
      <w:r>
        <w:t>3. Содержание дисциплины</w:t>
      </w:r>
    </w:p>
    <w:p w14:paraId="17E8121D" w14:textId="77777777" w:rsidR="008612CE" w:rsidRDefault="008612CE">
      <w:pPr>
        <w:pStyle w:val="Text"/>
      </w:pPr>
    </w:p>
    <w:p w14:paraId="3D0BA8D2" w14:textId="77777777" w:rsidR="008612CE" w:rsidRDefault="00A516DD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532"/>
        <w:gridCol w:w="3573"/>
        <w:gridCol w:w="821"/>
        <w:gridCol w:w="900"/>
        <w:gridCol w:w="1022"/>
        <w:gridCol w:w="819"/>
        <w:gridCol w:w="833"/>
        <w:gridCol w:w="853"/>
        <w:gridCol w:w="25"/>
        <w:gridCol w:w="88"/>
      </w:tblGrid>
      <w:tr w:rsidR="00A516DD" w:rsidRPr="00A516DD" w14:paraId="7B04EF32" w14:textId="77777777" w:rsidTr="00637691">
        <w:trPr>
          <w:gridAfter w:val="2"/>
          <w:wAfter w:w="113" w:type="dxa"/>
          <w:trHeight w:val="1011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58424E" w14:textId="77777777" w:rsidR="00A516DD" w:rsidRPr="00A516DD" w:rsidRDefault="00A516DD" w:rsidP="00A516DD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14:paraId="6BF45EC9" w14:textId="77777777" w:rsidR="00A516DD" w:rsidRPr="00A516DD" w:rsidRDefault="00A516DD" w:rsidP="00A516DD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E5248E" w14:textId="77777777" w:rsidR="00A516DD" w:rsidRPr="00A516DD" w:rsidRDefault="00A516DD" w:rsidP="00A516DD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Разделы и темы дисциплины</w:t>
            </w:r>
          </w:p>
        </w:tc>
        <w:tc>
          <w:tcPr>
            <w:tcW w:w="5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B825D7" w14:textId="77777777" w:rsidR="00A516DD" w:rsidRPr="00A516DD" w:rsidRDefault="00A516DD" w:rsidP="00A516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1890832C" w14:textId="77777777" w:rsidR="00A516DD" w:rsidRPr="00A516DD" w:rsidRDefault="00A516DD" w:rsidP="00A516DD">
            <w:pPr>
              <w:suppressAutoHyphens/>
              <w:spacing w:line="252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(в академических часах)</w:t>
            </w:r>
          </w:p>
        </w:tc>
      </w:tr>
      <w:tr w:rsidR="00A516DD" w:rsidRPr="00A516DD" w14:paraId="561F987B" w14:textId="77777777" w:rsidTr="00637691">
        <w:trPr>
          <w:gridAfter w:val="2"/>
          <w:wAfter w:w="113" w:type="dxa"/>
          <w:trHeight w:val="433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9448F" w14:textId="77777777" w:rsidR="00A516DD" w:rsidRPr="00A516DD" w:rsidRDefault="00A516DD" w:rsidP="00A516DD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7CAF0" w14:textId="77777777" w:rsidR="00A516DD" w:rsidRPr="00A516DD" w:rsidRDefault="00A516DD" w:rsidP="00A516DD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11A5F" w14:textId="77777777" w:rsidR="00A516DD" w:rsidRPr="00A516DD" w:rsidRDefault="00A516DD" w:rsidP="00A516DD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DAFC4" w14:textId="77777777" w:rsidR="00A516DD" w:rsidRPr="00A516DD" w:rsidRDefault="00A516DD" w:rsidP="00A516DD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A516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ауд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B26B" w14:textId="77777777" w:rsidR="00A516DD" w:rsidRPr="00A516DD" w:rsidRDefault="00A516DD" w:rsidP="00A516DD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A516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лекц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57FE7" w14:textId="77777777" w:rsidR="00A516DD" w:rsidRPr="00A516DD" w:rsidRDefault="00A516DD" w:rsidP="00A516DD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A516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869E7" w14:textId="77777777" w:rsidR="00A516DD" w:rsidRPr="00A516DD" w:rsidRDefault="00A516DD" w:rsidP="00A516DD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КСР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3AA79" w14:textId="77777777" w:rsidR="00A516DD" w:rsidRPr="00A516DD" w:rsidRDefault="00A516DD" w:rsidP="00A516D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СРС</w:t>
            </w:r>
          </w:p>
        </w:tc>
      </w:tr>
      <w:tr w:rsidR="00A516DD" w:rsidRPr="00A516DD" w14:paraId="103860A3" w14:textId="77777777" w:rsidTr="00637691">
        <w:tblPrEx>
          <w:tblCellMar>
            <w:left w:w="0" w:type="dxa"/>
            <w:right w:w="0" w:type="dxa"/>
          </w:tblCellMar>
        </w:tblPrEx>
        <w:tc>
          <w:tcPr>
            <w:tcW w:w="93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98D30" w14:textId="77777777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Семестр 3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761A307E" w14:textId="77777777" w:rsidR="00A516DD" w:rsidRPr="00A516DD" w:rsidRDefault="00A516DD" w:rsidP="00A516D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" w:type="dxa"/>
            <w:shd w:val="clear" w:color="auto" w:fill="auto"/>
          </w:tcPr>
          <w:p w14:paraId="65C34B9B" w14:textId="77777777" w:rsidR="00A516DD" w:rsidRPr="00A516DD" w:rsidRDefault="00A516DD" w:rsidP="00A516D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516DD" w:rsidRPr="00A516DD" w14:paraId="26AB43CF" w14:textId="77777777" w:rsidTr="00637691">
        <w:trPr>
          <w:gridAfter w:val="2"/>
          <w:wAfter w:w="113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01332" w14:textId="77777777" w:rsidR="00A516DD" w:rsidRPr="00A516DD" w:rsidRDefault="00A516DD" w:rsidP="00A516D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D5807" w14:textId="77777777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Тема 1. Общие основы логопедии и </w:t>
            </w:r>
            <w:proofErr w:type="spellStart"/>
            <w:r w:rsidRPr="00A516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логопсихологии</w:t>
            </w:r>
            <w:proofErr w:type="spellEnd"/>
            <w:r w:rsidRPr="00A516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A516D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История, теории, закономерности и принципы логопедии и </w:t>
            </w:r>
            <w:proofErr w:type="spellStart"/>
            <w:r w:rsidRPr="00A516D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логопсихологии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6EFD7" w14:textId="00501BDA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BE924" w14:textId="4344BD5E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BE258" w14:textId="2B3249C4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722C3" w14:textId="77777777" w:rsidR="00A516DD" w:rsidRPr="00A516DD" w:rsidRDefault="00A516DD" w:rsidP="00A516D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D4FB0" w14:textId="77777777" w:rsidR="00A516DD" w:rsidRPr="00A516DD" w:rsidRDefault="00A516DD" w:rsidP="00A516D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6B2EE" w14:textId="4F781C46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</w:tr>
      <w:tr w:rsidR="00A516DD" w:rsidRPr="00A516DD" w14:paraId="429AC4F6" w14:textId="77777777" w:rsidTr="00637691">
        <w:trPr>
          <w:gridAfter w:val="2"/>
          <w:wAfter w:w="113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51AEB" w14:textId="77777777" w:rsidR="00A516DD" w:rsidRPr="00A516DD" w:rsidRDefault="00A516DD" w:rsidP="00A516D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65E1F" w14:textId="77777777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Тема 2. Дислалия. Диагностика, коррекция и профилактика дислалии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5A04F" w14:textId="3D4A7E17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3A03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3B065" w14:textId="4722505B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2E74A" w14:textId="645FB7FD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FC3A2" w14:textId="07D72980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0F375" w14:textId="3F219ED5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8AA51" w14:textId="34C129BA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</w:tr>
      <w:tr w:rsidR="00A516DD" w:rsidRPr="00A516DD" w14:paraId="77B1425D" w14:textId="77777777" w:rsidTr="00637691">
        <w:trPr>
          <w:gridAfter w:val="2"/>
          <w:wAfter w:w="113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2DB8C" w14:textId="77777777" w:rsidR="00A516DD" w:rsidRPr="00A516DD" w:rsidRDefault="00A516DD" w:rsidP="00A516D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D5CF5" w14:textId="77777777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Тема 3. Нарушения голоса. Классификация нарушений голоса. </w:t>
            </w:r>
            <w:proofErr w:type="spellStart"/>
            <w:r w:rsidRPr="00A516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Ринолалия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3E756" w14:textId="7C6612D9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3A03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EC142" w14:textId="43F7892D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8D3D8" w14:textId="769818AD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401A1" w14:textId="0A719F09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F3037" w14:textId="77777777" w:rsidR="00A516DD" w:rsidRPr="00A516DD" w:rsidRDefault="00A516DD" w:rsidP="00A516D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86B2" w14:textId="286C4321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</w:tr>
      <w:tr w:rsidR="00A516DD" w:rsidRPr="00A516DD" w14:paraId="67030089" w14:textId="77777777" w:rsidTr="00637691">
        <w:trPr>
          <w:gridAfter w:val="2"/>
          <w:wAfter w:w="113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BD29C" w14:textId="77777777" w:rsidR="00A516DD" w:rsidRPr="00A516DD" w:rsidRDefault="00A516DD" w:rsidP="00A516D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B8903" w14:textId="77777777" w:rsidR="00A516DD" w:rsidRPr="00A516DD" w:rsidRDefault="00A516DD" w:rsidP="00A516DD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4. Дизартрия. Диагностика, коррекция и профилактика дизартрии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3DF80" w14:textId="32D7919A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3A03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2202B" w14:textId="0A566595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8F654" w14:textId="7E394850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EACC9" w14:textId="3A8477C5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784AB" w14:textId="482E7D29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9724F" w14:textId="26E72392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</w:tr>
      <w:tr w:rsidR="00A516DD" w:rsidRPr="00A516DD" w14:paraId="730D918C" w14:textId="77777777" w:rsidTr="00637691">
        <w:trPr>
          <w:gridAfter w:val="2"/>
          <w:wAfter w:w="113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87EAD" w14:textId="77777777" w:rsidR="00A516DD" w:rsidRPr="00A516DD" w:rsidRDefault="00A516DD" w:rsidP="00A516D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0BD2B" w14:textId="77777777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5. Заикание. Диагностика, коррекция и профилактика заикания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5DA16" w14:textId="0BE4EC02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3A03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C5211" w14:textId="2F83BDA0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50202" w14:textId="0961FC1C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AEA88" w14:textId="517485AE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43B25" w14:textId="7D8D2DA9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DEF2E" w14:textId="7B487358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</w:tr>
      <w:tr w:rsidR="00A516DD" w:rsidRPr="00A516DD" w14:paraId="501E381C" w14:textId="77777777" w:rsidTr="00637691">
        <w:trPr>
          <w:gridAfter w:val="2"/>
          <w:wAfter w:w="113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59FE4" w14:textId="77777777" w:rsidR="00A516DD" w:rsidRPr="00A516DD" w:rsidRDefault="00A516DD" w:rsidP="00A516D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3EDBC" w14:textId="77777777" w:rsidR="00A516DD" w:rsidRPr="00A516DD" w:rsidRDefault="00A516DD" w:rsidP="00A516DD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Тема 6. Современные классификации алалии и характеристика основных форм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3FB18" w14:textId="482EBAED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="003A03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4B198" w14:textId="6C0E7B50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DE0F3" w14:textId="7CCE6093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B7DC0" w14:textId="17D49568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426C8" w14:textId="2A30AB44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C68F" w14:textId="23E9F163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</w:tr>
      <w:tr w:rsidR="00A516DD" w:rsidRPr="00A516DD" w14:paraId="7E008DF3" w14:textId="77777777" w:rsidTr="00637691">
        <w:trPr>
          <w:gridAfter w:val="2"/>
          <w:wAfter w:w="113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B740C" w14:textId="77777777" w:rsidR="00A516DD" w:rsidRPr="00A516DD" w:rsidRDefault="00A516DD" w:rsidP="00A516D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FBD15" w14:textId="77777777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Тема 7. Алалия и детская афазия: их характеристика, сходство и различие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5CED5" w14:textId="1CF70BD3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="003A03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C9321" w14:textId="029DA440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512FB" w14:textId="77777777" w:rsidR="00A516DD" w:rsidRPr="00A516DD" w:rsidRDefault="00A516DD" w:rsidP="00A516D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617A7" w14:textId="2073DC3B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62DCC" w14:textId="77777777" w:rsidR="00A516DD" w:rsidRPr="00A516DD" w:rsidRDefault="00A516DD" w:rsidP="00A516D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7B390" w14:textId="5A9901DE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</w:tr>
      <w:tr w:rsidR="00A516DD" w:rsidRPr="00A516DD" w14:paraId="62E34AE7" w14:textId="77777777" w:rsidTr="00637691">
        <w:trPr>
          <w:gridAfter w:val="2"/>
          <w:wAfter w:w="113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2A02E" w14:textId="77777777" w:rsidR="00A516DD" w:rsidRPr="00A516DD" w:rsidRDefault="00A516DD" w:rsidP="00A516D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7FD1F" w14:textId="77777777" w:rsidR="00A516DD" w:rsidRPr="00A516DD" w:rsidRDefault="00A516DD" w:rsidP="00A516DD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Тема 8. Обучение и воспитание детей с общим недоразвитием речи и фонетико-фонематическим недоразвитием. Обогащение социального опыта дошкольников с нарушением речи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66435" w14:textId="6845446E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="003A03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F05D8" w14:textId="74B2EC36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FF8F8" w14:textId="7768B2C8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F4991" w14:textId="2B316170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602BC" w14:textId="3822D42B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3D5F0" w14:textId="6CB4DAC8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</w:tr>
      <w:tr w:rsidR="00A516DD" w:rsidRPr="00A516DD" w14:paraId="06A281D3" w14:textId="77777777" w:rsidTr="00637691">
        <w:trPr>
          <w:gridAfter w:val="2"/>
          <w:wAfter w:w="113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D5D47" w14:textId="77777777" w:rsidR="00A516DD" w:rsidRPr="00A516DD" w:rsidRDefault="00A516DD" w:rsidP="00A516DD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05312" w14:textId="77777777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Тема 9. Нарушение устной и письменной речи. Диагностика и профилактика нарушений устной и письменной речи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FB10F" w14:textId="22D789D6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845EB" w14:textId="3224071B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F2E6C" w14:textId="77777777" w:rsidR="00A516DD" w:rsidRPr="00A516DD" w:rsidRDefault="00A516DD" w:rsidP="00A516D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4CE36" w14:textId="5527E4D1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7B387" w14:textId="77777777" w:rsidR="00A516DD" w:rsidRPr="00A516DD" w:rsidRDefault="00A516DD" w:rsidP="00A516D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F0794" w14:textId="7C18A1E5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</w:tr>
      <w:tr w:rsidR="00A516DD" w:rsidRPr="00A516DD" w14:paraId="3195AD31" w14:textId="77777777" w:rsidTr="00637691">
        <w:trPr>
          <w:gridAfter w:val="2"/>
          <w:wAfter w:w="113" w:type="dxa"/>
        </w:trPr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B32F4" w14:textId="77777777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Вид промежуточной аттестации: Экзамен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E7010" w14:textId="52436025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E0336" w14:textId="77777777" w:rsidR="00A516DD" w:rsidRPr="00A516DD" w:rsidRDefault="00A516DD" w:rsidP="00A516D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DE996" w14:textId="77777777" w:rsidR="00A516DD" w:rsidRPr="00A516DD" w:rsidRDefault="00A516DD" w:rsidP="00A516D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6F776" w14:textId="77777777" w:rsidR="00A516DD" w:rsidRPr="00A516DD" w:rsidRDefault="00A516DD" w:rsidP="00A516D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026C8" w14:textId="77777777" w:rsidR="00A516DD" w:rsidRPr="00A516DD" w:rsidRDefault="00A516DD" w:rsidP="00A516D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CBA59" w14:textId="77777777" w:rsidR="00A516DD" w:rsidRPr="00A516DD" w:rsidRDefault="00A516DD" w:rsidP="00A516D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A516DD" w:rsidRPr="00A516DD" w14:paraId="4942F17E" w14:textId="77777777" w:rsidTr="00637691">
        <w:trPr>
          <w:gridAfter w:val="2"/>
          <w:wAfter w:w="113" w:type="dxa"/>
        </w:trPr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207DE" w14:textId="77777777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Итого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4C309" w14:textId="77777777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B25FB" w14:textId="37731636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CF5CF" w14:textId="23FC651D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EE80F" w14:textId="6F8B76AB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94377" w14:textId="2014D222" w:rsidR="00A516DD" w:rsidRPr="00A516DD" w:rsidRDefault="00A516DD" w:rsidP="00A516D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E1908" w14:textId="5CBD914F" w:rsidR="00A516DD" w:rsidRPr="00A516DD" w:rsidRDefault="003A03E5" w:rsidP="00A516D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129</w:t>
            </w:r>
          </w:p>
        </w:tc>
      </w:tr>
    </w:tbl>
    <w:p w14:paraId="2837415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6AD2B8B7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310525F7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3.2. Занятия лекционного типа</w:t>
      </w:r>
    </w:p>
    <w:p w14:paraId="2D8E345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СЕМЕСТР 3</w:t>
      </w:r>
    </w:p>
    <w:p w14:paraId="437AF5FA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Лекция 1.</w:t>
      </w:r>
    </w:p>
    <w:p w14:paraId="5F3B41C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A516D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Общие основы логопедии и </w:t>
      </w:r>
      <w:proofErr w:type="spellStart"/>
      <w:r w:rsidRPr="00A516DD">
        <w:rPr>
          <w:rFonts w:ascii="Times New Roman" w:eastAsia="Calibri" w:hAnsi="Times New Roman" w:cs="Times New Roman"/>
          <w:sz w:val="24"/>
          <w:szCs w:val="24"/>
          <w:lang w:eastAsia="ar-SA"/>
        </w:rPr>
        <w:t>логопсихологии</w:t>
      </w:r>
      <w:proofErr w:type="spellEnd"/>
      <w:r w:rsidRPr="00A516D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 w:rsidRPr="00A516DD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История, теории, закономерности и принципы логопедии и </w:t>
      </w:r>
      <w:proofErr w:type="spellStart"/>
      <w:r w:rsidRPr="00A516DD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логопсихологии</w:t>
      </w:r>
      <w:proofErr w:type="spellEnd"/>
      <w:r w:rsidRPr="00A516DD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.</w:t>
      </w:r>
    </w:p>
    <w:p w14:paraId="7F572D7B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4E78BEBE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Логопедия как наука. Этиология, патогенез, симптоматика, прогноз, динамика речевых нарушений. Коррекция, компенсация,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абилитация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. Новые понятия логопедии. Структура логопедии: дошкольная, школьная, логопедия подростков и взрослых.</w:t>
      </w:r>
    </w:p>
    <w:p w14:paraId="093A70FE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Взаимосвязь логопедии с другими научными дисциплинами: внутрисистемные связи (специальная педагогика, общая, педагогическая, дошкольная и т.д.), межсистемные связи (с науками медицинского, психологического и лингвистического циклов). Принцип раннего выявления и коррекции речевой недостаточности как ведущий принцип логопедии. Этиология речевых нарушений.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Общедидактические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принципы. Специальные принципы: принцип максимального использования различных анализаторов, принцип развития, онтогенетический принцип, принцип системности, принцип деятельностного подхода, принцип связи речи с другими сторонами психического развития ребенка, принцип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поэтапности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Методы логопедического воздействия: наглядные, практические, словесные. Понятие педагогического воздействия. Методика логопедического воздействия. Цель, направления и содержания логопедического обследования. Виды логопедического обследования. Общее понятие о речевых нарушениях, сведения об их распространенности у детей различного возраста и у умственно отсталых детей. Понятие о недоразвитии речи и нарушениях речи. Отличие речевого нарушения от возрастной специфики речевой деятельности ребенка. Физиологические несовершенства и патологические расстройства речи у детей. Недостатки речи функционального и органического, центрального и периферического характера. Клинический, психологический и педагогический аспекты </w:t>
      </w:r>
      <w:proofErr w:type="gram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в изучений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речевых нарушений. Клинико-педагогическая и психолого-педагогическая классификации: авторы, основной принцип группирования речевых нарушений, цель, основной критерий. Понятие о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логопсихологии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, ее принципах и задачах.</w:t>
      </w:r>
    </w:p>
    <w:p w14:paraId="220D7E51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AB3AC2F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Лекция 2.</w:t>
      </w:r>
    </w:p>
    <w:p w14:paraId="59E18135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A516DD">
        <w:rPr>
          <w:rFonts w:ascii="Times New Roman" w:eastAsia="Calibri" w:hAnsi="Times New Roman" w:cs="Times New Roman"/>
          <w:sz w:val="24"/>
          <w:szCs w:val="24"/>
          <w:lang w:eastAsia="ar-SA"/>
        </w:rPr>
        <w:t>Дислалия. Диагностика, коррекция и профилактика дислалии.</w:t>
      </w:r>
    </w:p>
    <w:p w14:paraId="3B26AB17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557E6D37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Общая характеристика дислалии.</w:t>
      </w:r>
    </w:p>
    <w:p w14:paraId="6E30CB57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Трактовка произносительных нарушений и первое появление термина "дислалия". Постепенное сужение этого понятия и более четкое определение дислалии. Формы дислалии – функциональная и механическая (органическая). Классификация функциональной дислалии с учетом природы нарушения, актуального для логопедического воздействия – фонематического, фонетического или их комбинаций. Механическая дислалия (органическая). Анатомическая патология органов артикуляции - разнообразные нарушения зубочелюстной системы, смыкания губ, укорочение подъязычной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cвязки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Характер нарушений звукопроизношения и возможности логопедического воздействия при данной патологии. Этапы и приемы логопедического воздействия. Подготовительный этап. Этап формирования первичных произносительных умений и навыков. Этап формирования коммуникативных умений и навыков. Задачи каждого этапа работы. Учет взаимосвязи звуков при выборе последовательности их постановки при сложной дислалии. Звуки Р, P`. Артикуляция, дефекты произношения, приемы коррекции. Характеристика фонем. Описание правильного уклада органов артикуляции. Варианты нарушений фонем - искажения и замены. Приемы постановки звука. Задачи подготовительного этапа - активизация кончика языка, формирование воздушной струи. Использование артикуляционной гимнастики, тренировки фонематического восприятия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пpи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заменах. Выбор исходной сохранной фонемы для постановки звука. Закрепление коммуникативных умений и навыков. Звуки Л, Л`. Артикуляция, дефекты произношения, приемы коррекции. Характеристика фонем. Описание правильного уклада органов артикуляции. Причины и варианты нарушений фонем - искажения и замены. Артикуляционная гимнастика на подготовительном этапе постановки звука. Приемы коррекции фонемы. Закрепление коммуникативных умений и навыков. Звуки С, С`, З, З`, Ц. Артикуляция, дефекты произношения, приемы коррекции</w:t>
      </w:r>
    </w:p>
    <w:p w14:paraId="60F5CC2E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Характеристика свистящих фонем. Описание правильного уклада органов артикуляции. Причины и варианты нарушений - искажения и замены. Значение артикуляционной </w:t>
      </w: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гимнастики и выработка направленной воздушной струи. Приемы коррекционной работы по постановке свистящих фонем в зависимости от вида нарушения. Работа по формированию фонематического восприятия при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парасигматизме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. Закрепление коммуникативных умений и навыков.</w:t>
      </w:r>
    </w:p>
    <w:p w14:paraId="50A6D90D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BE1A77C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Лекция 3.</w:t>
      </w:r>
    </w:p>
    <w:p w14:paraId="0AE2F8C5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A516DD">
        <w:rPr>
          <w:rFonts w:ascii="Times New Roman" w:eastAsia="Calibri" w:hAnsi="Times New Roman" w:cs="Times New Roman"/>
          <w:sz w:val="24"/>
          <w:szCs w:val="24"/>
          <w:lang w:eastAsia="ar-SA"/>
        </w:rPr>
        <w:t>Дислалия. Диагностика, коррекция и профилактика дислалии.</w:t>
      </w:r>
    </w:p>
    <w:p w14:paraId="406E644D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660AA36E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Звуки Ш, Ж, Ч, Щ. Артикуляция, дефекты произношения, приемы коррекции</w:t>
      </w:r>
    </w:p>
    <w:p w14:paraId="412C9B6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Характеристика шипящих фонем. Описание правильного уклада органов артикуляции. Причины и варианты нарушений –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сигматизм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парасигматизм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шипящих звуков. Артикуляционная гимнастика и формирование направленной воздушной струи. Приемы и последовательность постановки. Выбор исходной сохранной фонемы </w:t>
      </w:r>
      <w:proofErr w:type="gram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для  постановки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шипящих звуков. Зависимость методических приемов коррекции от вида нарушения. Тренировки по развитию фонематического восприятия в случаях замены звука. Закрепление коммуникативных умений и навыков. Звуки К, К`, Г, Г`, Х, Х`. Артикуляция, дефекты произношения, приемы коррекции. Характеристика фонем. Описание правильного уклада органов артикуляции. Причины и варианты нарушений, проявляющиеся в искажениях и заменах звуков. Артикуляционная гимнастика, подготавливающая постановку звуков. Приемы исправления звуков. Развитие фонематического восприятия при заменах. Закрепление коммуникативных умений и навыков. Звук Й. Артикуляция, дефекты произношения, приемы коррекции. Характеристика звука. Описание правильного уклада органов артикуляции. Причины и варианты нарушений, проявляющиеся в заменах звука. Артикуляционная гимнастика, подготавливающая постановку звука. Приемы исправления звука. Развитие фонематического восприятия при заменах. Закрепление коммуникативных умений и навыков. Дефекты оглушения и смягчения согласных звуков. Замены звонких фонем глухими и наоборот. Причины нарушений и способы коррекции. Замены твердых фонем мягкими и наоборот. Причины нарушений и способы коррекции.</w:t>
      </w:r>
    </w:p>
    <w:p w14:paraId="6752ECED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3581B82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Лекция 4.</w:t>
      </w:r>
    </w:p>
    <w:p w14:paraId="16243B25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Нарушения голоса. Классификация нарушений голоса.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Ринолалия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06FDCA18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513EB16A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Определение. Отличие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ринолалии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от дислалии и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ринофонии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Формы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ринолалии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: открытая, закрытая, смешанная. Классификация врожденных расщелин губы и неба; расщелины верхней губы, неба,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субмукозные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комбинированные пороки. Особенности комбинированных нарушений развития: хирургическое лечение, сроки оперативного вмешательства, комплексная послеоперационная реабилитация. Анатомо-физиологические особенности небно-глоточного аппарата. Строение и функции в норме. Строение и функции при врожденных расщелинах неба: особенности строения, функция дыхания, функция мягкого неба при фонации. Нарушение механизма небно-глоточного смыкания. Характеристика механизма небно-глоточного смыкания при врожденных расщелинах. Раннее развитие детей с расщелинами губы и нёба. Особенности раннего развития детей с расщелинами: физическое развитие, соматическое состояние, сенсомоторное развитие. Развитие речи: время появления и особенности развития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гуления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лепета; формирование номинативной функции речи; формирование коммуникативной функции речи. Развитие предметно-игровой деятельности: мотив, эмоциональное общение со взрослыми; развитие предметной деятельности; начальные этапы развития игровой деятельности. Первичные и вторичные нарушения в структуре дефекта при открытой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ринолалии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Первичные нарушения: расстройства физиологического и фонационного дыхания, нарушения голоса, дефекты звукопроизношения. Вторичные нарушения: недоразвитие фонематического слуха и фонематического восприятия; </w:t>
      </w: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задержка речевого развития; снижение уровня познавательной деятельности; задержка психического развития; особенности личности; нарушения коммуникации;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дисграфия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дислексия. </w:t>
      </w:r>
      <w:proofErr w:type="gram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Закрытая 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ринолалия</w:t>
      </w:r>
      <w:proofErr w:type="spellEnd"/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Причины возникновения закрытой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ринолалии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Виды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закрытойринолалии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Характеристика функциональной и органической закрытой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ринолалии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Смешанная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ринолалия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Ее причины. Состояние речи при смешанной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ринолалии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. Этиология и патогенез как основания классификации нарушений голоса. Разделение патологии голоса на центральную и периферическую, каждая из которых может быть органической и функциональной. Определение преобладающего нарушения нервно-мышечного аппарата гортани (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гипотонусного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гипертонусного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). Органические нарушения голоса. Периферические парезы и параличи гортани, их причины, клиническая картина и характеристика голосовой патологии. Методика логопедической работы. Этапы коррекционных мероприятий. Активизация двигательной функции гортани. Нормализация функции дыхания. Голосовые упражнения, направленные на координацию дыхания и фонации. Нарушения голоса при хронических ларингитах. Зависимость голосовой патологии от формы заболевания. Значение логопедического воздействия в комплексе мероприятий по восстановлению голоса. Восстановление голоса после удаления гортани. Структура дефекта при состояниях после удаления гортани. Анатомические нарушения, состояние функции дыхания и связи ее с фонацией, патология произносительной стороны речи. Механизм образования пищеводного голоса и методика логопедической работы. Цели и задачи каждого этапа занятий. Нарушения голоса после частичной резекции гортани. Коррекция голоса за счет компенсаторных возможностей сохранной половины гортани.</w:t>
      </w:r>
    </w:p>
    <w:p w14:paraId="6D29204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DC8056E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Лекция 5.</w:t>
      </w:r>
    </w:p>
    <w:p w14:paraId="5D852B4B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A516DD">
        <w:rPr>
          <w:rFonts w:ascii="Times New Roman" w:eastAsia="Calibri" w:hAnsi="Times New Roman" w:cs="Times New Roman"/>
          <w:sz w:val="24"/>
          <w:szCs w:val="24"/>
          <w:lang w:eastAsia="ar-SA"/>
        </w:rPr>
        <w:t>Дизартрия. Диагностика, коррекция и профилактика дизартрии.</w:t>
      </w:r>
    </w:p>
    <w:p w14:paraId="58DAD062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5D792E45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Краткие исторические сведения и анализ современных представлений о дизартрии. Статистические сведения о распространенности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дизартрических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нарушений. Связь дизартрии с органическими поражениями моторных структур центральной нервной системы. Основные причины органического поражения моторных структур мозга.  Понятие о структуре речевого дефекта при дизартрии. Критерии клинических и психолого-педагогических классификаций дизартрии. Психологические особенности дошкольников с дизартрией.</w:t>
      </w:r>
    </w:p>
    <w:p w14:paraId="0CF0F1C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277F134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Лекция 6.</w:t>
      </w:r>
    </w:p>
    <w:p w14:paraId="1E6D1B2E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A516DD">
        <w:rPr>
          <w:rFonts w:ascii="Times New Roman" w:eastAsia="Calibri" w:hAnsi="Times New Roman" w:cs="Times New Roman"/>
          <w:sz w:val="24"/>
          <w:szCs w:val="24"/>
          <w:lang w:eastAsia="ar-SA"/>
        </w:rPr>
        <w:t>Заикание. Диагностика, коррекция и профилактика заикания.</w:t>
      </w:r>
    </w:p>
    <w:p w14:paraId="5AB86B88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7002269B" w14:textId="77777777" w:rsidR="00A516DD" w:rsidRPr="00A516DD" w:rsidRDefault="00A516DD" w:rsidP="00A516DD">
      <w:pPr>
        <w:suppressAutoHyphens/>
        <w:spacing w:line="252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Формы судорожной активности мышц речевого аппарата: клоническая, тоническая, смешанная. Выделение мышечных судорог по месту их преимущественной локализации: артикуляционные, голосовые, дыхательные. Степень проявления судорожной активности мышц речевого аппарата: легкая, умеренная, тяжелая. Характеристика речевого дыхания при заикании. Вегетативные реакции заикающегося в процессе речи. Сопутствующие речи движения: насильственные и маскировочные, их различие.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Эмболофразия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Характер личностного реагирования на заикание.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Логофобии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Типы течения заикания: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регредиентный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прогредиентный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, рецидивирующий. Психологические особенности детей с заиканием.</w:t>
      </w:r>
    </w:p>
    <w:p w14:paraId="1D8FFF3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Лекция 7.</w:t>
      </w:r>
    </w:p>
    <w:p w14:paraId="383EEB60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Современные классификации алалии и характеристика основных форм. </w:t>
      </w:r>
    </w:p>
    <w:p w14:paraId="60D88828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6DEC4EE7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Определение. Статистические сведения о распространенности нарушения. Причины, локализация, механизм нарушения. Место алалии в системе нарушений речи. Алалия как </w:t>
      </w: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системное нарушение речевой деятельности. Краткие сведения из истории изучения алалии. Анализ основных аспектов изучения алалии. Дискуссионные вопросы по проблеме алалии. Психологическая классификация алалии (по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Р.Е.Левиной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). Лингвистическая классификация алалии (по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В.К.Орфинской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). Варианты моторной алалии: афферентная и эфферентная моторная алалия, их сопоставительный анализ. Алалия и детская афазия: их характеристика, сходство и различие. Классификация детских афазий.</w:t>
      </w:r>
    </w:p>
    <w:p w14:paraId="1D9BF51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3167942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Лекция 8.</w:t>
      </w:r>
    </w:p>
    <w:p w14:paraId="10367CCC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A516DD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Обучение и воспитание детей с общим недоразвитием речи и фонетико-фонематическим недоразвитием. Обогащение социального опыта дошкольников с нарушением речи.</w:t>
      </w:r>
    </w:p>
    <w:p w14:paraId="155E4AD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5D6A1BCE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Определение общего недоразвития речи (ОНР). Клинические виды общего недоразвития речи. Неосложнённый вариант ОНР. Осложнённый вариант ОНР (неврологические и психопатологические синдромы). Грубое стойкое недоразвитие речи (моторная алалия).</w:t>
      </w:r>
    </w:p>
    <w:p w14:paraId="4AB997C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Психолого-педагогическая характеристика детей с ОНР. Характеристика детской речи первого уровня развития. Характеристика детской речи второго уровня развития. Характеристика детской речи третьего уровня развития. Основные задачи и направления коррекционного обучения дошкольников с I уровнем речевого развития.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Поэтапность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логопедической работы с детьми дошкольного возраста II </w:t>
      </w:r>
      <w:proofErr w:type="gram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и  III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уровня речевого развития. Основные направления коррекционного воздействия при обучении детей школьного возраста с общим недоразвитием речи. Организационно-методические требования к построению процесса обучения в школе для детей с тяжелыми нарушениями речи. Определение фонетико-фонематического недоразвития речи. Недостатки звукопроизношения у детей с фонетико-фонематическим недоразвитием речи. Задачи коррекционного обучения дошкольников с фонетико-фонематическим недоразвитием речи в условиях специального детского сада. Принцип предупредительного подхода к детям дошкольного возраста с фонетико-фонематическим недоразвитием речи. Влияние фонетико-фонематического недоразвития речи на усвоение чтения и письма. Основные направления коррекции фонетико-фонематического недоразвития речи у детей младшего школьного возраста. </w:t>
      </w:r>
      <w:r w:rsidRPr="00A516DD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Обогащение социального опыта дошкольников с нарушением речи, активизация их взаимодействия со взрослыми и сверстниками. </w:t>
      </w:r>
    </w:p>
    <w:p w14:paraId="4D00CDB7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2E0BB33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3.3. Занятия семинарского типа</w:t>
      </w:r>
    </w:p>
    <w:p w14:paraId="727A6592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5C978E45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D39CD33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3.4. Практические занятия</w:t>
      </w:r>
    </w:p>
    <w:p w14:paraId="6D81F91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СЕМЕСТР 3</w:t>
      </w:r>
    </w:p>
    <w:p w14:paraId="2E3DBFD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1-2.</w:t>
      </w:r>
    </w:p>
    <w:p w14:paraId="11F5AF3E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A516DD">
        <w:rPr>
          <w:rFonts w:ascii="Times New Roman" w:eastAsia="Calibri" w:hAnsi="Times New Roman" w:cs="Times New Roman"/>
          <w:sz w:val="24"/>
          <w:szCs w:val="24"/>
          <w:lang w:eastAsia="ar-SA"/>
        </w:rPr>
        <w:t>Дислалия. Диагностика, коррекция и профилактика дислалии.</w:t>
      </w:r>
    </w:p>
    <w:p w14:paraId="195094F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436FD7D1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доклады по вопросам:</w:t>
      </w:r>
    </w:p>
    <w:p w14:paraId="34B75214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1. Функциональные особенности произносительного аппарата.</w:t>
      </w:r>
    </w:p>
    <w:p w14:paraId="77D4AB58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2. Система фонем русского языка.</w:t>
      </w:r>
    </w:p>
    <w:p w14:paraId="34BE4641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3. Характеристика звуков и их артикуляция в графическом изображении. </w:t>
      </w:r>
    </w:p>
    <w:p w14:paraId="029A0C0D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4. Классификация нарушений звукопроизношения.</w:t>
      </w:r>
    </w:p>
    <w:p w14:paraId="6ACCF96E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5. Приемы постановки звуков.</w:t>
      </w:r>
    </w:p>
    <w:p w14:paraId="5489DF55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Оборудование: схема произносительного аппарата, таблица классификации фонем русского языка, логопедические профили нарисованных звуков, фотографические </w:t>
      </w:r>
      <w:proofErr w:type="gram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изображения  положения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органов артикуляционного аппарата в упражнениях логопедической гимнастики, индивидуальные зеркала.</w:t>
      </w:r>
    </w:p>
    <w:p w14:paraId="48499FB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B80EF2B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Практическое занятие 3-4.</w:t>
      </w:r>
    </w:p>
    <w:p w14:paraId="2C642D9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Нарушения голоса. Классификация нарушений голоса.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Ринолалия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1A360C6B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26872370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Подготовьте сообщение на тему: «Структура дефекта при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ринолалии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». Какие симптомы носят первичный характер и какие являются вторичными наслоениями.</w:t>
      </w:r>
    </w:p>
    <w:p w14:paraId="29674CDE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2. Изобразите схематично частичную и полную расщелину губы.</w:t>
      </w:r>
    </w:p>
    <w:p w14:paraId="7AFC9791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3. Вспомните, чем отличаются сквозные расщелины неба от несквозных. Схематично нарисуйте те и другие.</w:t>
      </w:r>
    </w:p>
    <w:p w14:paraId="474F9B5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4. Составьте схему обследования ребенка с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ринолалией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540780F8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5. Составьте конспект занятия по вызыванию какого-либо звука у ребенка с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ринолалией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; подберите необходимые упражнения, дидактический материал. Предусмотрите использование нескольких приемов.   </w:t>
      </w:r>
    </w:p>
    <w:p w14:paraId="3EEB898E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6.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Ринофония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. Общая характеристика нарушения, структура дефекта, механизм нарушения. Классификация данного нарушения</w:t>
      </w:r>
    </w:p>
    <w:p w14:paraId="6D08CFCB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7.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Тахилалия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. Общая характеристика нарушения, структура дефекта, механизм нарушения. Классификация данного нарушения.</w:t>
      </w:r>
    </w:p>
    <w:p w14:paraId="06189C54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8. Афония. Общая характеристика нарушения, структура дефекта, механизм нарушения. Классификация данного нарушения.</w:t>
      </w:r>
    </w:p>
    <w:p w14:paraId="7932067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9.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Дисфония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. Общая характеристика нарушения, структура дефекта, механизм нарушения. Классификация данного нарушения.</w:t>
      </w:r>
    </w:p>
    <w:p w14:paraId="0F2F467F" w14:textId="77777777" w:rsidR="00A516DD" w:rsidRPr="00A516DD" w:rsidRDefault="00A516DD" w:rsidP="00A516DD">
      <w:pPr>
        <w:suppressAutoHyphens/>
        <w:spacing w:after="0" w:line="100" w:lineRule="atLeast"/>
        <w:ind w:left="1065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3B03767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5.</w:t>
      </w:r>
    </w:p>
    <w:p w14:paraId="3A4A25E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A516DD">
        <w:rPr>
          <w:rFonts w:ascii="Times New Roman" w:eastAsia="Calibri" w:hAnsi="Times New Roman" w:cs="Times New Roman"/>
          <w:sz w:val="24"/>
          <w:szCs w:val="24"/>
          <w:lang w:eastAsia="ar-SA"/>
        </w:rPr>
        <w:t>Дизартрия. Диагностика, коррекция и профилактика дизартрии.</w:t>
      </w:r>
    </w:p>
    <w:p w14:paraId="499D3E0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306158FA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доклады по вопросам:</w:t>
      </w:r>
    </w:p>
    <w:p w14:paraId="219F3EC5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Основные причины органического поражения моторных структур мозга.  </w:t>
      </w:r>
    </w:p>
    <w:p w14:paraId="7537DE22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2. Понятие о структуре речевого дефекта при дизартрии.</w:t>
      </w:r>
    </w:p>
    <w:p w14:paraId="7B51C4FF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3. Критерии клинических и психолого-педагогических классификаций дизартрии.</w:t>
      </w:r>
    </w:p>
    <w:p w14:paraId="0AFF5437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4. Основные формы дизартрии. </w:t>
      </w:r>
    </w:p>
    <w:p w14:paraId="004E72EA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C9B1F92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6.</w:t>
      </w:r>
    </w:p>
    <w:p w14:paraId="46171675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A516DD">
        <w:rPr>
          <w:rFonts w:ascii="Times New Roman" w:eastAsia="Calibri" w:hAnsi="Times New Roman" w:cs="Times New Roman"/>
          <w:sz w:val="24"/>
          <w:szCs w:val="24"/>
          <w:lang w:eastAsia="ar-SA"/>
        </w:rPr>
        <w:t>Дизартрия. Диагностика, коррекция и профилактика дизартрии.</w:t>
      </w:r>
    </w:p>
    <w:p w14:paraId="7EC55660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738F92D7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доклады по вопросам:</w:t>
      </w:r>
    </w:p>
    <w:p w14:paraId="66012695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Схема и методика сбора анамнеза. Анализ данных медицинского заключения о неврологическом статусе ребенка. </w:t>
      </w:r>
    </w:p>
    <w:p w14:paraId="5532124C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Схема и методика обследования  кинестетического и кинетического праксиса; общей моторики, мелкой моторики рук, мимической моторики, строения и движений артикуляционного аппарата; произносительной стороны речи; фонематического слуха, навыков фонемного анализа и синтеза слов; лексико-семантической и грамматической сторон речи; связной речи; навыков письма и чтения; оптико-пространственной ориентации; восприятия, внимания, памяти, мыслительно-логических процессов; эмоционально-волевой сферы. </w:t>
      </w:r>
    </w:p>
    <w:p w14:paraId="7CF4C43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3. Клинико-психологическая характеристика детей с дизартрией.</w:t>
      </w:r>
    </w:p>
    <w:p w14:paraId="5518BE02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7-8.</w:t>
      </w:r>
    </w:p>
    <w:p w14:paraId="313E43F2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A516DD">
        <w:rPr>
          <w:rFonts w:ascii="Times New Roman" w:eastAsia="Calibri" w:hAnsi="Times New Roman" w:cs="Times New Roman"/>
          <w:sz w:val="24"/>
          <w:szCs w:val="24"/>
          <w:lang w:eastAsia="ar-SA"/>
        </w:rPr>
        <w:t>Заикание. Диагностика, коррекция и профилактика заикания.</w:t>
      </w: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14:paraId="3CC16000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618CA59B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доклады по вопросам:</w:t>
      </w:r>
    </w:p>
    <w:p w14:paraId="6BBA21B1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Особенности ранних этапов моторного и речевого развития ребенка, страдающего невротической формой заикания. </w:t>
      </w:r>
    </w:p>
    <w:p w14:paraId="5EAB8334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2. Особенности динамики невротической формы заикания.</w:t>
      </w:r>
    </w:p>
    <w:p w14:paraId="74D53E20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3. Клиническая и психолого-педагогическая характеристика детей дошкольного, школьного возраста и взрослых, страдающих невротической формой заикания.</w:t>
      </w:r>
    </w:p>
    <w:p w14:paraId="33BD4278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4. Психолого-педагогические особенности детей дошкольного возраста, страдающих невротической формой заикания.</w:t>
      </w:r>
    </w:p>
    <w:p w14:paraId="7EABBE58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5. Особенности личности дошкольников. </w:t>
      </w:r>
    </w:p>
    <w:p w14:paraId="1DB2447C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6. Особенности общения со сверстниками и взрослыми.</w:t>
      </w:r>
    </w:p>
    <w:p w14:paraId="5AFA0F1A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7. Психолого-педагогические особенности подростков, страдающих невротической формой заикания. </w:t>
      </w:r>
    </w:p>
    <w:p w14:paraId="46225247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8. Характерологические особенности, компенсированные и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гиперкомпенсированные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формы поведения. </w:t>
      </w:r>
    </w:p>
    <w:p w14:paraId="2DBB54F8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9. Особенности общения со сверстниками и взрослыми. Личностные реакции подростков на речевой дефект.</w:t>
      </w:r>
    </w:p>
    <w:p w14:paraId="06B78C82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10. Психологические особенности взрослых лиц, страдающих невротической формой заикания.</w:t>
      </w:r>
    </w:p>
    <w:p w14:paraId="4A96059B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11. Особенности проявления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логофобии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</w:p>
    <w:p w14:paraId="7861F5DA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12. Особенности проявления речевого дефекта.</w:t>
      </w:r>
    </w:p>
    <w:p w14:paraId="6121B7A3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58EC367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9.</w:t>
      </w:r>
    </w:p>
    <w:p w14:paraId="30EB226E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Тема: Современные классификации алалии и характеристика основных форм.</w:t>
      </w:r>
    </w:p>
    <w:p w14:paraId="4794B1E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2E79998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доклады по вопросам:</w:t>
      </w:r>
    </w:p>
    <w:p w14:paraId="0A0382C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Основные методические принципы логопедического воздействия. </w:t>
      </w:r>
    </w:p>
    <w:p w14:paraId="43BC9848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Виды речевой работы при моторной алалии. </w:t>
      </w:r>
    </w:p>
    <w:p w14:paraId="352ADE65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3. Направления коррекционного воздействия. </w:t>
      </w:r>
    </w:p>
    <w:p w14:paraId="48A2932C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4. Поэтапный ход логопедической работы. </w:t>
      </w:r>
    </w:p>
    <w:p w14:paraId="1FF4C798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5. Логопедическая работа с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безречевыми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детьми (1-ый уровень речевого развития).</w:t>
      </w:r>
    </w:p>
    <w:p w14:paraId="0C99C613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6. Задачи и содержание работы при 2-ом уровне речевого развития. </w:t>
      </w:r>
    </w:p>
    <w:p w14:paraId="02506EB2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7. Логопедическая работа с детьми, находящимися на 3-ем уровне речевого развития. Методы и приемы фронтальной и индивидуальной работы.</w:t>
      </w:r>
    </w:p>
    <w:p w14:paraId="62B34115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1D4B91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10.</w:t>
      </w:r>
    </w:p>
    <w:p w14:paraId="28CD9EDE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Тема: Современные классификации алалии и характеристика основных форм.</w:t>
      </w:r>
    </w:p>
    <w:p w14:paraId="7354799F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0ACAB3D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доклады по вопросам:</w:t>
      </w:r>
    </w:p>
    <w:p w14:paraId="1D61E1F3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Формирование разных аспектов коммуникации на основе предметно-практической деятельности. </w:t>
      </w:r>
    </w:p>
    <w:p w14:paraId="4F25EC83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Активизация речевой деятельности в разных ситуациях общения. </w:t>
      </w:r>
    </w:p>
    <w:p w14:paraId="7CEF3122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3. Данные об эффективности коррекционного воздействия при моторной алалии.</w:t>
      </w:r>
    </w:p>
    <w:p w14:paraId="7F3CD37E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B8A8993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11-12.</w:t>
      </w:r>
    </w:p>
    <w:p w14:paraId="6CCCAF88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Тема: Алалия и детская афазия: их характеристика, сходство и различие.</w:t>
      </w:r>
    </w:p>
    <w:p w14:paraId="0376DA2A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019C242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Дать характеристику предложенным ниже формам афазии. Рассмотреть их с точки зрения структуры дефекта, механизма нарушения и коррекционно-логопедического воздействия: - акустико-гностическая;</w:t>
      </w:r>
    </w:p>
    <w:p w14:paraId="5E2383B2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- акустико-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мнестическая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14:paraId="13801EDB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- семантическая афазия;</w:t>
      </w:r>
    </w:p>
    <w:p w14:paraId="352C78AC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- афферентная моторная;</w:t>
      </w:r>
    </w:p>
    <w:p w14:paraId="061E3268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- эфферентная моторная;</w:t>
      </w:r>
    </w:p>
    <w:p w14:paraId="4F80840A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- динамическая афазия;</w:t>
      </w:r>
    </w:p>
    <w:p w14:paraId="10565FAF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- проводниковая афазия.</w:t>
      </w:r>
    </w:p>
    <w:p w14:paraId="5CA16D34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7E7394F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Практическое занятие 13.</w:t>
      </w:r>
    </w:p>
    <w:p w14:paraId="3C8E683C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A516DD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Обучение и воспитание детей с общим недоразвитием речи и фонетико-фонематическим недоразвитием. Обогащение социального опыта дошкольников с нарушением речи.</w:t>
      </w:r>
    </w:p>
    <w:p w14:paraId="3E41AC2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78760C4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доклады по вопросам:</w:t>
      </w:r>
    </w:p>
    <w:p w14:paraId="63C24E98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Клинические виды общего недоразвития речи. </w:t>
      </w:r>
    </w:p>
    <w:p w14:paraId="304E03A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2. Психолого-педагогическая характеристика детей с ОНР.</w:t>
      </w:r>
    </w:p>
    <w:p w14:paraId="3BEEB665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3. Характеристика детской речи первого уровня развития. </w:t>
      </w:r>
    </w:p>
    <w:p w14:paraId="4FD81848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4. Характеристика детской речи второго уровня развития. </w:t>
      </w:r>
    </w:p>
    <w:p w14:paraId="302868F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5. Характеристика детской речи третьего уровня развития.</w:t>
      </w:r>
    </w:p>
    <w:p w14:paraId="194F60F0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6. Основные задачи и направления коррекционного обучения дошкольников с I уровнем речевого развития. </w:t>
      </w:r>
    </w:p>
    <w:p w14:paraId="15469A2D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7.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Поэтапность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логопедической работы с детьми дошкольного возраста II </w:t>
      </w:r>
      <w:proofErr w:type="gram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и  III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уровня речевого развития. </w:t>
      </w:r>
    </w:p>
    <w:p w14:paraId="509572A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8. Основные направления коррекционного воздействия при обучении детей школьного возраста с общим недоразвитием речи. </w:t>
      </w:r>
    </w:p>
    <w:p w14:paraId="105C8DB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9. Организационно-методические требования к построению процесса обучения в школе для детей с тяжелыми нарушениями речи.</w:t>
      </w:r>
    </w:p>
    <w:p w14:paraId="49B59AE5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7040EDE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14.</w:t>
      </w:r>
    </w:p>
    <w:p w14:paraId="51BB4605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A516DD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Нарушение устной и письменной речи. Диагностика и профилактика нарушений устной и письменной речи.</w:t>
      </w:r>
    </w:p>
    <w:p w14:paraId="187A12D3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1E30D670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доклады по вопросам:</w:t>
      </w:r>
    </w:p>
    <w:p w14:paraId="529F397D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Обследование устной речи. </w:t>
      </w:r>
    </w:p>
    <w:p w14:paraId="416D5018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2. Обследование невербальных высших психических функций, принимающих участие в чтении и письме.</w:t>
      </w:r>
    </w:p>
    <w:p w14:paraId="19A680D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3. Выявление состояния процесса чтения.</w:t>
      </w:r>
    </w:p>
    <w:p w14:paraId="23A95C9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4. Выявление состояния различных видов письма. </w:t>
      </w:r>
    </w:p>
    <w:p w14:paraId="33521EAB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5. Раннее выявление предрасположенности к дислексии и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дисграфии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 дошкольников.</w:t>
      </w:r>
    </w:p>
    <w:p w14:paraId="706F4BBA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8B914F4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3.5. Лабораторные работы</w:t>
      </w:r>
    </w:p>
    <w:p w14:paraId="6F65D48A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3097B4BC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6FD5ADA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3.6. Контроль самостоятельной работы</w:t>
      </w:r>
    </w:p>
    <w:p w14:paraId="00932CC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СЕМЕСТР 3</w:t>
      </w:r>
    </w:p>
    <w:p w14:paraId="292957A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1.</w:t>
      </w:r>
    </w:p>
    <w:p w14:paraId="3214BCEC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A516DD">
        <w:rPr>
          <w:rFonts w:ascii="Times New Roman" w:eastAsia="Calibri" w:hAnsi="Times New Roman" w:cs="Times New Roman"/>
          <w:sz w:val="24"/>
          <w:szCs w:val="24"/>
          <w:lang w:eastAsia="ar-SA"/>
        </w:rPr>
        <w:t>Дислалия. Диагностика, коррекция и профилактика дислалии</w:t>
      </w:r>
    </w:p>
    <w:p w14:paraId="60A0767F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06EED6A5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1. Озвучьте профиль артикуляционного аппарата.</w:t>
      </w:r>
    </w:p>
    <w:p w14:paraId="13AD345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2. Расскажите, как разделяются звуки русского языка по определенным критериям:</w:t>
      </w:r>
    </w:p>
    <w:p w14:paraId="76BD8A2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а) по наличию или отсутствию преграды в ротовой полости;</w:t>
      </w:r>
    </w:p>
    <w:p w14:paraId="6069DBDF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б) по работе мягкого неба;</w:t>
      </w:r>
    </w:p>
    <w:p w14:paraId="5824F4D1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в) по работе голосовых связок;</w:t>
      </w:r>
    </w:p>
    <w:p w14:paraId="1CD0EAF7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г) по способу образования;</w:t>
      </w:r>
    </w:p>
    <w:p w14:paraId="15D2D4EF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д) по месту образования;</w:t>
      </w:r>
    </w:p>
    <w:p w14:paraId="543F8813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е) по наличию или отсутствию подъема средней части спинки языка.                                   </w:t>
      </w:r>
    </w:p>
    <w:p w14:paraId="2454240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3. Разберитесь в логопедических профилях нарисованных звуков. Дайте характеристику изображенного звука.</w:t>
      </w:r>
    </w:p>
    <w:p w14:paraId="4AF72CA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4. Дайте лингвистическую характеристику недостатков звукопроизношения:</w:t>
      </w:r>
    </w:p>
    <w:p w14:paraId="07791C80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а) по основным формам проявления (отсутствие звука, искажение, замена, смешение);</w:t>
      </w:r>
    </w:p>
    <w:p w14:paraId="4C470A74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б) по группам звуков (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сигматизм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ламбдацизм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, ротацизм и т. д.)</w:t>
      </w:r>
    </w:p>
    <w:p w14:paraId="5C68E792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5. Подберите подготовительные артикуляционные упражнения для ребенка, если у него отмечается: </w:t>
      </w:r>
    </w:p>
    <w:p w14:paraId="3F88A74D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а) боковой, носовой,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призубный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межзубный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сигматизм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14:paraId="788717F3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б)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сигматизм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шипящих;</w:t>
      </w:r>
    </w:p>
    <w:p w14:paraId="71AEC374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в)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ламбдацизм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14:paraId="588D34D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г)ротацизм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; </w:t>
      </w:r>
    </w:p>
    <w:p w14:paraId="3C313E7A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д)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каппацизм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14:paraId="4836996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е)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йотацизм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14:paraId="71A7B80A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6. Потренируйтесь в постановке звуков:</w:t>
      </w:r>
    </w:p>
    <w:p w14:paraId="4A4C5D9B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а) свистящих;</w:t>
      </w:r>
    </w:p>
    <w:p w14:paraId="6EAFD474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б) шипящих;</w:t>
      </w:r>
    </w:p>
    <w:p w14:paraId="6A765B7A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в) л;  </w:t>
      </w: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</w:p>
    <w:p w14:paraId="59A0428B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г) р;</w:t>
      </w:r>
    </w:p>
    <w:p w14:paraId="7425A58F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д.) </w:t>
      </w:r>
      <w:proofErr w:type="spellStart"/>
      <w:proofErr w:type="gram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к,г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,х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14:paraId="634D61B2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е) j (йот).</w:t>
      </w:r>
    </w:p>
    <w:p w14:paraId="2AA9E885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349FDA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2.</w:t>
      </w:r>
    </w:p>
    <w:p w14:paraId="5894A025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A516DD">
        <w:rPr>
          <w:rFonts w:ascii="Times New Roman" w:eastAsia="Calibri" w:hAnsi="Times New Roman" w:cs="Times New Roman"/>
          <w:sz w:val="24"/>
          <w:szCs w:val="24"/>
          <w:lang w:eastAsia="ar-SA"/>
        </w:rPr>
        <w:t>Дизартрия. Диагностика, коррекция и профилактика дизартрии.</w:t>
      </w:r>
    </w:p>
    <w:p w14:paraId="58D0994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55956A4C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Раскройте вопросы:</w:t>
      </w:r>
    </w:p>
    <w:p w14:paraId="601BCB3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Методики коррекционной работы в различные возрастные периоды и при различной степени проявления дефектов двигательной, психической и речевой сферы детей с дизартрией. </w:t>
      </w:r>
    </w:p>
    <w:p w14:paraId="254FBC2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Принципы коррекционно-педагогического воздействия. </w:t>
      </w:r>
    </w:p>
    <w:p w14:paraId="7EF1B5FF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3. Этапы работы. </w:t>
      </w:r>
    </w:p>
    <w:p w14:paraId="19E000AF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4. Преодоление нарушений речевого и моторного развития у детей с дизартрией.</w:t>
      </w:r>
    </w:p>
    <w:p w14:paraId="4186F598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5. Развитие двигательной сферы (развитие общей, мелкой, мимической моторики, артикуляционного аппарата). </w:t>
      </w:r>
    </w:p>
    <w:p w14:paraId="71888EA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6. Развитие общего и речевого дыхания.</w:t>
      </w:r>
    </w:p>
    <w:p w14:paraId="1ED56C9E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7. Преодоление нарушений голосообразования. </w:t>
      </w:r>
    </w:p>
    <w:p w14:paraId="7CB4BC0A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8. Формирование интонационной и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звукопроизносительной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сторон речи.</w:t>
      </w:r>
    </w:p>
    <w:p w14:paraId="3C9ED93F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9. Предупреждение и преодоление трудностей формирования навыка письма у детей с дизартрией.</w:t>
      </w:r>
    </w:p>
    <w:p w14:paraId="35012B6A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8EB6012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3.</w:t>
      </w:r>
    </w:p>
    <w:p w14:paraId="48D14EDB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A516DD">
        <w:rPr>
          <w:rFonts w:ascii="Times New Roman" w:eastAsia="Calibri" w:hAnsi="Times New Roman" w:cs="Times New Roman"/>
          <w:sz w:val="24"/>
          <w:szCs w:val="24"/>
          <w:lang w:eastAsia="ar-SA"/>
        </w:rPr>
        <w:t>Заикание. Диагностика, коррекция и профилактика заикания.</w:t>
      </w: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14:paraId="20CB09DE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2846491D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Раскройте вопросы:</w:t>
      </w:r>
    </w:p>
    <w:p w14:paraId="2B6FB19B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Клиническая и психолого-педагогическая характеристика заикающихся, страдающих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неврозоподобной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формой заикания.</w:t>
      </w:r>
    </w:p>
    <w:p w14:paraId="76FD5980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Неврозоподобная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форма заикания, значение биологического фактора в развитии этой речевой патологии. </w:t>
      </w:r>
    </w:p>
    <w:p w14:paraId="705F8DAA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3. Особенности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анемнеза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касающиеся моторного и речевого развития ребенка с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неврозоподобной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формой заикания: позднее развитие моторики и речевой функции, нарушение звукопроизношения.</w:t>
      </w:r>
    </w:p>
    <w:p w14:paraId="1CCAB0DD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4. Особенности динамики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неврозоподобной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формы заикания. </w:t>
      </w:r>
    </w:p>
    <w:p w14:paraId="26EFDCBD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5. Личностные реакции на заикание и особенности общения. </w:t>
      </w:r>
    </w:p>
    <w:p w14:paraId="5AF3F8F4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6. Характеристика поведения детей, страдающих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неврозоподобной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формой заикания.</w:t>
      </w:r>
    </w:p>
    <w:p w14:paraId="5CA28E9E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3462567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4.</w:t>
      </w:r>
    </w:p>
    <w:p w14:paraId="1515D0BD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Тема: Современные классификации алалии и характеристика основных форм.</w:t>
      </w:r>
    </w:p>
    <w:p w14:paraId="00F5A0DB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Перечень заданий:</w:t>
      </w:r>
    </w:p>
    <w:p w14:paraId="6A289BE4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Раскройте вопросы:</w:t>
      </w:r>
    </w:p>
    <w:p w14:paraId="32F16BB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Планирование и организация логопедических занятий при алалии. </w:t>
      </w:r>
    </w:p>
    <w:p w14:paraId="72BE5ABE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2. Требования к перспективному и поурочному планированию. Фронтальная и индивидуальная работа.</w:t>
      </w:r>
    </w:p>
    <w:p w14:paraId="0BAC1041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3. Специфика работы с детьми с недоразвитием речи разных возрастных групп. Развитие операционных навыков деятельности у детей с недоразвитием речи.</w:t>
      </w:r>
    </w:p>
    <w:p w14:paraId="62F8505F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4. Комплексный подход при устранении алалии. </w:t>
      </w:r>
    </w:p>
    <w:p w14:paraId="6B3046A4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5. Лечебно-оздоровительная и психолого-педагогическая работа при моторной и сенсорной алалии. </w:t>
      </w:r>
    </w:p>
    <w:p w14:paraId="361304A1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6. Координация работы логопеда, психолога, воспитателя и родителей при коррекции речи. Работа над личностью ребенка с алалией. </w:t>
      </w:r>
    </w:p>
    <w:p w14:paraId="12A5627E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7. Роль игры и наглядности при логопедической работе с детьми, страдающими алалией. </w:t>
      </w:r>
    </w:p>
    <w:p w14:paraId="6DC0329E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8. Особенности работы с детьми с алалией в дошкольных специальных учреждениях и в школах для детей с тяжелыми нарушениями речи.</w:t>
      </w:r>
    </w:p>
    <w:p w14:paraId="0162D61B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7BC8347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5.</w:t>
      </w:r>
    </w:p>
    <w:p w14:paraId="260520D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A516DD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Обучение и воспитание детей с общим недоразвитием речи и фонетико-фонематическим недоразвитием. Обогащение социального опыта дошкольников с нарушением речи.</w:t>
      </w:r>
    </w:p>
    <w:p w14:paraId="2DC9F2E9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37789276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Раскройте вопросы:</w:t>
      </w:r>
    </w:p>
    <w:p w14:paraId="27978D17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Определение фонетико-фонематического недоразвития речи. </w:t>
      </w:r>
    </w:p>
    <w:p w14:paraId="7C0C651F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2. Недостатки звукопроизношения у детей с фонетико-фонематическим недоразвитием речи.</w:t>
      </w:r>
    </w:p>
    <w:p w14:paraId="02905831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3. Задачи коррекционного обучения дошкольников с фонетико-фонематическим недоразвитием речи в условиях детского сада.</w:t>
      </w:r>
    </w:p>
    <w:p w14:paraId="76940213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4. Влияние фонетико-фонематического недоразвития речи на усвоение чтения и письма.</w:t>
      </w:r>
    </w:p>
    <w:p w14:paraId="27208E8A" w14:textId="77777777" w:rsidR="00A516DD" w:rsidRPr="00A516DD" w:rsidRDefault="00A516DD" w:rsidP="00A516D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5. Основные направления коррекции фонетико-фонематического недоразвития речи у детей младшего школьного возраста.</w:t>
      </w:r>
    </w:p>
    <w:p w14:paraId="27090373" w14:textId="77777777" w:rsidR="00A516DD" w:rsidRDefault="00A516DD">
      <w:pPr>
        <w:pStyle w:val="Header1"/>
      </w:pPr>
    </w:p>
    <w:p w14:paraId="1FD618EA" w14:textId="77777777" w:rsidR="008612CE" w:rsidRDefault="00A516DD">
      <w:pPr>
        <w:pStyle w:val="Header1"/>
      </w:pPr>
      <w:r>
        <w:t>4. Фонд оценочных средств</w:t>
      </w:r>
    </w:p>
    <w:p w14:paraId="73867D15" w14:textId="77777777" w:rsidR="008612CE" w:rsidRDefault="008612CE">
      <w:pPr>
        <w:pStyle w:val="Text"/>
      </w:pPr>
    </w:p>
    <w:p w14:paraId="097971B0" w14:textId="77777777" w:rsidR="008612CE" w:rsidRDefault="00A516DD">
      <w:pPr>
        <w:pStyle w:val="TextKS"/>
      </w:pPr>
      <w:r>
        <w:t xml:space="preserve">ФОС включает оценочные средства текущего, промежуточного и </w:t>
      </w:r>
      <w:proofErr w:type="spellStart"/>
      <w:r>
        <w:t>поститогового</w:t>
      </w:r>
      <w:proofErr w:type="spellEnd"/>
      <w:r>
        <w:t xml:space="preserve"> контроля (Приложение 1).</w:t>
      </w:r>
    </w:p>
    <w:p w14:paraId="130B2583" w14:textId="77777777" w:rsidR="008612CE" w:rsidRDefault="008612CE">
      <w:pPr>
        <w:pStyle w:val="Text"/>
      </w:pPr>
    </w:p>
    <w:p w14:paraId="2DAACB63" w14:textId="77777777" w:rsidR="008612CE" w:rsidRDefault="00A516DD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0C4962AB" w14:textId="77777777" w:rsidR="008612CE" w:rsidRDefault="008612CE">
      <w:pPr>
        <w:pStyle w:val="Text"/>
      </w:pPr>
    </w:p>
    <w:p w14:paraId="765AFB75" w14:textId="77777777" w:rsidR="008612CE" w:rsidRDefault="00A516DD">
      <w:pPr>
        <w:pStyle w:val="Text"/>
      </w:pPr>
      <w:r>
        <w:rPr>
          <w:b/>
        </w:rPr>
        <w:t>5.1. Основная литература</w:t>
      </w:r>
    </w:p>
    <w:p w14:paraId="1B6DA055" w14:textId="77777777" w:rsidR="00A516DD" w:rsidRPr="00A516DD" w:rsidRDefault="00A516DD" w:rsidP="00A516DD">
      <w:pPr>
        <w:suppressAutoHyphens/>
        <w:spacing w:after="0" w:line="240" w:lineRule="auto"/>
        <w:rPr>
          <w:rFonts w:ascii="Times New Roman" w:eastAsia="SimSun" w:hAnsi="Times New Roman" w:cs="font311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1. </w:t>
      </w:r>
      <w:proofErr w:type="spellStart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Бенилова</w:t>
      </w:r>
      <w:proofErr w:type="spellEnd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, С. Ю. Дошкольная дефектология. Ранняя комплексная профилактика нарушений развития у детей (современные подходы</w:t>
      </w:r>
      <w:proofErr w:type="gramStart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 :</w:t>
      </w:r>
      <w:proofErr w:type="gramEnd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учебное пособие / С. Ю. </w:t>
      </w:r>
      <w:proofErr w:type="spellStart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Бенилова</w:t>
      </w:r>
      <w:proofErr w:type="spellEnd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, Л. Р. Давидович, Н. В. </w:t>
      </w:r>
      <w:proofErr w:type="spellStart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Микляева</w:t>
      </w:r>
      <w:proofErr w:type="spellEnd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. — </w:t>
      </w:r>
      <w:proofErr w:type="gramStart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Москва :</w:t>
      </w:r>
      <w:proofErr w:type="gramEnd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ПАРАДИГМА, 2012. — 312 c. — ISBN 978-5-4114-0008-0. — </w:t>
      </w:r>
      <w:proofErr w:type="gramStart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Текст :</w:t>
      </w:r>
      <w:proofErr w:type="gramEnd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электронный // Электронно-библиотечная система IPR BOOKS : [сайт]. — URL: </w:t>
      </w:r>
      <w:hyperlink r:id="rId5" w:history="1">
        <w:r w:rsidRPr="00A516DD">
          <w:rPr>
            <w:rFonts w:ascii="Calibri" w:eastAsia="SimSun" w:hAnsi="Calibri" w:cs="font311"/>
            <w:color w:val="0563C1"/>
            <w:sz w:val="24"/>
            <w:szCs w:val="24"/>
            <w:u w:val="single"/>
          </w:rPr>
          <w:t>http://www.iprbookshop.ru/13030.html</w:t>
        </w:r>
      </w:hyperlink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 (дата обращения: 09.03.202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5</w:t>
      </w: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).</w:t>
      </w:r>
    </w:p>
    <w:p w14:paraId="57AC94D9" w14:textId="77777777" w:rsidR="00A516DD" w:rsidRPr="00A516DD" w:rsidRDefault="00A516DD" w:rsidP="00A516D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Криницына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Г. М.  Коррекция речевых </w:t>
      </w:r>
      <w:proofErr w:type="gram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нарушений :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учебное пособие для вузов / Г. М.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Криницына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— 2-е изд., стер. — </w:t>
      </w:r>
      <w:proofErr w:type="gram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Москва :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Издательство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Юрайт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2020. — 147 с. — (Высшее образование). — ISBN 978-5-534-11286-3. — </w:t>
      </w:r>
      <w:proofErr w:type="gram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Текст :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электронный // ЭБС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Юрайт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[сайт]. — URL: </w:t>
      </w:r>
      <w:hyperlink r:id="rId6" w:history="1">
        <w:r w:rsidRPr="00A516DD">
          <w:rPr>
            <w:rFonts w:ascii="Calibri" w:eastAsia="SimSun" w:hAnsi="Calibri" w:cs="font311"/>
            <w:color w:val="0563C1"/>
            <w:sz w:val="24"/>
            <w:szCs w:val="24"/>
            <w:u w:val="single"/>
          </w:rPr>
          <w:t>https://urait.ru/bcode/456899</w:t>
        </w:r>
      </w:hyperlink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(дата обращения: </w:t>
      </w: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09.03.202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5</w:t>
      </w: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14:paraId="12D73CF9" w14:textId="77777777" w:rsidR="00A516DD" w:rsidRPr="00A516DD" w:rsidRDefault="00A516DD" w:rsidP="00A516DD">
      <w:pPr>
        <w:suppressAutoHyphens/>
        <w:spacing w:after="0" w:line="240" w:lineRule="auto"/>
        <w:rPr>
          <w:rFonts w:ascii="Times New Roman" w:eastAsia="SimSun" w:hAnsi="Times New Roman" w:cs="Calibri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3. Логопедия. Т. 1 [Электронный ресурс] : хрестоматия для студентов бакалавриата </w:t>
      </w:r>
      <w:proofErr w:type="spellStart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пед</w:t>
      </w:r>
      <w:proofErr w:type="spellEnd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. направлений подготовки / Д.Ю. Скрябина, Глазов. гос. </w:t>
      </w:r>
      <w:proofErr w:type="spellStart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пед</w:t>
      </w:r>
      <w:proofErr w:type="spellEnd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. ин-т им. В.Г. Короленко .— </w:t>
      </w: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lastRenderedPageBreak/>
        <w:t xml:space="preserve">Глазов : ГГПИ, 2019 .— 267 с. — Режим доступа: </w:t>
      </w:r>
      <w:hyperlink r:id="rId7" w:history="1">
        <w:r w:rsidRPr="00A516DD">
          <w:rPr>
            <w:rFonts w:ascii="Calibri" w:eastAsia="SimSun" w:hAnsi="Calibri" w:cs="font311"/>
            <w:color w:val="0563C1"/>
            <w:sz w:val="24"/>
            <w:szCs w:val="24"/>
            <w:u w:val="single"/>
          </w:rPr>
          <w:t>https://lib.rucont.ru/efd/715423</w:t>
        </w:r>
      </w:hyperlink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 (дата обращения: 09.03.202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5</w:t>
      </w: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).</w:t>
      </w:r>
    </w:p>
    <w:p w14:paraId="664AE4C3" w14:textId="77777777" w:rsidR="00A516DD" w:rsidRPr="00A516DD" w:rsidRDefault="00A516DD" w:rsidP="00A516DD">
      <w:pPr>
        <w:suppressAutoHyphens/>
        <w:spacing w:after="0" w:line="240" w:lineRule="auto"/>
        <w:jc w:val="both"/>
        <w:rPr>
          <w:rFonts w:ascii="Times New Roman" w:eastAsia="SimSun" w:hAnsi="Times New Roman" w:cs="font311"/>
          <w:sz w:val="24"/>
          <w:szCs w:val="24"/>
          <w:lang w:eastAsia="ar-SA"/>
        </w:rPr>
      </w:pPr>
    </w:p>
    <w:p w14:paraId="6236F18B" w14:textId="77777777" w:rsidR="00A516DD" w:rsidRPr="00A516DD" w:rsidRDefault="00A516DD" w:rsidP="00A516D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5.2. Дополнительная литература</w:t>
      </w:r>
    </w:p>
    <w:p w14:paraId="70DD4021" w14:textId="77777777" w:rsidR="00A516DD" w:rsidRPr="00A516DD" w:rsidRDefault="00A516DD" w:rsidP="00A516D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Глухов, В. П. Методика формирования связной речи детей дошкольного возраста с системным речевым </w:t>
      </w:r>
      <w:proofErr w:type="gram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недоразвитием :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учебно-методическое пособие / В. П. Глухов. — </w:t>
      </w:r>
      <w:proofErr w:type="gram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Москва :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Московский педагогический государственный университет, 2017. — 232 c. — ISBN 978-5-4263-0558-8. — </w:t>
      </w:r>
      <w:proofErr w:type="gram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Текст :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электронный // Электронно-библиотечная система IPR BOOKS : [сайт]. — URL: </w:t>
      </w:r>
      <w:hyperlink r:id="rId8" w:history="1">
        <w:r w:rsidRPr="00A516DD">
          <w:rPr>
            <w:rFonts w:ascii="Calibri" w:eastAsia="SimSun" w:hAnsi="Calibri" w:cs="font311"/>
            <w:color w:val="0563C1"/>
            <w:sz w:val="24"/>
            <w:szCs w:val="24"/>
            <w:u w:val="single"/>
          </w:rPr>
          <w:t>http://www.iprbookshop.ru/75807.html</w:t>
        </w:r>
      </w:hyperlink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(дата обращения:</w:t>
      </w: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09.03.202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5</w:t>
      </w: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). </w:t>
      </w:r>
    </w:p>
    <w:p w14:paraId="72F21BA2" w14:textId="77777777" w:rsidR="00A516DD" w:rsidRPr="00A516DD" w:rsidRDefault="00A516DD" w:rsidP="00A516D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Глухов, В. П.  Специальная педагогика и специальная </w:t>
      </w:r>
      <w:proofErr w:type="gram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психология :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учебник для вузов / В. П. Глухов. — 3-е изд.,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испр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 доп. — </w:t>
      </w:r>
      <w:proofErr w:type="gram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Москва :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Издательство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Юрайт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2020. — 323 с. — (Высшее образование). — ISBN 978-5-534-13096-6. — </w:t>
      </w:r>
      <w:proofErr w:type="gram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Текст :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электронный // ЭБС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Юрайт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[сайт]. — URL: </w:t>
      </w:r>
      <w:hyperlink r:id="rId9" w:history="1">
        <w:r w:rsidRPr="00A516DD">
          <w:rPr>
            <w:rFonts w:ascii="Calibri" w:eastAsia="SimSun" w:hAnsi="Calibri" w:cs="font311"/>
            <w:color w:val="0563C1"/>
            <w:sz w:val="24"/>
            <w:szCs w:val="24"/>
            <w:u w:val="single"/>
          </w:rPr>
          <w:t>https://urait.ru/bcode/449171</w:t>
        </w:r>
      </w:hyperlink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(дата обращения:</w:t>
      </w: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09.03.202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5</w:t>
      </w: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14:paraId="4D1B1A8D" w14:textId="77777777" w:rsidR="00A516DD" w:rsidRPr="00A516DD" w:rsidRDefault="00A516DD" w:rsidP="00A516D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Лопатина, Л. В. Логопедическая работа по развитию восприятия устной речи дошкольниками с задержкой психического </w:t>
      </w:r>
      <w:proofErr w:type="gram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развития :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учебное пособие / Л. В. Лопатина, О. В. Иванова. — Санкт-</w:t>
      </w:r>
      <w:proofErr w:type="gram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Петербург :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КАРО, 2007. — 176 c. — ISBN 978-5-89815-883-5. — </w:t>
      </w:r>
      <w:proofErr w:type="gram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Текст :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электронный // Электронно-библиотечная система IPR BOOKS : [сайт]. — URL: http://www.iprbookshop.ru/26760.html (дата обращения: </w:t>
      </w: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09.03.202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5</w:t>
      </w: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). — Режим доступа: для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авторизир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. пользователей.</w:t>
      </w:r>
    </w:p>
    <w:p w14:paraId="23D66113" w14:textId="77777777" w:rsidR="008612CE" w:rsidRDefault="008612CE">
      <w:pPr>
        <w:pStyle w:val="Text"/>
      </w:pPr>
    </w:p>
    <w:p w14:paraId="7256E52C" w14:textId="77777777" w:rsidR="008612CE" w:rsidRDefault="00A516DD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0AA2CFEF" w14:textId="77777777" w:rsidR="008612CE" w:rsidRDefault="008612CE">
      <w:pPr>
        <w:pStyle w:val="Text"/>
      </w:pPr>
    </w:p>
    <w:p w14:paraId="230FBC8C" w14:textId="77777777" w:rsidR="008612CE" w:rsidRDefault="00A516DD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2DC10D98" w14:textId="77777777" w:rsidR="00A516DD" w:rsidRPr="002F54E5" w:rsidRDefault="00A516DD" w:rsidP="00A516DD">
      <w:pPr>
        <w:pStyle w:val="1"/>
        <w:rPr>
          <w:szCs w:val="24"/>
        </w:rPr>
      </w:pPr>
      <w:r w:rsidRPr="002F54E5">
        <w:rPr>
          <w:szCs w:val="24"/>
        </w:rPr>
        <w:t xml:space="preserve">1. </w:t>
      </w:r>
      <w:hyperlink r:id="rId10" w:history="1">
        <w:r w:rsidRPr="00FC609D">
          <w:rPr>
            <w:rStyle w:val="a4"/>
            <w:szCs w:val="24"/>
          </w:rPr>
          <w:t>http://www.logoped-sfera.ru/</w:t>
        </w:r>
      </w:hyperlink>
      <w:r>
        <w:rPr>
          <w:szCs w:val="24"/>
        </w:rPr>
        <w:t xml:space="preserve"> – материалы </w:t>
      </w:r>
      <w:r w:rsidRPr="002F54E5">
        <w:rPr>
          <w:szCs w:val="24"/>
        </w:rPr>
        <w:t>логопедам и педагогам детских садов, школ, других учреждений образования и здравоохранения организовать коррекционную работу с детьми, имеющими нарушения речи.</w:t>
      </w:r>
    </w:p>
    <w:p w14:paraId="623345AD" w14:textId="77777777" w:rsidR="00A516DD" w:rsidRPr="002F54E5" w:rsidRDefault="00A516DD" w:rsidP="00A516DD">
      <w:pPr>
        <w:pStyle w:val="1"/>
        <w:rPr>
          <w:szCs w:val="24"/>
        </w:rPr>
      </w:pPr>
      <w:r>
        <w:rPr>
          <w:szCs w:val="24"/>
        </w:rPr>
        <w:t xml:space="preserve">2. </w:t>
      </w:r>
      <w:hyperlink r:id="rId11" w:history="1">
        <w:r w:rsidRPr="00FC609D">
          <w:rPr>
            <w:rStyle w:val="a4"/>
            <w:szCs w:val="24"/>
          </w:rPr>
          <w:t>http://logoburg.com/</w:t>
        </w:r>
      </w:hyperlink>
      <w:r>
        <w:rPr>
          <w:szCs w:val="24"/>
        </w:rPr>
        <w:t xml:space="preserve"> – с</w:t>
      </w:r>
      <w:r w:rsidRPr="002F54E5">
        <w:rPr>
          <w:szCs w:val="24"/>
        </w:rPr>
        <w:t xml:space="preserve">одержится </w:t>
      </w:r>
      <w:r>
        <w:rPr>
          <w:szCs w:val="24"/>
        </w:rPr>
        <w:t>большое количество тематической информации. И</w:t>
      </w:r>
      <w:r w:rsidRPr="002F54E5">
        <w:rPr>
          <w:szCs w:val="24"/>
        </w:rPr>
        <w:t>нтересные, разъясняющие и обучающие материалы, направленные как на узкопрофильные проблемы, так и на детскую тему в целом.</w:t>
      </w:r>
    </w:p>
    <w:p w14:paraId="6404E64C" w14:textId="77777777" w:rsidR="00A516DD" w:rsidRPr="002F54E5" w:rsidRDefault="00A516DD" w:rsidP="00A516DD">
      <w:pPr>
        <w:pStyle w:val="1"/>
        <w:rPr>
          <w:szCs w:val="24"/>
        </w:rPr>
      </w:pPr>
      <w:r>
        <w:rPr>
          <w:szCs w:val="24"/>
        </w:rPr>
        <w:t xml:space="preserve">3. </w:t>
      </w:r>
      <w:hyperlink r:id="rId12" w:history="1">
        <w:r w:rsidRPr="00FC609D">
          <w:rPr>
            <w:rStyle w:val="a4"/>
            <w:szCs w:val="24"/>
          </w:rPr>
          <w:t>http://logopediya.com/</w:t>
        </w:r>
      </w:hyperlink>
      <w:r>
        <w:rPr>
          <w:szCs w:val="24"/>
        </w:rPr>
        <w:t xml:space="preserve"> – м</w:t>
      </w:r>
      <w:r w:rsidRPr="002F54E5">
        <w:rPr>
          <w:szCs w:val="24"/>
        </w:rPr>
        <w:t xml:space="preserve">атериалы по логопедии систематизированы по возрастным группам: для дошкольников, школьников и взрослых. </w:t>
      </w:r>
    </w:p>
    <w:p w14:paraId="2B03D364" w14:textId="77777777" w:rsidR="008612CE" w:rsidRDefault="008612CE">
      <w:pPr>
        <w:pStyle w:val="Text"/>
      </w:pPr>
    </w:p>
    <w:p w14:paraId="3C9931CC" w14:textId="77777777" w:rsidR="00993573" w:rsidRDefault="00993573" w:rsidP="00993573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5C182145" w14:textId="77777777" w:rsidR="00993573" w:rsidRPr="00C47F5A" w:rsidRDefault="00993573" w:rsidP="00993573">
      <w:pPr>
        <w:pStyle w:val="a5"/>
        <w:numPr>
          <w:ilvl w:val="0"/>
          <w:numId w:val="9"/>
        </w:numPr>
        <w:spacing w:before="0" w:beforeAutospacing="0" w:after="0" w:afterAutospacing="0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24C13CD1" w14:textId="77777777" w:rsidR="00993573" w:rsidRDefault="00993573" w:rsidP="00993573">
      <w:pPr>
        <w:pStyle w:val="TextMargin"/>
        <w:numPr>
          <w:ilvl w:val="0"/>
          <w:numId w:val="9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2446F538" w14:textId="77777777" w:rsidR="00993573" w:rsidRDefault="00993573" w:rsidP="00993573">
      <w:pPr>
        <w:pStyle w:val="TextMargin"/>
        <w:numPr>
          <w:ilvl w:val="0"/>
          <w:numId w:val="9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513A3045" w14:textId="77777777" w:rsidR="00993573" w:rsidRDefault="00993573" w:rsidP="00993573">
      <w:pPr>
        <w:pStyle w:val="TextMargin"/>
        <w:numPr>
          <w:ilvl w:val="0"/>
          <w:numId w:val="9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13" w:history="1">
        <w:r>
          <w:rPr>
            <w:rStyle w:val="a4"/>
          </w:rPr>
          <w:t>https://icdlib.nspu.ru/</w:t>
        </w:r>
      </w:hyperlink>
    </w:p>
    <w:p w14:paraId="405AB97B" w14:textId="77777777" w:rsidR="00993573" w:rsidRDefault="00993573" w:rsidP="00993573">
      <w:pPr>
        <w:pStyle w:val="TextMargin"/>
        <w:numPr>
          <w:ilvl w:val="0"/>
          <w:numId w:val="9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738A8B88" w14:textId="77777777" w:rsidR="00993573" w:rsidRDefault="00993573" w:rsidP="00993573">
      <w:pPr>
        <w:pStyle w:val="PlainText"/>
      </w:pPr>
    </w:p>
    <w:p w14:paraId="2517D72B" w14:textId="77777777" w:rsidR="00993573" w:rsidRDefault="00993573" w:rsidP="00993573">
      <w:pPr>
        <w:pStyle w:val="PlainText"/>
      </w:pPr>
    </w:p>
    <w:p w14:paraId="1EA662B7" w14:textId="77777777" w:rsidR="00993573" w:rsidRDefault="00993573" w:rsidP="00993573">
      <w:pPr>
        <w:pStyle w:val="PlainText"/>
      </w:pPr>
    </w:p>
    <w:p w14:paraId="7025D501" w14:textId="77777777" w:rsidR="00993573" w:rsidRDefault="00993573" w:rsidP="00993573">
      <w:pPr>
        <w:pStyle w:val="PlainText"/>
      </w:pPr>
    </w:p>
    <w:p w14:paraId="76696EFC" w14:textId="77777777" w:rsidR="00993573" w:rsidRDefault="00993573" w:rsidP="00993573">
      <w:pPr>
        <w:pStyle w:val="PlainText"/>
      </w:pPr>
    </w:p>
    <w:p w14:paraId="45D3C1D7" w14:textId="77777777" w:rsidR="00993573" w:rsidRDefault="00993573" w:rsidP="00993573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67C03E87" w14:textId="77777777" w:rsidR="00993573" w:rsidRDefault="00993573" w:rsidP="00993573">
      <w:pPr>
        <w:pStyle w:val="PlainText"/>
      </w:pPr>
    </w:p>
    <w:p w14:paraId="552BB0AF" w14:textId="77777777" w:rsidR="00993573" w:rsidRDefault="00993573" w:rsidP="00993573">
      <w:pPr>
        <w:pStyle w:val="TextKS"/>
      </w:pPr>
      <w:r>
        <w:t xml:space="preserve">Дисциплина реализуется в соответствии с </w:t>
      </w:r>
      <w:proofErr w:type="gramStart"/>
      <w:r>
        <w:t>указаниями  «</w:t>
      </w:r>
      <w:proofErr w:type="gramEnd"/>
      <w:r>
        <w:t>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08261C25" w14:textId="77777777" w:rsidR="00993573" w:rsidRDefault="00993573" w:rsidP="00993573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39126081" w14:textId="77777777" w:rsidR="00993573" w:rsidRDefault="00993573" w:rsidP="00993573">
      <w:pPr>
        <w:pStyle w:val="PlainText"/>
      </w:pPr>
    </w:p>
    <w:p w14:paraId="110CFD06" w14:textId="77777777" w:rsidR="00993573" w:rsidRDefault="00993573" w:rsidP="00993573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3A537F96" w14:textId="77777777" w:rsidR="00993573" w:rsidRDefault="00993573" w:rsidP="00993573">
      <w:pPr>
        <w:pStyle w:val="PlainText"/>
      </w:pPr>
    </w:p>
    <w:p w14:paraId="30525E02" w14:textId="77777777" w:rsidR="00993573" w:rsidRDefault="00993573" w:rsidP="00993573">
      <w:pPr>
        <w:pStyle w:val="TextKS"/>
        <w:ind w:firstLine="708"/>
        <w:rPr>
          <w:rFonts w:eastAsia="Calibri"/>
        </w:rPr>
      </w:pPr>
      <w:r>
        <w:t xml:space="preserve">Учебный корпус </w:t>
      </w:r>
      <w:proofErr w:type="gramStart"/>
      <w:r>
        <w:t>и  аудитория</w:t>
      </w:r>
      <w:proofErr w:type="gramEnd"/>
      <w:r>
        <w:t xml:space="preserve"> согласно справке МТО.</w:t>
      </w:r>
    </w:p>
    <w:p w14:paraId="62ED3543" w14:textId="77777777" w:rsidR="00993573" w:rsidRDefault="00993573" w:rsidP="00993573">
      <w:pPr>
        <w:pStyle w:val="TextKS"/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0733477B" w14:textId="77777777" w:rsidR="008612CE" w:rsidRDefault="008612CE">
      <w:pPr>
        <w:sectPr w:rsidR="008612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14:paraId="5549FE2B" w14:textId="77777777" w:rsidR="008612CE" w:rsidRDefault="008612CE">
      <w:pPr>
        <w:pStyle w:val="Text"/>
      </w:pPr>
    </w:p>
    <w:p w14:paraId="12A89236" w14:textId="77777777" w:rsidR="008612CE" w:rsidRDefault="00A516DD">
      <w:pPr>
        <w:pStyle w:val="Header1"/>
      </w:pPr>
      <w:r>
        <w:t>9. Рейтинг-план оценки успеваемости студентов</w:t>
      </w:r>
    </w:p>
    <w:p w14:paraId="67FDEC3E" w14:textId="77777777" w:rsidR="008612CE" w:rsidRDefault="008612CE">
      <w:pPr>
        <w:pStyle w:val="Text"/>
      </w:pPr>
    </w:p>
    <w:tbl>
      <w:tblPr>
        <w:tblW w:w="0" w:type="auto"/>
        <w:tblInd w:w="7" w:type="dxa"/>
        <w:tblLayout w:type="fixed"/>
        <w:tblLook w:val="0000" w:firstRow="0" w:lastRow="0" w:firstColumn="0" w:lastColumn="0" w:noHBand="0" w:noVBand="0"/>
      </w:tblPr>
      <w:tblGrid>
        <w:gridCol w:w="2010"/>
        <w:gridCol w:w="630"/>
        <w:gridCol w:w="555"/>
        <w:gridCol w:w="765"/>
        <w:gridCol w:w="3270"/>
        <w:gridCol w:w="1845"/>
        <w:gridCol w:w="1658"/>
        <w:gridCol w:w="1701"/>
        <w:gridCol w:w="2047"/>
      </w:tblGrid>
      <w:tr w:rsidR="00A516DD" w:rsidRPr="00A516DD" w14:paraId="45D7EC63" w14:textId="77777777" w:rsidTr="00637691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5D036F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Дисциплина/</w:t>
            </w:r>
          </w:p>
          <w:p w14:paraId="725964EE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Семестр</w:t>
            </w:r>
          </w:p>
          <w:p w14:paraId="6A81F3B9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6FE464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Объем аудит. 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997E2F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8AB135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Максимальное</w:t>
            </w:r>
          </w:p>
          <w:p w14:paraId="37BD19D1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(норматив)</w:t>
            </w:r>
          </w:p>
          <w:p w14:paraId="6C943F6A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количество баллов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51B335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Поощрение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54A8BB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Штрафы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BC8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Итоговая </w:t>
            </w:r>
          </w:p>
          <w:p w14:paraId="4E9CE639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форма отчета</w:t>
            </w:r>
          </w:p>
          <w:p w14:paraId="7438E5E1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Calibri" w:eastAsia="SimSun" w:hAnsi="Calibri" w:cs="font311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(мин. балл)</w:t>
            </w:r>
          </w:p>
        </w:tc>
      </w:tr>
      <w:tr w:rsidR="00A516DD" w:rsidRPr="00A516DD" w14:paraId="397C6371" w14:textId="77777777" w:rsidTr="00637691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4715A" w14:textId="77777777" w:rsidR="00A516DD" w:rsidRPr="00A516DD" w:rsidRDefault="00A516DD" w:rsidP="00A516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CD45F0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proofErr w:type="spellStart"/>
            <w:r w:rsidRPr="00A516DD">
              <w:rPr>
                <w:rFonts w:ascii="Times New Roman" w:eastAsia="SimSun" w:hAnsi="Times New Roman" w:cs="Times New Roman"/>
                <w:lang w:eastAsia="ar-SA"/>
              </w:rPr>
              <w:t>лк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00E387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proofErr w:type="spellStart"/>
            <w:r w:rsidRPr="00A516DD">
              <w:rPr>
                <w:rFonts w:ascii="Times New Roman" w:eastAsia="SimSun" w:hAnsi="Times New Roman" w:cs="Times New Roman"/>
                <w:lang w:eastAsia="ar-SA"/>
              </w:rPr>
              <w:t>пр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2575A0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lang w:eastAsia="ar-SA"/>
              </w:rPr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E752F" w14:textId="77777777" w:rsidR="00A516DD" w:rsidRPr="00A516DD" w:rsidRDefault="00A516DD" w:rsidP="00A516DD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261CA" w14:textId="77777777" w:rsidR="00A516DD" w:rsidRPr="00A516DD" w:rsidRDefault="00A516DD" w:rsidP="00A516DD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E7ACB" w14:textId="77777777" w:rsidR="00A516DD" w:rsidRPr="00A516DD" w:rsidRDefault="00A516DD" w:rsidP="00A516DD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9939D" w14:textId="77777777" w:rsidR="00A516DD" w:rsidRPr="00A516DD" w:rsidRDefault="00A516DD" w:rsidP="00A516DD">
            <w:pPr>
              <w:snapToGrid w:val="0"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0CE04" w14:textId="77777777" w:rsidR="00A516DD" w:rsidRPr="00A516DD" w:rsidRDefault="00A516DD" w:rsidP="00A516DD">
            <w:pPr>
              <w:snapToGrid w:val="0"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</w:p>
        </w:tc>
      </w:tr>
      <w:tr w:rsidR="00A516DD" w:rsidRPr="00A516DD" w14:paraId="5993DDFB" w14:textId="77777777" w:rsidTr="00637691">
        <w:trPr>
          <w:trHeight w:val="585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FFC6C8" w14:textId="77777777" w:rsidR="00A516DD" w:rsidRPr="00A516DD" w:rsidRDefault="00A516DD" w:rsidP="00A516DD">
            <w:pPr>
              <w:suppressAutoHyphens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679D39A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 xml:space="preserve">«Дошкольная логопедия с </w:t>
            </w:r>
            <w:proofErr w:type="spellStart"/>
            <w:r w:rsidRPr="00A516D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>логопсихологией</w:t>
            </w:r>
            <w:proofErr w:type="spellEnd"/>
            <w:r w:rsidRPr="00A516D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  <w:t>»</w:t>
            </w:r>
            <w:r w:rsidRPr="00A516D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/  3</w:t>
            </w:r>
            <w:proofErr w:type="gramEnd"/>
          </w:p>
          <w:p w14:paraId="7AB798FA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74AD72" w14:textId="77777777" w:rsidR="00A516DD" w:rsidRPr="00A516DD" w:rsidRDefault="00A516DD" w:rsidP="00A516D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472EEDB8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6276B2" w14:textId="77777777" w:rsidR="00A516DD" w:rsidRPr="00A516DD" w:rsidRDefault="00A516DD" w:rsidP="00A516D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5270761C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6FFC4B" w14:textId="77777777" w:rsidR="00A516DD" w:rsidRPr="00A516DD" w:rsidRDefault="00A516DD" w:rsidP="00A516D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462EA735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D16D8E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 Контроль посещаемости лекций</w:t>
            </w:r>
          </w:p>
          <w:p w14:paraId="2B649723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2. Работа на </w:t>
            </w:r>
            <w:proofErr w:type="gramStart"/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практических  занятиях</w:t>
            </w:r>
            <w:proofErr w:type="gramEnd"/>
          </w:p>
          <w:p w14:paraId="4D06D62E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3. Контроль самостоятельной работы</w:t>
            </w:r>
          </w:p>
          <w:p w14:paraId="1A5392F5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Формы контрольных мероприятий</w:t>
            </w:r>
          </w:p>
          <w:p w14:paraId="1339783B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1. Тестирование </w:t>
            </w:r>
          </w:p>
          <w:p w14:paraId="1EC61DE4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2. Контрольная работа</w:t>
            </w:r>
          </w:p>
          <w:p w14:paraId="31757EFB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Компенсационные мероприятия</w:t>
            </w:r>
          </w:p>
          <w:p w14:paraId="03954425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 Письменный реферат по темам практических занятий</w:t>
            </w:r>
          </w:p>
          <w:p w14:paraId="1063F492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AA3032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16</w:t>
            </w:r>
          </w:p>
          <w:p w14:paraId="4D07DFFB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50 </w:t>
            </w:r>
          </w:p>
          <w:p w14:paraId="422876A7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255CAFAC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25</w:t>
            </w:r>
          </w:p>
          <w:p w14:paraId="6FCC2C81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06D43499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15F27C12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128E71A5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  <w:p w14:paraId="7DAA75C5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0F74F490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5</w:t>
            </w:r>
          </w:p>
          <w:p w14:paraId="14D704AB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ACB1F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+ 1 балл за дополнение</w:t>
            </w:r>
          </w:p>
          <w:p w14:paraId="3FAF242D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+ 5 баллов за подготовку дидактического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0BA9DD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не применяются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0631F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Экзамен</w:t>
            </w:r>
          </w:p>
          <w:p w14:paraId="6F675BF3" w14:textId="77777777" w:rsidR="00A516DD" w:rsidRPr="00A516DD" w:rsidRDefault="00A516DD" w:rsidP="00A516DD">
            <w:pPr>
              <w:suppressAutoHyphens/>
              <w:spacing w:after="0" w:line="100" w:lineRule="atLeast"/>
              <w:ind w:right="-7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Допуск к экзамену – 50%</w:t>
            </w:r>
          </w:p>
          <w:p w14:paraId="6B3F6240" w14:textId="77777777" w:rsidR="00A516DD" w:rsidRPr="00A516DD" w:rsidRDefault="00A516DD" w:rsidP="00A516DD">
            <w:pPr>
              <w:suppressAutoHyphens/>
              <w:spacing w:after="0" w:line="100" w:lineRule="atLeast"/>
              <w:ind w:right="-7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«автомат» при экзамене</w:t>
            </w:r>
          </w:p>
          <w:p w14:paraId="79A91D85" w14:textId="77777777" w:rsidR="00A516DD" w:rsidRPr="00A516DD" w:rsidRDefault="00A516DD" w:rsidP="00A516DD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 – 90%</w:t>
            </w:r>
          </w:p>
          <w:p w14:paraId="67DE6349" w14:textId="77777777" w:rsidR="00A516DD" w:rsidRPr="00A516DD" w:rsidRDefault="00A516DD" w:rsidP="00A516DD">
            <w:pPr>
              <w:suppressAutoHyphens/>
              <w:spacing w:after="0" w:line="240" w:lineRule="auto"/>
              <w:ind w:right="-7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516DD" w:rsidRPr="00A516DD" w14:paraId="6C06BDEA" w14:textId="77777777" w:rsidTr="00637691">
        <w:trPr>
          <w:trHeight w:val="532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B7C6B2" w14:textId="77777777" w:rsidR="00A516DD" w:rsidRPr="00A516DD" w:rsidRDefault="00A516DD" w:rsidP="00A516D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4E4C57" w14:textId="77777777" w:rsidR="00A516DD" w:rsidRPr="00A516DD" w:rsidRDefault="00A516DD" w:rsidP="00A516D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D38FDB" w14:textId="77777777" w:rsidR="00A516DD" w:rsidRPr="00A516DD" w:rsidRDefault="00A516DD" w:rsidP="00A516D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428DC4" w14:textId="77777777" w:rsidR="00A516DD" w:rsidRPr="00A516DD" w:rsidRDefault="00A516DD" w:rsidP="00A516D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455D70" w14:textId="77777777" w:rsidR="00A516DD" w:rsidRPr="00A516DD" w:rsidRDefault="00A516DD" w:rsidP="00A516D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1E653B" w14:textId="77777777" w:rsidR="00A516DD" w:rsidRPr="00A516DD" w:rsidRDefault="00A516DD" w:rsidP="00A516D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105 бал. (без компенсации)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1E7694" w14:textId="77777777" w:rsidR="00A516DD" w:rsidRPr="00A516DD" w:rsidRDefault="00A516DD" w:rsidP="00A516D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B7E60E" w14:textId="77777777" w:rsidR="00A516DD" w:rsidRPr="00A516DD" w:rsidRDefault="00A516DD" w:rsidP="00A516DD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17C34" w14:textId="77777777" w:rsidR="00A516DD" w:rsidRPr="00A516DD" w:rsidRDefault="00A516DD" w:rsidP="00A516DD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59B0B0EB" w14:textId="77777777" w:rsidR="008612CE" w:rsidRDefault="008612CE">
      <w:pPr>
        <w:sectPr w:rsidR="008612CE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6A800B66" w14:textId="77777777" w:rsidR="008612CE" w:rsidRDefault="008612CE">
      <w:pPr>
        <w:pStyle w:val="Text"/>
      </w:pPr>
    </w:p>
    <w:p w14:paraId="4D4234B3" w14:textId="77777777" w:rsidR="008612CE" w:rsidRDefault="00A516DD">
      <w:pPr>
        <w:pStyle w:val="Header1"/>
      </w:pPr>
      <w:r>
        <w:t>Лист регистрации изменений и дополнений к РПД</w:t>
      </w:r>
    </w:p>
    <w:p w14:paraId="7FEC9F66" w14:textId="77777777" w:rsidR="008612CE" w:rsidRDefault="00A516DD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33AC0D3B" w14:textId="77777777" w:rsidR="008612CE" w:rsidRDefault="008612CE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8612CE" w14:paraId="50B40BC3" w14:textId="77777777">
        <w:tc>
          <w:tcPr>
            <w:tcW w:w="850" w:type="dxa"/>
          </w:tcPr>
          <w:p w14:paraId="6A846FF7" w14:textId="77777777" w:rsidR="008612CE" w:rsidRDefault="00A516DD">
            <w:pPr>
              <w:pStyle w:val="Tex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535" w:type="dxa"/>
          </w:tcPr>
          <w:p w14:paraId="75C84745" w14:textId="77777777" w:rsidR="008612CE" w:rsidRDefault="00A516DD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1F631B87" w14:textId="77777777" w:rsidR="008612CE" w:rsidRDefault="00A516DD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3823CE74" w14:textId="77777777" w:rsidR="008612CE" w:rsidRDefault="00A516DD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8612CE" w14:paraId="4BB73D24" w14:textId="77777777">
        <w:tc>
          <w:tcPr>
            <w:tcW w:w="850" w:type="dxa"/>
          </w:tcPr>
          <w:p w14:paraId="26340697" w14:textId="77777777" w:rsidR="008612CE" w:rsidRDefault="00A516DD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34EDA506" w14:textId="77777777" w:rsidR="008612CE" w:rsidRDefault="00A516DD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BE0ACAD" w14:textId="77777777" w:rsidR="008612CE" w:rsidRDefault="00A516D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54D25FE" w14:textId="77777777" w:rsidR="008612CE" w:rsidRDefault="00A516DD">
            <w:pPr>
              <w:pStyle w:val="Text"/>
              <w:jc w:val="center"/>
            </w:pPr>
            <w:r>
              <w:t xml:space="preserve"> </w:t>
            </w:r>
          </w:p>
        </w:tc>
      </w:tr>
      <w:tr w:rsidR="008612CE" w14:paraId="47F21047" w14:textId="77777777">
        <w:tc>
          <w:tcPr>
            <w:tcW w:w="850" w:type="dxa"/>
          </w:tcPr>
          <w:p w14:paraId="4FB16CF0" w14:textId="77777777" w:rsidR="008612CE" w:rsidRDefault="00A516DD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64AD0B60" w14:textId="77777777" w:rsidR="008612CE" w:rsidRDefault="00A516DD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D9A5A0F" w14:textId="77777777" w:rsidR="008612CE" w:rsidRDefault="00A516D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57DD8C7" w14:textId="77777777" w:rsidR="008612CE" w:rsidRDefault="00A516DD">
            <w:pPr>
              <w:pStyle w:val="Text"/>
              <w:jc w:val="center"/>
            </w:pPr>
            <w:r>
              <w:t xml:space="preserve"> </w:t>
            </w:r>
          </w:p>
        </w:tc>
      </w:tr>
      <w:tr w:rsidR="008612CE" w14:paraId="0A511E47" w14:textId="77777777">
        <w:tc>
          <w:tcPr>
            <w:tcW w:w="850" w:type="dxa"/>
          </w:tcPr>
          <w:p w14:paraId="2C67404C" w14:textId="77777777" w:rsidR="008612CE" w:rsidRDefault="00A516DD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101A688C" w14:textId="77777777" w:rsidR="008612CE" w:rsidRDefault="00A516DD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60297A88" w14:textId="77777777" w:rsidR="008612CE" w:rsidRDefault="00A516D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24E8BAC" w14:textId="77777777" w:rsidR="008612CE" w:rsidRDefault="00A516DD">
            <w:pPr>
              <w:pStyle w:val="Text"/>
              <w:jc w:val="center"/>
            </w:pPr>
            <w:r>
              <w:t xml:space="preserve"> </w:t>
            </w:r>
          </w:p>
        </w:tc>
      </w:tr>
      <w:tr w:rsidR="008612CE" w14:paraId="6549403A" w14:textId="77777777">
        <w:tc>
          <w:tcPr>
            <w:tcW w:w="850" w:type="dxa"/>
          </w:tcPr>
          <w:p w14:paraId="650346A2" w14:textId="77777777" w:rsidR="008612CE" w:rsidRDefault="00A516DD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49B9A192" w14:textId="77777777" w:rsidR="008612CE" w:rsidRDefault="00A516DD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1784D61" w14:textId="77777777" w:rsidR="008612CE" w:rsidRDefault="00A516D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F3D7F4C" w14:textId="77777777" w:rsidR="008612CE" w:rsidRDefault="00A516DD">
            <w:pPr>
              <w:pStyle w:val="Text"/>
              <w:jc w:val="center"/>
            </w:pPr>
            <w:r>
              <w:t xml:space="preserve"> </w:t>
            </w:r>
          </w:p>
        </w:tc>
      </w:tr>
      <w:tr w:rsidR="008612CE" w14:paraId="2A8468B4" w14:textId="77777777">
        <w:tc>
          <w:tcPr>
            <w:tcW w:w="850" w:type="dxa"/>
          </w:tcPr>
          <w:p w14:paraId="4631E50F" w14:textId="77777777" w:rsidR="008612CE" w:rsidRDefault="00A516DD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032D5130" w14:textId="77777777" w:rsidR="008612CE" w:rsidRDefault="00A516DD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C903EA7" w14:textId="77777777" w:rsidR="008612CE" w:rsidRDefault="00A516D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4C090EB" w14:textId="77777777" w:rsidR="008612CE" w:rsidRDefault="00A516DD">
            <w:pPr>
              <w:pStyle w:val="Text"/>
              <w:jc w:val="center"/>
            </w:pPr>
            <w:r>
              <w:t xml:space="preserve"> </w:t>
            </w:r>
          </w:p>
        </w:tc>
      </w:tr>
      <w:tr w:rsidR="008612CE" w14:paraId="01F3BEA5" w14:textId="77777777">
        <w:tc>
          <w:tcPr>
            <w:tcW w:w="850" w:type="dxa"/>
          </w:tcPr>
          <w:p w14:paraId="34B1995C" w14:textId="77777777" w:rsidR="008612CE" w:rsidRDefault="00A516DD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1C551B57" w14:textId="77777777" w:rsidR="008612CE" w:rsidRDefault="00A516DD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806A5EF" w14:textId="77777777" w:rsidR="008612CE" w:rsidRDefault="00A516DD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21886B0" w14:textId="77777777" w:rsidR="008612CE" w:rsidRDefault="00A516DD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7EE575F7" w14:textId="77777777" w:rsidR="008612CE" w:rsidRDefault="008612CE">
      <w:pPr>
        <w:sectPr w:rsidR="008612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EB7425" w14:textId="77777777" w:rsidR="008612CE" w:rsidRDefault="008612CE">
      <w:pPr>
        <w:pStyle w:val="Text"/>
      </w:pPr>
    </w:p>
    <w:p w14:paraId="3AD38589" w14:textId="77777777" w:rsidR="008612CE" w:rsidRDefault="00A516DD">
      <w:pPr>
        <w:pStyle w:val="TextRight"/>
      </w:pPr>
      <w:r>
        <w:t>Приложение 1</w:t>
      </w:r>
    </w:p>
    <w:p w14:paraId="5FB6A74B" w14:textId="77777777" w:rsidR="008612CE" w:rsidRDefault="008612CE">
      <w:pPr>
        <w:pStyle w:val="TextRight"/>
      </w:pPr>
    </w:p>
    <w:p w14:paraId="7D3CCFDE" w14:textId="77777777" w:rsidR="008612CE" w:rsidRDefault="00A516DD">
      <w:pPr>
        <w:pStyle w:val="Header1"/>
      </w:pPr>
      <w:r>
        <w:t>ФОНД ОЦЕНОЧНЫХ СРЕДСТВ ПО ДИСЦИПЛИНЕ</w:t>
      </w:r>
    </w:p>
    <w:p w14:paraId="20FF7FDF" w14:textId="77777777" w:rsidR="008612CE" w:rsidRDefault="00A516DD">
      <w:pPr>
        <w:pStyle w:val="Header1"/>
      </w:pPr>
      <w:r>
        <w:t>ДОШКОЛЬНАЯ ЛОГОПЕДИЯ С ЛОГОПСИХОЛОГИЕЙ</w:t>
      </w:r>
    </w:p>
    <w:p w14:paraId="04D94A2F" w14:textId="77777777" w:rsidR="008612CE" w:rsidRDefault="008612CE">
      <w:pPr>
        <w:pStyle w:val="Text"/>
      </w:pPr>
    </w:p>
    <w:p w14:paraId="1EFF9B15" w14:textId="77777777" w:rsidR="008612CE" w:rsidRDefault="00A516DD">
      <w:pPr>
        <w:pStyle w:val="Header1"/>
      </w:pPr>
      <w:r>
        <w:t xml:space="preserve">1. Фонд оценочных средств для текущего контроля успеваемости, промежуточной аттестации и </w:t>
      </w:r>
      <w:proofErr w:type="spellStart"/>
      <w:r>
        <w:t>поститогового</w:t>
      </w:r>
      <w:proofErr w:type="spellEnd"/>
      <w:r>
        <w:t xml:space="preserve"> контроля по дисциплине</w:t>
      </w:r>
    </w:p>
    <w:p w14:paraId="4EED3C56" w14:textId="77777777" w:rsidR="008612CE" w:rsidRDefault="008612CE">
      <w:pPr>
        <w:pStyle w:val="Text"/>
      </w:pPr>
    </w:p>
    <w:p w14:paraId="7E30828F" w14:textId="77777777" w:rsidR="008612CE" w:rsidRDefault="00A516DD">
      <w:pPr>
        <w:pStyle w:val="Text"/>
      </w:pPr>
      <w:r>
        <w:t xml:space="preserve">1.1. Настоящий Фонд оценочных </w:t>
      </w:r>
      <w:proofErr w:type="gramStart"/>
      <w:r>
        <w:t>средств(</w:t>
      </w:r>
      <w:proofErr w:type="gramEnd"/>
      <w:r>
        <w:t xml:space="preserve">ФОС) по дисциплине «Дошкольная логопедия с </w:t>
      </w:r>
      <w:proofErr w:type="spellStart"/>
      <w:r>
        <w:t>логопсихологией</w:t>
      </w:r>
      <w:proofErr w:type="spellEnd"/>
      <w:r>
        <w:t xml:space="preserve">» является неотъемлемым приложением к рабочей программе дисциплины «Дошкольная логопедия с </w:t>
      </w:r>
      <w:proofErr w:type="spellStart"/>
      <w:r>
        <w:t>логопсихологией</w:t>
      </w:r>
      <w:proofErr w:type="spellEnd"/>
      <w:r>
        <w:t>» (РПД). На данный ФОС распространяются все реквизиты утверждения, представленные в РПД по данной дисциплине.</w:t>
      </w:r>
    </w:p>
    <w:p w14:paraId="260DA78E" w14:textId="77777777" w:rsidR="008612CE" w:rsidRDefault="00A516DD">
      <w:pPr>
        <w:pStyle w:val="Text"/>
      </w:pPr>
      <w:r>
        <w:t xml:space="preserve">1.2. Оценивание всех видов </w:t>
      </w:r>
      <w:proofErr w:type="gramStart"/>
      <w:r>
        <w:t>контроля(</w:t>
      </w:r>
      <w:proofErr w:type="gramEnd"/>
      <w:r>
        <w:t xml:space="preserve">текущего, промежуточного, </w:t>
      </w:r>
      <w:proofErr w:type="spellStart"/>
      <w:r>
        <w:t>поститогового</w:t>
      </w:r>
      <w:proofErr w:type="spellEnd"/>
      <w:r>
        <w:t>) осуществляется по 5-ти балльной шкале.</w:t>
      </w:r>
    </w:p>
    <w:p w14:paraId="74E1B2F2" w14:textId="77777777" w:rsidR="008612CE" w:rsidRDefault="00A516DD">
      <w:pPr>
        <w:pStyle w:val="Text"/>
      </w:pPr>
      <w:r>
        <w:t>1.3. Результаты оценивания текущего контроля учитываются в рейтинге.</w:t>
      </w:r>
    </w:p>
    <w:p w14:paraId="119AEF3E" w14:textId="77777777" w:rsidR="008612CE" w:rsidRDefault="008612CE">
      <w:pPr>
        <w:pStyle w:val="Text"/>
      </w:pPr>
    </w:p>
    <w:p w14:paraId="7FD8E4C7" w14:textId="77777777" w:rsidR="008612CE" w:rsidRDefault="00A516DD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3ECD9C88" w14:textId="77777777" w:rsidR="008612CE" w:rsidRDefault="008612CE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8612CE" w14:paraId="0ED8DD0C" w14:textId="77777777">
        <w:tc>
          <w:tcPr>
            <w:tcW w:w="2268" w:type="dxa"/>
          </w:tcPr>
          <w:p w14:paraId="70FAD928" w14:textId="77777777" w:rsidR="008612CE" w:rsidRDefault="00A516DD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6269C5DF" w14:textId="77777777" w:rsidR="008612CE" w:rsidRDefault="00A516DD">
            <w:pPr>
              <w:pStyle w:val="Text"/>
              <w:jc w:val="left"/>
            </w:pPr>
            <w:r>
              <w:t>ПК-1</w:t>
            </w:r>
          </w:p>
        </w:tc>
      </w:tr>
      <w:tr w:rsidR="008612CE" w14:paraId="3EC7CC53" w14:textId="77777777">
        <w:tc>
          <w:tcPr>
            <w:tcW w:w="2268" w:type="dxa"/>
          </w:tcPr>
          <w:p w14:paraId="30A4D174" w14:textId="77777777" w:rsidR="008612CE" w:rsidRDefault="00A516DD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3E041C8B" w14:textId="77777777" w:rsidR="008612CE" w:rsidRDefault="00A516DD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8612CE" w14:paraId="46CB195D" w14:textId="77777777">
        <w:tc>
          <w:tcPr>
            <w:tcW w:w="2268" w:type="dxa"/>
          </w:tcPr>
          <w:p w14:paraId="11F65F1A" w14:textId="77777777" w:rsidR="008612CE" w:rsidRDefault="00A516DD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33AB1ED8" w14:textId="77777777" w:rsidR="008612CE" w:rsidRDefault="00A516DD">
            <w:pPr>
              <w:pStyle w:val="Text"/>
              <w:jc w:val="left"/>
            </w:pPr>
            <w:r>
              <w:t xml:space="preserve">ИПК-1.1 Знает </w:t>
            </w:r>
            <w:proofErr w:type="spellStart"/>
            <w:r>
              <w:t>полидисциплинарные</w:t>
            </w:r>
            <w:proofErr w:type="spellEnd"/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</w:tbl>
    <w:p w14:paraId="7898D6E7" w14:textId="77777777" w:rsidR="008612CE" w:rsidRDefault="008612CE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8612CE" w14:paraId="49452FB6" w14:textId="77777777">
        <w:tc>
          <w:tcPr>
            <w:tcW w:w="2268" w:type="dxa"/>
          </w:tcPr>
          <w:p w14:paraId="1A795F1F" w14:textId="77777777" w:rsidR="008612CE" w:rsidRDefault="00A516DD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3D42DDD6" w14:textId="77777777" w:rsidR="008612CE" w:rsidRDefault="00A516DD">
            <w:pPr>
              <w:pStyle w:val="Text"/>
              <w:jc w:val="left"/>
            </w:pPr>
            <w:r>
              <w:t>ПК-2</w:t>
            </w:r>
          </w:p>
        </w:tc>
      </w:tr>
      <w:tr w:rsidR="008612CE" w14:paraId="520A4D54" w14:textId="77777777">
        <w:tc>
          <w:tcPr>
            <w:tcW w:w="2268" w:type="dxa"/>
          </w:tcPr>
          <w:p w14:paraId="7E443234" w14:textId="77777777" w:rsidR="008612CE" w:rsidRDefault="00A516DD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1946F3F9" w14:textId="77777777" w:rsidR="008612CE" w:rsidRDefault="00A516DD">
            <w:pPr>
              <w:pStyle w:val="Text"/>
              <w:jc w:val="left"/>
            </w:pPr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8612CE" w14:paraId="5B7270D5" w14:textId="77777777">
        <w:tc>
          <w:tcPr>
            <w:tcW w:w="2268" w:type="dxa"/>
          </w:tcPr>
          <w:p w14:paraId="7045805B" w14:textId="77777777" w:rsidR="008612CE" w:rsidRDefault="00A516DD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355A1207" w14:textId="77777777" w:rsidR="008612CE" w:rsidRDefault="00A516DD">
            <w:pPr>
              <w:pStyle w:val="Text"/>
              <w:jc w:val="left"/>
            </w:pPr>
            <w:r>
              <w:t>ИПК-2.1 Знает основы психолого-педагогической диагностики; порядок организации и содержание деятельности психолого-медико-педагогической комиссии, психолого-педагогического консилиума образовательной организации</w:t>
            </w:r>
            <w:r>
              <w:br/>
              <w:t>ИПК-2.2 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инвалидностью и членов их семей</w:t>
            </w:r>
            <w:r>
              <w:br/>
            </w:r>
            <w:r>
              <w:lastRenderedPageBreak/>
              <w:t>ИПК-2.3 Владеет методами и приемами консультационной и диагностической работы; ведения профессиональной документации совместно со специалистами, вовлеченными в процесс образования / реабилитации / сопровождения</w:t>
            </w:r>
          </w:p>
        </w:tc>
      </w:tr>
    </w:tbl>
    <w:p w14:paraId="505F707F" w14:textId="77777777" w:rsidR="008612CE" w:rsidRDefault="008612CE">
      <w:pPr>
        <w:pStyle w:val="Text"/>
      </w:pPr>
    </w:p>
    <w:p w14:paraId="786B9F29" w14:textId="77777777" w:rsidR="008612CE" w:rsidRDefault="00A516DD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53C5DEBB" w14:textId="77777777" w:rsidR="008612CE" w:rsidRDefault="008612CE">
      <w:pPr>
        <w:pStyle w:val="Text"/>
      </w:pPr>
    </w:p>
    <w:p w14:paraId="68FE8911" w14:textId="77777777" w:rsidR="00A516DD" w:rsidRPr="00A516DD" w:rsidRDefault="00A516DD" w:rsidP="00A516DD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3.1. Текущий контроль</w:t>
      </w: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осуществляется преподавателем дисциплины при проведении занятий в следующих формах: тестирование и контрольная работа </w:t>
      </w:r>
    </w:p>
    <w:p w14:paraId="07DD48EA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Calibri"/>
          <w:b/>
          <w:bCs/>
          <w:i/>
          <w:iCs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3.2.  Формы текущего контроля и критерии их оценивания</w:t>
      </w:r>
    </w:p>
    <w:p w14:paraId="4F42F686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font311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Форма контроля 1 - </w:t>
      </w:r>
      <w:r w:rsidRPr="00A516DD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>Типовые тестовые задания</w:t>
      </w:r>
    </w:p>
    <w:p w14:paraId="56F85163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Типовой тест </w:t>
      </w:r>
    </w:p>
    <w:p w14:paraId="0F573396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35"/>
      </w:tblGrid>
      <w:tr w:rsidR="00A516DD" w:rsidRPr="00A516DD" w14:paraId="01CAF945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F62B532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Проверяемые компетенции и индикаторы достижения компетенций</w:t>
            </w: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DFF61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ПК-1, ИПК-1.1, ПК-2, ИПК-2.1, ИПК-2.2, ИПК-2.3</w:t>
            </w:r>
          </w:p>
        </w:tc>
      </w:tr>
      <w:tr w:rsidR="00A516DD" w:rsidRPr="00A516DD" w14:paraId="3A667E52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C9750D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Количество заданий в типовом тесте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C5B46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A516DD" w:rsidRPr="00A516DD" w14:paraId="23A2B40A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08ED3A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Время выполнения типового теста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190F4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20 минут</w:t>
            </w:r>
          </w:p>
        </w:tc>
      </w:tr>
      <w:tr w:rsidR="00A516DD" w:rsidRPr="00A516DD" w14:paraId="05C90692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E19D7B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Оценивание выполнения (не выполнения) тестового задания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333D9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A516DD" w:rsidRPr="00A516DD" w14:paraId="47B674C1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0DB089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Максимальное </w:t>
            </w:r>
            <w:proofErr w:type="gramStart"/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количество  баллов</w:t>
            </w:r>
            <w:proofErr w:type="gramEnd"/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A32AB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 баллов</w:t>
            </w:r>
          </w:p>
        </w:tc>
      </w:tr>
      <w:tr w:rsidR="00A516DD" w:rsidRPr="00A516DD" w14:paraId="63A0E9D4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DA9F784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Критерии оценивания выполнения типового теста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94FE8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100 – 90</w:t>
            </w:r>
            <w:proofErr w:type="gramStart"/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%  -</w:t>
            </w:r>
            <w:proofErr w:type="gramEnd"/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отлично</w:t>
            </w:r>
          </w:p>
          <w:p w14:paraId="7ACB3FA9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89 – 70% – хорошо</w:t>
            </w:r>
          </w:p>
          <w:p w14:paraId="62562211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69 – 50 %– удовлетворительно</w:t>
            </w:r>
          </w:p>
          <w:p w14:paraId="1D65C0C4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Ниже 50% - неудовлетворительно</w:t>
            </w:r>
          </w:p>
        </w:tc>
      </w:tr>
    </w:tbl>
    <w:p w14:paraId="2F3766EC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</w:p>
    <w:p w14:paraId="7B743DB4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Выберите правильный вариант </w:t>
      </w:r>
    </w:p>
    <w:p w14:paraId="357017A8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1. Что понимают под экзогенно-органическими причинами возникновения речевых расстройств?</w:t>
      </w:r>
    </w:p>
    <w:p w14:paraId="284845D9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неправильная речь окружающих;</w:t>
      </w:r>
    </w:p>
    <w:p w14:paraId="77AC6A0C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двуязычие в семье;</w:t>
      </w:r>
    </w:p>
    <w:p w14:paraId="2C6D54DB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черепно-мозговая родовая травма.</w:t>
      </w:r>
    </w:p>
    <w:p w14:paraId="795D3131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все ответы верны.</w:t>
      </w:r>
    </w:p>
    <w:p w14:paraId="07352AA0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1DB0FF7D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2. Какой из перечисленных черепно-мозговых нервов не иннервирует органы периферического речевого аппарата?</w:t>
      </w:r>
    </w:p>
    <w:p w14:paraId="2A461D34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тройничный;</w:t>
      </w:r>
    </w:p>
    <w:p w14:paraId="5EDB0F9B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обонятельный;</w:t>
      </w:r>
    </w:p>
    <w:p w14:paraId="14F2A499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блуждающий.</w:t>
      </w:r>
    </w:p>
    <w:p w14:paraId="3BA13BA7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все ответы верны.</w:t>
      </w:r>
    </w:p>
    <w:p w14:paraId="337A46BE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74F8AF07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3. Причиной какого нарушения речи является органическое поражение периферического отдела </w:t>
      </w:r>
      <w:proofErr w:type="spellStart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речедвигательного</w:t>
      </w:r>
      <w:proofErr w:type="spellEnd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анализатора?</w:t>
      </w:r>
    </w:p>
    <w:p w14:paraId="035F8EBE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алалии;</w:t>
      </w:r>
    </w:p>
    <w:p w14:paraId="03F3B16B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механической дислалии;</w:t>
      </w:r>
    </w:p>
    <w:p w14:paraId="36EA17A9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афазии;</w:t>
      </w:r>
    </w:p>
    <w:p w14:paraId="4D9A744D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все ответы верны.</w:t>
      </w:r>
    </w:p>
    <w:p w14:paraId="396C99DF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1657C912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4. Какое речевое расстройство не относится к нарушениям средств общения, выделенных в рамках психолого-педагогической классификации?</w:t>
      </w:r>
    </w:p>
    <w:p w14:paraId="40C96ED6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ОНР;</w:t>
      </w:r>
    </w:p>
    <w:p w14:paraId="0AADE388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заикание;</w:t>
      </w:r>
    </w:p>
    <w:p w14:paraId="4BFE9F70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lastRenderedPageBreak/>
        <w:t>в) ФФН;</w:t>
      </w:r>
    </w:p>
    <w:p w14:paraId="02376D06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все ответы верны.</w:t>
      </w:r>
    </w:p>
    <w:p w14:paraId="235E30C9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6F824BF0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5. В каком структурно-функциональном блоке мозга осуществляется кинестетический анализ артикуляторных движений: </w:t>
      </w:r>
    </w:p>
    <w:p w14:paraId="74A81A83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I блок;</w:t>
      </w:r>
    </w:p>
    <w:p w14:paraId="700E1C2E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II блок;</w:t>
      </w:r>
    </w:p>
    <w:p w14:paraId="685C1602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III блок.</w:t>
      </w:r>
    </w:p>
    <w:p w14:paraId="2FC529F6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во всех блоках.</w:t>
      </w:r>
    </w:p>
    <w:p w14:paraId="39E79709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049A17DA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6. Выберите основной биологический фактор возникновения алалии:</w:t>
      </w:r>
    </w:p>
    <w:p w14:paraId="2691C909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органическое поражение речевых зон левого полушария;</w:t>
      </w:r>
    </w:p>
    <w:p w14:paraId="41DA12A5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левополушарное органическое поражение центральной нервной системы;</w:t>
      </w:r>
    </w:p>
    <w:p w14:paraId="660A1C81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билатеральное органическое поражение центральной нервной системы;</w:t>
      </w:r>
    </w:p>
    <w:p w14:paraId="2CF47587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все ответы верны.</w:t>
      </w:r>
    </w:p>
    <w:p w14:paraId="394D8EC4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6F6ABD0F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7.  Какой принцип обследования детей с алалией нацеливает на </w:t>
      </w:r>
      <w:proofErr w:type="gramStart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изучение  всех</w:t>
      </w:r>
      <w:proofErr w:type="gramEnd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сторон речи, а также невербальных психических функций:</w:t>
      </w:r>
    </w:p>
    <w:p w14:paraId="6CE3C9B4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комплексного подхода;</w:t>
      </w:r>
    </w:p>
    <w:p w14:paraId="79BDF5E6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системного подхода;</w:t>
      </w:r>
    </w:p>
    <w:p w14:paraId="078F6DF9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онтогенетический;</w:t>
      </w:r>
    </w:p>
    <w:p w14:paraId="247A8ED9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все ответы верны.</w:t>
      </w:r>
    </w:p>
    <w:p w14:paraId="0CC6E6D0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45917415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8. Какое из перечисленных направлений является наиболее важным на начальных этапах работы с неговорящими детьми </w:t>
      </w:r>
      <w:r w:rsidRPr="00A516DD">
        <w:rPr>
          <w:rFonts w:ascii="Calibri" w:eastAsia="SimSun" w:hAnsi="Calibri" w:cs="font311"/>
          <w:lang w:eastAsia="ar-SA"/>
        </w:rPr>
        <w:t xml:space="preserve">– </w:t>
      </w: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моторными </w:t>
      </w:r>
      <w:proofErr w:type="spellStart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алаликами</w:t>
      </w:r>
      <w:proofErr w:type="spellEnd"/>
      <w:r w:rsidRPr="00A516DD">
        <w:rPr>
          <w:rFonts w:ascii="Calibri" w:eastAsia="SimSun" w:hAnsi="Calibri" w:cs="font311"/>
          <w:lang w:eastAsia="ar-SA"/>
        </w:rPr>
        <w:t xml:space="preserve"> –</w:t>
      </w: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согласно языковому подходу:</w:t>
      </w:r>
    </w:p>
    <w:p w14:paraId="781F1E25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обогащение и активизации предметного словаря;</w:t>
      </w:r>
    </w:p>
    <w:p w14:paraId="5CD46D72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формирование и развитие артикуляторной моторики;</w:t>
      </w:r>
    </w:p>
    <w:p w14:paraId="5C779FEE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развитие слухового восприятия;</w:t>
      </w:r>
    </w:p>
    <w:p w14:paraId="743F4E6A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обогащение и активизация предикативного словаря.</w:t>
      </w:r>
    </w:p>
    <w:p w14:paraId="3BB03A5C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72BBAD04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9. Продолжите определение: «ОНР </w:t>
      </w:r>
      <w:r w:rsidRPr="00A516DD">
        <w:rPr>
          <w:rFonts w:ascii="Calibri" w:eastAsia="SimSun" w:hAnsi="Calibri" w:cs="font311"/>
          <w:lang w:eastAsia="ar-SA"/>
        </w:rPr>
        <w:t>–</w:t>
      </w: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это»:</w:t>
      </w:r>
    </w:p>
    <w:p w14:paraId="24E96B3D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нарушение произносительной стороны речи;</w:t>
      </w:r>
    </w:p>
    <w:p w14:paraId="29C3D582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системное недоразвитие всех компонентов языковой системы;</w:t>
      </w:r>
    </w:p>
    <w:p w14:paraId="58E2A79A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нарушение произношения вследствие недостаточной иннервации артикуляционного аппарата;</w:t>
      </w:r>
    </w:p>
    <w:p w14:paraId="0A44B4D0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г) все ответы верны. </w:t>
      </w:r>
    </w:p>
    <w:p w14:paraId="08D93854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10529ACD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10. Какая форма заикания вызывается психогенными причинами (психотравмами</w:t>
      </w:r>
      <w:proofErr w:type="gramStart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)?:</w:t>
      </w:r>
      <w:proofErr w:type="gramEnd"/>
    </w:p>
    <w:p w14:paraId="4C096B5C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а) </w:t>
      </w:r>
      <w:proofErr w:type="spellStart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неврозоподобная</w:t>
      </w:r>
      <w:proofErr w:type="spellEnd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;</w:t>
      </w:r>
    </w:p>
    <w:p w14:paraId="20688DCD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органическая;</w:t>
      </w:r>
    </w:p>
    <w:p w14:paraId="6614C218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невротическая;</w:t>
      </w:r>
    </w:p>
    <w:p w14:paraId="4566FDA4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Calibri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все ответы верны.</w:t>
      </w:r>
    </w:p>
    <w:p w14:paraId="1B1D5E23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font311"/>
          <w:sz w:val="24"/>
          <w:szCs w:val="24"/>
          <w:lang w:eastAsia="ar-SA"/>
        </w:rPr>
      </w:pPr>
    </w:p>
    <w:p w14:paraId="50B12B39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font311"/>
          <w:color w:val="000000"/>
          <w:sz w:val="24"/>
          <w:szCs w:val="24"/>
          <w:lang w:eastAsia="ar-SA"/>
        </w:rPr>
      </w:pPr>
    </w:p>
    <w:p w14:paraId="37D400A0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font311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Форма контроля 2 – </w:t>
      </w:r>
      <w:r w:rsidRPr="00A516DD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>Типовая контрольная работа</w:t>
      </w:r>
    </w:p>
    <w:p w14:paraId="5B28C893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Типовая контрольная работа 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35"/>
      </w:tblGrid>
      <w:tr w:rsidR="00A516DD" w:rsidRPr="00A516DD" w14:paraId="56D7B89A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A3900F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Проверяемые компетенции и индикаторы достижения компетенций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A756E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ПК-1, ИПК-1.1, ПК-2, ИПК-2.1, ИПК-2.2, ИПК-2.3</w:t>
            </w:r>
          </w:p>
        </w:tc>
      </w:tr>
      <w:tr w:rsidR="00A516DD" w:rsidRPr="00A516DD" w14:paraId="1E0953E4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CD1DC44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Количество заданий в типовой контрольной работе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BDAE6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</w:tr>
      <w:tr w:rsidR="00A516DD" w:rsidRPr="00A516DD" w14:paraId="38441405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6E41D5B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Время выполнения типовой контрольной работы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7097E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20 минут</w:t>
            </w:r>
          </w:p>
        </w:tc>
      </w:tr>
      <w:tr w:rsidR="00A516DD" w:rsidRPr="00A516DD" w14:paraId="43980B2F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6C0D737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color w:val="000000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Оценивание выполнения (невыполнения) задания в типовой контрольной работе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D12D3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A516DD" w:rsidRPr="00A516DD" w14:paraId="5E860F95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AF1DE72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color w:val="000000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Максимальное количество баллов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F831E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4 балла</w:t>
            </w:r>
          </w:p>
        </w:tc>
      </w:tr>
      <w:tr w:rsidR="00A516DD" w:rsidRPr="00A516DD" w14:paraId="38550359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10A05E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Критерии оценивания </w:t>
            </w:r>
            <w:proofErr w:type="gramStart"/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выполнения  типовой</w:t>
            </w:r>
            <w:proofErr w:type="gramEnd"/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контрольной работы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51CCE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100 </w:t>
            </w:r>
            <w:proofErr w:type="gramStart"/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%  –</w:t>
            </w:r>
            <w:proofErr w:type="gramEnd"/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отлично</w:t>
            </w:r>
          </w:p>
          <w:p w14:paraId="408EB878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99–75 % – хорошо</w:t>
            </w:r>
          </w:p>
          <w:p w14:paraId="3E479ED2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74–50 % – удовлетворительно</w:t>
            </w:r>
          </w:p>
          <w:p w14:paraId="5CA4C637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Ниже 50 % – неудовлетворительно</w:t>
            </w:r>
          </w:p>
        </w:tc>
      </w:tr>
    </w:tbl>
    <w:p w14:paraId="306E3F3B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</w:p>
    <w:p w14:paraId="107C825E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font311"/>
          <w:color w:val="000000"/>
          <w:sz w:val="24"/>
          <w:szCs w:val="24"/>
        </w:rPr>
      </w:pPr>
      <w:r w:rsidRPr="00A516DD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Текст типовой контрольной работы:</w:t>
      </w:r>
    </w:p>
    <w:p w14:paraId="13A21203" w14:textId="77777777" w:rsidR="00A516DD" w:rsidRPr="00A516DD" w:rsidRDefault="00A516DD" w:rsidP="00A516DD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1. Перечислите принципы построения работы по коррекции дефектов звукопроизношения.</w:t>
      </w:r>
    </w:p>
    <w:p w14:paraId="4B99C9F7" w14:textId="77777777" w:rsidR="00A516DD" w:rsidRPr="00A516DD" w:rsidRDefault="00A516DD" w:rsidP="00A516DD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2. Перечислите упражнения по активизации взаимодействия дошкольников с нарушениями речи со взрослыми и сверстниками.</w:t>
      </w:r>
    </w:p>
    <w:p w14:paraId="65E5F081" w14:textId="77777777" w:rsidR="00A516DD" w:rsidRPr="00A516DD" w:rsidRDefault="00A516DD" w:rsidP="00A516DD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3. Назовите рекомендации по профилактике нарушений письменной речи.</w:t>
      </w:r>
    </w:p>
    <w:p w14:paraId="414874A8" w14:textId="77777777" w:rsidR="00A516DD" w:rsidRPr="00A516DD" w:rsidRDefault="00A516DD" w:rsidP="00A516DD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4. Назовите диагностические методики по обследованию уровня развития связной речи.</w:t>
      </w:r>
    </w:p>
    <w:p w14:paraId="13B02B2C" w14:textId="77777777" w:rsidR="00A516DD" w:rsidRPr="00A516DD" w:rsidRDefault="00A516DD" w:rsidP="00A516DD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6874FE2A" w14:textId="77777777" w:rsidR="00A516DD" w:rsidRPr="00A516DD" w:rsidRDefault="00A516DD" w:rsidP="00A516DD">
      <w:pPr>
        <w:tabs>
          <w:tab w:val="left" w:pos="360"/>
        </w:tabs>
        <w:suppressAutoHyphens/>
        <w:spacing w:after="0" w:line="240" w:lineRule="auto"/>
        <w:rPr>
          <w:rFonts w:ascii="Times New Roman" w:eastAsia="SimSun" w:hAnsi="Times New Roman" w:cs="Calibri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>3.3 Методические указания по проведению процедуры текущего контроля</w:t>
      </w:r>
    </w:p>
    <w:p w14:paraId="6B478086" w14:textId="77777777" w:rsidR="00A516DD" w:rsidRPr="00A516DD" w:rsidRDefault="00A516DD" w:rsidP="00A516DD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Текущий контроль проводится на протяжение всего семестра.</w:t>
      </w:r>
    </w:p>
    <w:p w14:paraId="311A8AC5" w14:textId="77777777" w:rsidR="00A516DD" w:rsidRPr="00A516DD" w:rsidRDefault="00A516DD" w:rsidP="00A516DD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624A653B" w14:textId="77777777" w:rsidR="00A516DD" w:rsidRPr="00A516DD" w:rsidRDefault="00A516DD" w:rsidP="00A516DD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5B1A7514" w14:textId="77777777" w:rsidR="00A516DD" w:rsidRPr="00A516DD" w:rsidRDefault="00A516DD" w:rsidP="00A516DD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Результаты текущего контроля учитываются в рейтинге по дисциплине. </w:t>
      </w:r>
    </w:p>
    <w:p w14:paraId="210A68A5" w14:textId="77777777" w:rsidR="00A516DD" w:rsidRPr="00A516DD" w:rsidRDefault="00A516DD" w:rsidP="00A516DD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</w:t>
      </w:r>
      <w:proofErr w:type="gram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практике  и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т.п.), должны храниться в течение текущего семестра на кафедрах.</w:t>
      </w:r>
    </w:p>
    <w:p w14:paraId="275D3665" w14:textId="77777777" w:rsidR="00A516DD" w:rsidRPr="00A516DD" w:rsidRDefault="00A516DD" w:rsidP="00A516DD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SimSun" w:hAnsi="Times New Roman" w:cs="Calibri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3DFC79DD" w14:textId="77777777" w:rsidR="00A516DD" w:rsidRPr="00A516DD" w:rsidRDefault="00A516DD" w:rsidP="00A516DD">
      <w:pPr>
        <w:shd w:val="clear" w:color="auto" w:fill="FFFFFF"/>
        <w:tabs>
          <w:tab w:val="left" w:pos="360"/>
        </w:tabs>
        <w:suppressAutoHyphens/>
        <w:spacing w:after="0" w:line="240" w:lineRule="auto"/>
        <w:ind w:left="357"/>
        <w:jc w:val="both"/>
        <w:rPr>
          <w:rFonts w:ascii="Times New Roman" w:eastAsia="SimSun" w:hAnsi="Times New Roman" w:cs="font311"/>
          <w:b/>
          <w:bCs/>
          <w:color w:val="000000"/>
          <w:sz w:val="24"/>
          <w:szCs w:val="24"/>
          <w:lang w:eastAsia="ar-SA"/>
        </w:rPr>
      </w:pPr>
    </w:p>
    <w:p w14:paraId="19DBDD78" w14:textId="77777777" w:rsidR="008612CE" w:rsidRDefault="008612CE">
      <w:pPr>
        <w:pStyle w:val="Text"/>
      </w:pPr>
    </w:p>
    <w:p w14:paraId="22CBF154" w14:textId="77777777" w:rsidR="008612CE" w:rsidRDefault="00A516DD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04F5E7DB" w14:textId="77777777" w:rsidR="008612CE" w:rsidRDefault="008612CE">
      <w:pPr>
        <w:pStyle w:val="Text"/>
      </w:pPr>
    </w:p>
    <w:p w14:paraId="68CC62D8" w14:textId="77777777" w:rsidR="008612CE" w:rsidRDefault="00A516DD">
      <w:pPr>
        <w:pStyle w:val="Text"/>
      </w:pPr>
      <w:r>
        <w:t>4.1. Промежуточная аттестация проводится в виде: экзамена (3 сем.).</w:t>
      </w:r>
    </w:p>
    <w:p w14:paraId="03F8F1B5" w14:textId="77777777" w:rsidR="008612CE" w:rsidRDefault="00A516DD">
      <w:pPr>
        <w:pStyle w:val="Text"/>
      </w:pPr>
      <w:r>
        <w:t>4.2. Содержание оценочного средства. Проверяемые компетенции и индикаторы достижения компетенций: ПК-1, ИПК-1.1, ПК-2, ИПК-2.1, ИПК-2.2, ИПК-2.3</w:t>
      </w:r>
    </w:p>
    <w:p w14:paraId="005D5C30" w14:textId="77777777" w:rsidR="008612CE" w:rsidRDefault="008612CE">
      <w:pPr>
        <w:pStyle w:val="Text"/>
      </w:pPr>
    </w:p>
    <w:p w14:paraId="18A65017" w14:textId="77777777" w:rsidR="008612CE" w:rsidRDefault="00A516DD">
      <w:pPr>
        <w:pStyle w:val="Text"/>
      </w:pPr>
      <w:r>
        <w:t>Примерные вопросы и задания к экзамену</w:t>
      </w:r>
    </w:p>
    <w:p w14:paraId="3F5B541B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Речевая деятельность как специфический вид деятельности человека.</w:t>
      </w:r>
      <w:r w:rsidRPr="00A516DD">
        <w:rPr>
          <w:rFonts w:ascii="Calibri" w:eastAsia="SimSun" w:hAnsi="Calibri" w:cs="font311"/>
          <w:color w:val="000000"/>
          <w:sz w:val="24"/>
          <w:szCs w:val="24"/>
          <w:lang w:eastAsia="ar-SA"/>
        </w:rPr>
        <w:t xml:space="preserve"> </w:t>
      </w:r>
    </w:p>
    <w:p w14:paraId="2DB6582C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font311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Характеристика процесса порождения речи.</w:t>
      </w:r>
      <w:r w:rsidRPr="00A516DD">
        <w:rPr>
          <w:rFonts w:ascii="Calibri" w:eastAsia="SimSun" w:hAnsi="Calibri" w:cs="font311"/>
          <w:color w:val="000000"/>
          <w:sz w:val="24"/>
          <w:szCs w:val="24"/>
          <w:lang w:eastAsia="ar-SA"/>
        </w:rPr>
        <w:t xml:space="preserve"> </w:t>
      </w:r>
    </w:p>
    <w:p w14:paraId="47615D29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font311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Восприятие и понимание речи.</w:t>
      </w:r>
      <w:r w:rsidRPr="00A516DD">
        <w:rPr>
          <w:rFonts w:ascii="Calibri" w:eastAsia="SimSun" w:hAnsi="Calibri" w:cs="font311"/>
          <w:color w:val="000000"/>
          <w:sz w:val="24"/>
          <w:szCs w:val="24"/>
          <w:lang w:eastAsia="ar-SA"/>
        </w:rPr>
        <w:t xml:space="preserve"> </w:t>
      </w:r>
    </w:p>
    <w:p w14:paraId="7D3FCB2D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font311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Формирование речевой деятельности в онтогенезе.</w:t>
      </w:r>
      <w:r w:rsidRPr="00A516DD">
        <w:rPr>
          <w:rFonts w:ascii="Calibri" w:eastAsia="SimSun" w:hAnsi="Calibri" w:cs="font311"/>
          <w:color w:val="000000"/>
          <w:sz w:val="24"/>
          <w:szCs w:val="24"/>
          <w:lang w:eastAsia="ar-SA"/>
        </w:rPr>
        <w:t xml:space="preserve"> </w:t>
      </w:r>
    </w:p>
    <w:p w14:paraId="13628306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Логопедия как наука. Предмет и задачи логопедии. Научно-теоретические основы логопедии. Связь логопедии с другими науками.</w:t>
      </w:r>
    </w:p>
    <w:p w14:paraId="45493274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Речь: ее функции, формы, компоненты. Патология отдельных структурных компонентов речи.</w:t>
      </w:r>
      <w:r w:rsidRPr="00A516DD">
        <w:rPr>
          <w:rFonts w:ascii="Calibri" w:eastAsia="SimSun" w:hAnsi="Calibri" w:cs="font311"/>
          <w:color w:val="000000"/>
          <w:sz w:val="24"/>
          <w:szCs w:val="24"/>
          <w:lang w:eastAsia="ar-SA"/>
        </w:rPr>
        <w:t xml:space="preserve"> </w:t>
      </w:r>
    </w:p>
    <w:p w14:paraId="24216B9A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font311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Этиология нарушений речи.</w:t>
      </w:r>
      <w:r w:rsidRPr="00A516DD">
        <w:rPr>
          <w:rFonts w:ascii="Calibri" w:eastAsia="SimSun" w:hAnsi="Calibri" w:cs="font311"/>
          <w:color w:val="000000"/>
          <w:sz w:val="24"/>
          <w:szCs w:val="24"/>
          <w:lang w:eastAsia="ar-SA"/>
        </w:rPr>
        <w:t xml:space="preserve"> </w:t>
      </w:r>
    </w:p>
    <w:p w14:paraId="3129B628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font311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Цель и принципы анализа речевых нарушений.</w:t>
      </w:r>
      <w:r w:rsidRPr="00A516DD">
        <w:rPr>
          <w:rFonts w:ascii="Calibri" w:eastAsia="SimSun" w:hAnsi="Calibri" w:cs="font311"/>
          <w:color w:val="000000"/>
          <w:sz w:val="24"/>
          <w:szCs w:val="24"/>
          <w:lang w:eastAsia="ar-SA"/>
        </w:rPr>
        <w:t xml:space="preserve"> </w:t>
      </w:r>
    </w:p>
    <w:p w14:paraId="283DF3C0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Классификация речевых нарушений. Основные меры по профилактике нарушений в развитии, а также заболеваний, трудностей в развитии и социальной адаптации. </w:t>
      </w:r>
    </w:p>
    <w:p w14:paraId="6BBCD0B5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Дислалия: понятие, причины, структура дефекта, формы. </w:t>
      </w:r>
    </w:p>
    <w:p w14:paraId="459FA64A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lastRenderedPageBreak/>
        <w:t xml:space="preserve">Логопедическое воздействие при механической форме дислалии. </w:t>
      </w:r>
    </w:p>
    <w:p w14:paraId="18BB4C83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Логопедическое воздействие при функциональной форме дислалии.   </w:t>
      </w:r>
    </w:p>
    <w:p w14:paraId="6472F915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Дизартрия: понятие, причины, структура дефекта, формы.</w:t>
      </w:r>
    </w:p>
    <w:p w14:paraId="29CA7D03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Клинико-психологическая характеристика детей с дизартрией.</w:t>
      </w:r>
    </w:p>
    <w:p w14:paraId="582AA285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Псевдобульбарная дизартрия: этиология и патогенез.</w:t>
      </w:r>
      <w:r w:rsidRPr="00A516DD">
        <w:rPr>
          <w:rFonts w:ascii="Calibri" w:eastAsia="SimSun" w:hAnsi="Calibri" w:cs="font311"/>
          <w:color w:val="000000"/>
          <w:sz w:val="24"/>
          <w:szCs w:val="24"/>
          <w:lang w:eastAsia="ar-SA"/>
        </w:rPr>
        <w:t xml:space="preserve"> </w:t>
      </w:r>
    </w:p>
    <w:p w14:paraId="76A9BEA0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font311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Бульбарная дизартрия: этиология и патогенез.</w:t>
      </w:r>
      <w:r w:rsidRPr="00A516DD">
        <w:rPr>
          <w:rFonts w:ascii="Calibri" w:eastAsia="SimSun" w:hAnsi="Calibri" w:cs="font311"/>
          <w:color w:val="000000"/>
          <w:sz w:val="24"/>
          <w:szCs w:val="24"/>
          <w:lang w:eastAsia="ar-SA"/>
        </w:rPr>
        <w:t xml:space="preserve"> </w:t>
      </w:r>
    </w:p>
    <w:p w14:paraId="6902F90F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font311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Подкорковая дизартрия: этиология и патогенез.</w:t>
      </w:r>
      <w:r w:rsidRPr="00A516DD">
        <w:rPr>
          <w:rFonts w:ascii="Calibri" w:eastAsia="SimSun" w:hAnsi="Calibri" w:cs="font311"/>
          <w:color w:val="000000"/>
          <w:sz w:val="24"/>
          <w:szCs w:val="24"/>
          <w:lang w:eastAsia="ar-SA"/>
        </w:rPr>
        <w:t xml:space="preserve"> </w:t>
      </w:r>
    </w:p>
    <w:p w14:paraId="321994E2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font311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Мозжечковая дизартрия: этиология и патогенез.</w:t>
      </w:r>
      <w:r w:rsidRPr="00A516DD">
        <w:rPr>
          <w:rFonts w:ascii="Calibri" w:eastAsia="SimSun" w:hAnsi="Calibri" w:cs="font311"/>
          <w:color w:val="000000"/>
          <w:sz w:val="24"/>
          <w:szCs w:val="24"/>
          <w:lang w:eastAsia="ar-SA"/>
        </w:rPr>
        <w:t xml:space="preserve"> </w:t>
      </w:r>
    </w:p>
    <w:p w14:paraId="1A71732D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Корковая дизартрия: этиология и патогенез.</w:t>
      </w:r>
    </w:p>
    <w:p w14:paraId="0D5C4D5B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Система коррекционно-логопедического воздействия при дизартрии.</w:t>
      </w:r>
      <w:r w:rsidRPr="00A516DD">
        <w:rPr>
          <w:rFonts w:ascii="Calibri" w:eastAsia="SimSun" w:hAnsi="Calibri" w:cs="font311"/>
          <w:color w:val="000000"/>
          <w:sz w:val="24"/>
          <w:szCs w:val="24"/>
          <w:lang w:eastAsia="ar-SA"/>
        </w:rPr>
        <w:t xml:space="preserve"> </w:t>
      </w: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291064E4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Клинико-психологическая характеристика детей с детским церебральным параличом.</w:t>
      </w:r>
      <w:r w:rsidRPr="00A516DD">
        <w:rPr>
          <w:rFonts w:ascii="Calibri" w:eastAsia="SimSun" w:hAnsi="Calibri" w:cs="font311"/>
          <w:color w:val="000000"/>
          <w:sz w:val="24"/>
          <w:szCs w:val="24"/>
          <w:lang w:eastAsia="ar-SA"/>
        </w:rPr>
        <w:t xml:space="preserve"> </w:t>
      </w:r>
    </w:p>
    <w:p w14:paraId="74FB4795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Развитие и становление голоса у детей.</w:t>
      </w:r>
      <w:r w:rsidRPr="00A516DD">
        <w:rPr>
          <w:rFonts w:ascii="Calibri" w:eastAsia="SimSun" w:hAnsi="Calibri" w:cs="font311"/>
          <w:color w:val="000000"/>
          <w:sz w:val="24"/>
          <w:szCs w:val="24"/>
          <w:lang w:eastAsia="ar-SA"/>
        </w:rPr>
        <w:t xml:space="preserve"> </w:t>
      </w: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Основные меры по профилактике нарушений в развитии, а также заболеваний, трудностей в развитии и социальной адаптации. </w:t>
      </w:r>
    </w:p>
    <w:p w14:paraId="66F60747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Нарушения голоса: общая характеристика, причины, механизм, формы.</w:t>
      </w:r>
      <w:r w:rsidRPr="00A516DD">
        <w:rPr>
          <w:rFonts w:ascii="Calibri" w:eastAsia="SimSun" w:hAnsi="Calibri" w:cs="font311"/>
          <w:sz w:val="24"/>
          <w:szCs w:val="24"/>
          <w:lang w:eastAsia="ar-SA"/>
        </w:rPr>
        <w:t xml:space="preserve"> </w:t>
      </w:r>
    </w:p>
    <w:p w14:paraId="07821B38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font311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Методика коррекционно-логопедического воздействия при функциональных дефектах голосовой функции.</w:t>
      </w:r>
      <w:r w:rsidRPr="00A516DD">
        <w:rPr>
          <w:rFonts w:ascii="Calibri" w:eastAsia="SimSun" w:hAnsi="Calibri" w:cs="font311"/>
          <w:sz w:val="24"/>
          <w:szCs w:val="24"/>
          <w:lang w:eastAsia="ar-SA"/>
        </w:rPr>
        <w:t xml:space="preserve"> </w:t>
      </w:r>
    </w:p>
    <w:p w14:paraId="255AE074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font311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Методика коррекционно-логопедического воздействия при органических дефектах голосовой функции.</w:t>
      </w:r>
      <w:r w:rsidRPr="00A516DD">
        <w:rPr>
          <w:rFonts w:ascii="Calibri" w:eastAsia="SimSun" w:hAnsi="Calibri" w:cs="font311"/>
          <w:sz w:val="24"/>
          <w:szCs w:val="24"/>
          <w:lang w:eastAsia="ar-SA"/>
        </w:rPr>
        <w:t xml:space="preserve"> </w:t>
      </w:r>
    </w:p>
    <w:p w14:paraId="2A6182F5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Нарушения темпа речи: общая характеристика, причины, формы.</w:t>
      </w:r>
      <w:r w:rsidRPr="00A516DD">
        <w:rPr>
          <w:rFonts w:ascii="Calibri" w:eastAsia="SimSun" w:hAnsi="Calibri" w:cs="font311"/>
          <w:color w:val="000000"/>
          <w:sz w:val="24"/>
          <w:szCs w:val="24"/>
          <w:lang w:eastAsia="ar-SA"/>
        </w:rPr>
        <w:t xml:space="preserve"> </w:t>
      </w: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Основные меры по профилактике нарушений в развитии, а также заболеваний, трудностей в развитии и социальной адаптации. </w:t>
      </w:r>
    </w:p>
    <w:p w14:paraId="79E9A90C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Брадилалия</w:t>
      </w:r>
      <w:proofErr w:type="spellEnd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: механизм, структура дефекта, методика коррекционно-логопедического воздействия.</w:t>
      </w:r>
      <w:r w:rsidRPr="00A516DD">
        <w:rPr>
          <w:rFonts w:ascii="Calibri" w:eastAsia="SimSun" w:hAnsi="Calibri" w:cs="font311"/>
          <w:color w:val="000000"/>
          <w:sz w:val="24"/>
          <w:szCs w:val="24"/>
          <w:lang w:eastAsia="ar-SA"/>
        </w:rPr>
        <w:t xml:space="preserve"> </w:t>
      </w: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Основные меры по профилактике нарушений в развитии, а также заболеваний, трудностей в развитии и социальной адаптации. </w:t>
      </w:r>
    </w:p>
    <w:p w14:paraId="14072C78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Тахилалия</w:t>
      </w:r>
      <w:proofErr w:type="spellEnd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и её разновидности: механизм, структура дефекта, методика коррекционно-логопедического воздействия. Основные меры по профилактике нарушений в развитии, а также заболеваний, трудностей в развитии и социальной адаптации. </w:t>
      </w:r>
    </w:p>
    <w:p w14:paraId="7241BBDA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Физиологические итерации: механизм, причины, методика коррекционно-логопедического воздействия. Основные меры по профилактике нарушений в развитии, а также заболеваний, трудностей в развитии и социальной адаптации. </w:t>
      </w:r>
    </w:p>
    <w:p w14:paraId="5ED0863E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Заикание: механизмы, причины, структура дефекта, формы. Основные меры по профилактике нарушений в развитии, а также заболеваний, трудностей в развитии и социальной адаптации.</w:t>
      </w:r>
    </w:p>
    <w:p w14:paraId="00BACFAB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Психолого-педагогическая характеристика детей с заиканием.</w:t>
      </w:r>
    </w:p>
    <w:p w14:paraId="19BD901E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Методики логопедических занятий по устранению заикания у детей дошкольного возраста.</w:t>
      </w:r>
    </w:p>
    <w:p w14:paraId="184E7CD5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Алалия: понятие, причины, структура дефекта, формы. </w:t>
      </w:r>
    </w:p>
    <w:p w14:paraId="1617C39F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Афазия: понятие, причины, структура дефекта, формы. </w:t>
      </w:r>
    </w:p>
    <w:p w14:paraId="28B86A7D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Алалия и детская афазия: их характеристика, сходство и различие.</w:t>
      </w:r>
    </w:p>
    <w:p w14:paraId="45DA16B0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Сенсорная алалия: причины, структура дефекта, методика коррекционно-логопедического воздействия. </w:t>
      </w:r>
    </w:p>
    <w:p w14:paraId="5AA534E4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Моторная алалия: причины, структура дефекта, методика коррекционно-логопедического воздействия. </w:t>
      </w:r>
    </w:p>
    <w:p w14:paraId="0EEAF3FC" w14:textId="77777777" w:rsidR="00A516DD" w:rsidRPr="00A516DD" w:rsidRDefault="00A516DD" w:rsidP="00A516DD">
      <w:pPr>
        <w:suppressAutoHyphens/>
        <w:spacing w:after="0" w:line="240" w:lineRule="auto"/>
        <w:ind w:left="703"/>
        <w:jc w:val="both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</w:p>
    <w:p w14:paraId="669EC643" w14:textId="77777777" w:rsidR="00A516DD" w:rsidRPr="00A516DD" w:rsidRDefault="00A516DD" w:rsidP="00A516DD">
      <w:pPr>
        <w:suppressAutoHyphens/>
        <w:spacing w:after="0" w:line="240" w:lineRule="auto"/>
        <w:ind w:left="703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Примерные задания:</w:t>
      </w:r>
    </w:p>
    <w:p w14:paraId="7428EF9F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Описать результаты психолого-педагогического обследования детей при дизартрии. Охарактеризовать методику и этапы коррекционно-логопедического воздействия при дизартрии.</w:t>
      </w:r>
      <w:r w:rsidRPr="00A516DD">
        <w:rPr>
          <w:rFonts w:ascii="Calibri" w:eastAsia="SimSun" w:hAnsi="Calibri" w:cs="font311"/>
          <w:color w:val="000000"/>
          <w:sz w:val="24"/>
          <w:szCs w:val="24"/>
          <w:lang w:eastAsia="ar-SA"/>
        </w:rPr>
        <w:t xml:space="preserve"> </w:t>
      </w:r>
    </w:p>
    <w:p w14:paraId="617DAD8E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lastRenderedPageBreak/>
        <w:t xml:space="preserve">Описать результаты психолого-педагогического обследования детей при алалии. Охарактеризовать методику и этапы коррекционно-логопедического воздействия при алалии. </w:t>
      </w:r>
    </w:p>
    <w:p w14:paraId="2D781819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Подобрать методику логопедического обследования детей с нарушением речи. Полученные результаты оформить в виде речевой карты, разработать алгоритм коррекционной работы.</w:t>
      </w:r>
    </w:p>
    <w:p w14:paraId="7341460E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font311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Описать результаты психолого-педагогического обследования детей с нарушениями речи при показе основных этапов логопедического воздействия при различных формах дизартрии. </w:t>
      </w:r>
    </w:p>
    <w:p w14:paraId="2A297229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Перечислите принципы построения работы по коррекции дефектов звукопроизношения.</w:t>
      </w:r>
    </w:p>
    <w:p w14:paraId="130D581A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Перечислите упражнения по активизации взаимодействия дошкольников с нарушениями речи со взрослыми и сверстниками.</w:t>
      </w:r>
    </w:p>
    <w:p w14:paraId="01F9A2AF" w14:textId="77777777" w:rsidR="00A516DD" w:rsidRPr="00A516DD" w:rsidRDefault="00A516DD" w:rsidP="00A516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Назовите рекомендации по профилактике нарушений письменной речи.</w:t>
      </w:r>
    </w:p>
    <w:p w14:paraId="60E2C0C1" w14:textId="77777777" w:rsidR="00A516DD" w:rsidRPr="00A516DD" w:rsidRDefault="00A516DD" w:rsidP="00A516DD">
      <w:pPr>
        <w:suppressAutoHyphens/>
        <w:spacing w:after="0" w:line="240" w:lineRule="auto"/>
        <w:ind w:left="703"/>
        <w:rPr>
          <w:rFonts w:ascii="Times New Roman" w:eastAsia="SimSun" w:hAnsi="Times New Roman" w:cs="Calibri"/>
          <w:sz w:val="24"/>
          <w:szCs w:val="24"/>
          <w:lang w:eastAsia="ar-SA"/>
        </w:rPr>
      </w:pPr>
    </w:p>
    <w:p w14:paraId="76099A42" w14:textId="77777777" w:rsidR="00A516DD" w:rsidRPr="00A516DD" w:rsidRDefault="00A516DD" w:rsidP="00A516DD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font311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 xml:space="preserve">4.3. Критерии оценивания  </w:t>
      </w:r>
    </w:p>
    <w:p w14:paraId="696FC744" w14:textId="77777777" w:rsidR="00A516DD" w:rsidRPr="00A516DD" w:rsidRDefault="00A516DD" w:rsidP="00A516DD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font311"/>
          <w:sz w:val="24"/>
          <w:szCs w:val="24"/>
          <w:lang w:eastAsia="ar-SA"/>
        </w:rPr>
        <w:tab/>
      </w:r>
      <w:r w:rsidRPr="00A516DD">
        <w:rPr>
          <w:rFonts w:ascii="Times New Roman" w:eastAsia="SimSun" w:hAnsi="Times New Roman" w:cs="font311"/>
          <w:sz w:val="24"/>
          <w:szCs w:val="24"/>
          <w:lang w:eastAsia="ar-SA"/>
        </w:rPr>
        <w:tab/>
      </w: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Оценка за экзамен выставляется с учетом рейтинга. Если обучающийся набрал недостаточное количество баллов или хочет повысить оценку, то обучающийся сдает экзамен.</w:t>
      </w: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003C6E1F" w14:textId="77777777" w:rsidR="00A516DD" w:rsidRPr="00A516DD" w:rsidRDefault="00A516DD" w:rsidP="00A516DD">
      <w:pPr>
        <w:suppressAutoHyphens/>
        <w:spacing w:after="0" w:line="240" w:lineRule="auto"/>
        <w:ind w:hanging="2"/>
        <w:jc w:val="center"/>
        <w:rPr>
          <w:rFonts w:ascii="Times New Roman" w:eastAsia="SimSun" w:hAnsi="Times New Roman" w:cs="Calibri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font311"/>
          <w:color w:val="000000"/>
          <w:sz w:val="24"/>
          <w:szCs w:val="24"/>
          <w:lang w:eastAsia="ar-SA"/>
        </w:rPr>
        <w:tab/>
      </w:r>
      <w:r w:rsidRPr="00A516DD">
        <w:rPr>
          <w:rFonts w:ascii="Times New Roman" w:eastAsia="SimSun" w:hAnsi="Times New Roman" w:cs="font311"/>
          <w:color w:val="000000"/>
          <w:sz w:val="24"/>
          <w:szCs w:val="24"/>
          <w:lang w:eastAsia="ar-SA"/>
        </w:rPr>
        <w:tab/>
      </w:r>
      <w:r w:rsidRPr="00A516DD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Шкала оценивания для экзамена:</w:t>
      </w:r>
    </w:p>
    <w:p w14:paraId="29595CC0" w14:textId="77777777" w:rsidR="00A516DD" w:rsidRPr="00A516DD" w:rsidRDefault="00A516DD" w:rsidP="00A516DD">
      <w:pPr>
        <w:suppressAutoHyphens/>
        <w:spacing w:after="0" w:line="240" w:lineRule="auto"/>
        <w:ind w:hanging="2"/>
        <w:jc w:val="center"/>
        <w:rPr>
          <w:rFonts w:ascii="Times New Roman" w:eastAsia="SimSun" w:hAnsi="Times New Roman" w:cs="font311"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95"/>
        <w:gridCol w:w="1992"/>
        <w:gridCol w:w="3130"/>
        <w:gridCol w:w="1499"/>
        <w:gridCol w:w="1608"/>
        <w:gridCol w:w="185"/>
        <w:gridCol w:w="144"/>
        <w:gridCol w:w="144"/>
        <w:gridCol w:w="144"/>
        <w:gridCol w:w="144"/>
      </w:tblGrid>
      <w:tr w:rsidR="00A516DD" w:rsidRPr="00A516DD" w14:paraId="27C5BB24" w14:textId="77777777" w:rsidTr="00637691">
        <w:trPr>
          <w:gridAfter w:val="5"/>
          <w:wAfter w:w="321" w:type="dxa"/>
          <w:trHeight w:val="137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4480226" w14:textId="77777777" w:rsidR="00A516DD" w:rsidRPr="00A516DD" w:rsidRDefault="00A516DD" w:rsidP="00A516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Уровни</w:t>
            </w:r>
          </w:p>
          <w:p w14:paraId="39875036" w14:textId="77777777" w:rsidR="00A516DD" w:rsidRPr="00A516DD" w:rsidRDefault="00A516DD" w:rsidP="00A516DD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освоения индикаторов достижения компетенций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1CEA62" w14:textId="77777777" w:rsidR="00A516DD" w:rsidRPr="00A516DD" w:rsidRDefault="00A516DD" w:rsidP="00A516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Содержательное описание уровня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B585F02" w14:textId="77777777" w:rsidR="00A516DD" w:rsidRPr="00A516DD" w:rsidRDefault="00A516DD" w:rsidP="00A516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841AC6A" w14:textId="77777777" w:rsidR="00A516DD" w:rsidRPr="00A516DD" w:rsidRDefault="00A516DD" w:rsidP="00A516DD">
            <w:pPr>
              <w:suppressAutoHyphens/>
              <w:spacing w:after="0" w:line="240" w:lineRule="auto"/>
              <w:ind w:right="-71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02C6F" w14:textId="77777777" w:rsidR="00A516DD" w:rsidRPr="00A516DD" w:rsidRDefault="00A516DD" w:rsidP="00A516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освоения </w:t>
            </w:r>
          </w:p>
          <w:p w14:paraId="12357492" w14:textId="77777777" w:rsidR="00A516DD" w:rsidRPr="00A516DD" w:rsidRDefault="00A516DD" w:rsidP="00A516DD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(рейтинговая оценка)</w:t>
            </w:r>
          </w:p>
        </w:tc>
      </w:tr>
      <w:tr w:rsidR="00A516DD" w:rsidRPr="00A516DD" w14:paraId="3BAA9A5D" w14:textId="77777777" w:rsidTr="00637691">
        <w:trPr>
          <w:gridAfter w:val="5"/>
          <w:wAfter w:w="321" w:type="dxa"/>
          <w:trHeight w:val="249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A90D19" w14:textId="77777777" w:rsidR="00A516DD" w:rsidRPr="00A516DD" w:rsidRDefault="00A516DD" w:rsidP="00A516DD">
            <w:pPr>
              <w:suppressAutoHyphens/>
              <w:spacing w:after="0" w:line="240" w:lineRule="auto"/>
              <w:ind w:left="-56" w:right="-69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Повышенный</w:t>
            </w:r>
          </w:p>
          <w:p w14:paraId="5B685AB0" w14:textId="77777777" w:rsidR="00A516DD" w:rsidRPr="00A516DD" w:rsidRDefault="00A516DD" w:rsidP="00A516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(высокий)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D6BED46" w14:textId="77777777" w:rsidR="00A516DD" w:rsidRPr="00A516DD" w:rsidRDefault="00A516DD" w:rsidP="00A516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Творческая деятельность</w:t>
            </w:r>
          </w:p>
          <w:p w14:paraId="407A8061" w14:textId="77777777" w:rsidR="00A516DD" w:rsidRPr="00A516DD" w:rsidRDefault="00A516DD" w:rsidP="00A516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9BDCEF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77928C" w14:textId="77777777" w:rsidR="00A516DD" w:rsidRPr="00A516DD" w:rsidRDefault="00A516DD" w:rsidP="00A516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DB08B" w14:textId="77777777" w:rsidR="00A516DD" w:rsidRPr="00A516DD" w:rsidRDefault="00A516DD" w:rsidP="00A516DD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90-100</w:t>
            </w:r>
          </w:p>
        </w:tc>
      </w:tr>
      <w:tr w:rsidR="00A516DD" w:rsidRPr="00A516DD" w14:paraId="66243F57" w14:textId="77777777" w:rsidTr="00637691">
        <w:trPr>
          <w:gridAfter w:val="5"/>
          <w:wAfter w:w="321" w:type="dxa"/>
          <w:trHeight w:val="303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F0C1C5" w14:textId="77777777" w:rsidR="00A516DD" w:rsidRPr="00A516DD" w:rsidRDefault="00A516DD" w:rsidP="00A516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Базовый</w:t>
            </w:r>
          </w:p>
          <w:p w14:paraId="21467032" w14:textId="77777777" w:rsidR="00A516DD" w:rsidRPr="00A516DD" w:rsidRDefault="00A516DD" w:rsidP="00A516DD">
            <w:pPr>
              <w:suppressAutoHyphens/>
              <w:spacing w:after="0" w:line="240" w:lineRule="auto"/>
              <w:ind w:left="-132" w:right="-111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64AE889" w14:textId="77777777" w:rsidR="00A516DD" w:rsidRPr="00A516DD" w:rsidRDefault="00A516DD" w:rsidP="00A516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Продуктивная деятельность</w:t>
            </w:r>
          </w:p>
          <w:p w14:paraId="22C7965B" w14:textId="77777777" w:rsidR="00A516DD" w:rsidRPr="00A516DD" w:rsidRDefault="00A516DD" w:rsidP="00A516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DFD894" w14:textId="77777777" w:rsidR="00A516DD" w:rsidRPr="00A516DD" w:rsidRDefault="00A516DD" w:rsidP="00A516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849675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C8CE789" w14:textId="77777777" w:rsidR="00A516DD" w:rsidRPr="00A516DD" w:rsidRDefault="00A516DD" w:rsidP="00A516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B554D" w14:textId="77777777" w:rsidR="00A516DD" w:rsidRPr="00A516DD" w:rsidRDefault="00A516DD" w:rsidP="00A516DD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70-89</w:t>
            </w:r>
          </w:p>
        </w:tc>
      </w:tr>
      <w:tr w:rsidR="00A516DD" w:rsidRPr="00A516DD" w14:paraId="6EBC03FE" w14:textId="77777777" w:rsidTr="00637691">
        <w:trPr>
          <w:gridAfter w:val="5"/>
          <w:wAfter w:w="321" w:type="dxa"/>
          <w:trHeight w:val="832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9EDAAE" w14:textId="77777777" w:rsidR="00A516DD" w:rsidRPr="00A516DD" w:rsidRDefault="00A516DD" w:rsidP="00A516DD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Удовлетворительный</w:t>
            </w:r>
          </w:p>
          <w:p w14:paraId="4437F22B" w14:textId="77777777" w:rsidR="00A516DD" w:rsidRPr="00A516DD" w:rsidRDefault="00A516DD" w:rsidP="00A516DD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15234DD" w14:textId="77777777" w:rsidR="00A516DD" w:rsidRPr="00A516DD" w:rsidRDefault="00A516DD" w:rsidP="00A516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Репродуктивная деятельность</w:t>
            </w:r>
          </w:p>
          <w:p w14:paraId="39C2C293" w14:textId="77777777" w:rsidR="00A516DD" w:rsidRPr="00A516DD" w:rsidRDefault="00A516DD" w:rsidP="00A516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FAF5565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Изложение в пределах задач курса теоретического и практического материала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46BF549" w14:textId="77777777" w:rsidR="00A516DD" w:rsidRPr="00A516DD" w:rsidRDefault="00A516DD" w:rsidP="00A516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DB315" w14:textId="77777777" w:rsidR="00A516DD" w:rsidRPr="00A516DD" w:rsidRDefault="00A516DD" w:rsidP="00A516DD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50-69</w:t>
            </w:r>
          </w:p>
        </w:tc>
      </w:tr>
      <w:tr w:rsidR="00A516DD" w:rsidRPr="00A516DD" w14:paraId="72BE65DC" w14:textId="77777777" w:rsidTr="00637691">
        <w:trPr>
          <w:trHeight w:val="55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DF21F89" w14:textId="77777777" w:rsidR="00A516DD" w:rsidRPr="00A516DD" w:rsidRDefault="00A516DD" w:rsidP="00A516DD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Недостаточный</w:t>
            </w:r>
          </w:p>
        </w:tc>
        <w:tc>
          <w:tcPr>
            <w:tcW w:w="5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B092C7" w14:textId="77777777" w:rsidR="00A516DD" w:rsidRPr="00A516DD" w:rsidRDefault="00A516DD" w:rsidP="00A516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Отсутствие признаков удовлетворительного уровня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BA51F" w14:textId="77777777" w:rsidR="00A516DD" w:rsidRPr="00A516DD" w:rsidRDefault="00A516DD" w:rsidP="00A516D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A8562" w14:textId="77777777" w:rsidR="00A516DD" w:rsidRPr="00A516DD" w:rsidRDefault="00A516DD" w:rsidP="00A516DD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C278" w14:textId="77777777" w:rsidR="00A516DD" w:rsidRPr="00A516DD" w:rsidRDefault="00A516DD" w:rsidP="00A516DD">
            <w:pPr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01C1B" w14:textId="77777777" w:rsidR="00A516DD" w:rsidRPr="00A516DD" w:rsidRDefault="00A516DD" w:rsidP="00A516DD">
            <w:pPr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31F95" w14:textId="77777777" w:rsidR="00A516DD" w:rsidRPr="00A516DD" w:rsidRDefault="00A516DD" w:rsidP="00A516DD">
            <w:pPr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F9DEC" w14:textId="77777777" w:rsidR="00A516DD" w:rsidRPr="00A516DD" w:rsidRDefault="00A516DD" w:rsidP="00A516DD">
            <w:pPr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A5E3E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</w:p>
        </w:tc>
      </w:tr>
    </w:tbl>
    <w:p w14:paraId="0D569426" w14:textId="77777777" w:rsidR="008612CE" w:rsidRDefault="008612CE">
      <w:pPr>
        <w:pStyle w:val="Text"/>
      </w:pPr>
    </w:p>
    <w:p w14:paraId="4D7E2695" w14:textId="77777777" w:rsidR="008612CE" w:rsidRDefault="00A516DD">
      <w:pPr>
        <w:pStyle w:val="Text"/>
      </w:pPr>
      <w:r>
        <w:t xml:space="preserve">4.4. Методические указания по </w:t>
      </w:r>
      <w:proofErr w:type="gramStart"/>
      <w:r>
        <w:t>проведению  процедуры</w:t>
      </w:r>
      <w:proofErr w:type="gramEnd"/>
      <w:r>
        <w:t xml:space="preserve"> промежуточной аттестации</w:t>
      </w:r>
    </w:p>
    <w:p w14:paraId="7B9B057B" w14:textId="77777777" w:rsidR="008612CE" w:rsidRDefault="00A516DD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052E3A58" w14:textId="77777777" w:rsidR="008612CE" w:rsidRDefault="00A516DD">
      <w:pPr>
        <w:pStyle w:val="Text"/>
      </w:pPr>
      <w:r>
        <w:t xml:space="preserve">2. Сбор, обработка и оценивание результатов промежуточной </w:t>
      </w:r>
      <w:proofErr w:type="gramStart"/>
      <w:r>
        <w:t>аттестации  проводится</w:t>
      </w:r>
      <w:proofErr w:type="gramEnd"/>
      <w:r>
        <w:t xml:space="preserve"> преподавателем, ведущим дисциплину.</w:t>
      </w:r>
    </w:p>
    <w:p w14:paraId="598102C8" w14:textId="77777777" w:rsidR="008612CE" w:rsidRDefault="00A516DD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45549111" w14:textId="77777777" w:rsidR="008612CE" w:rsidRDefault="00A516DD">
      <w:pPr>
        <w:pStyle w:val="Text"/>
      </w:pPr>
      <w:r>
        <w:t xml:space="preserve">4. При наличии письменных ответов обучающихся, полученных в ходе экзаменационной </w:t>
      </w:r>
      <w:proofErr w:type="gramStart"/>
      <w:r>
        <w:t>сессии,  материалы</w:t>
      </w:r>
      <w:proofErr w:type="gramEnd"/>
      <w:r>
        <w:t xml:space="preserve"> хранятся в течение месяца после завершения сессии на кафедрах.</w:t>
      </w:r>
    </w:p>
    <w:p w14:paraId="584E0DEB" w14:textId="77777777" w:rsidR="008612CE" w:rsidRDefault="00A516DD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4578DAEB" w14:textId="77777777" w:rsidR="008612CE" w:rsidRDefault="00A516DD">
      <w:pPr>
        <w:pStyle w:val="Text"/>
      </w:pPr>
      <w:r>
        <w:t xml:space="preserve">6. Считать, что положительные результаты промежуточного контроля свидетельствуют </w:t>
      </w:r>
      <w:proofErr w:type="gramStart"/>
      <w:r>
        <w:t>об .успешном</w:t>
      </w:r>
      <w:proofErr w:type="gramEnd"/>
      <w:r>
        <w:t xml:space="preserve"> процессе формирования указанных компетенций и индикаторов достижения компетенций (этапов формирования компетенций).</w:t>
      </w:r>
    </w:p>
    <w:p w14:paraId="48734E73" w14:textId="77777777" w:rsidR="008612CE" w:rsidRDefault="008612CE">
      <w:pPr>
        <w:pStyle w:val="Text"/>
      </w:pPr>
    </w:p>
    <w:p w14:paraId="0A956CE5" w14:textId="77777777" w:rsidR="008612CE" w:rsidRDefault="00A516DD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</w:t>
      </w:r>
      <w:proofErr w:type="spellStart"/>
      <w:proofErr w:type="gramStart"/>
      <w:r>
        <w:t>поститоговый</w:t>
      </w:r>
      <w:proofErr w:type="spellEnd"/>
      <w:r>
        <w:t xml:space="preserve">  контроль</w:t>
      </w:r>
      <w:proofErr w:type="gramEnd"/>
      <w:r>
        <w:t>) и критерии их оценивания</w:t>
      </w:r>
    </w:p>
    <w:p w14:paraId="217F3BE0" w14:textId="77777777" w:rsidR="008612CE" w:rsidRDefault="008612CE">
      <w:pPr>
        <w:pStyle w:val="Text"/>
      </w:pPr>
    </w:p>
    <w:p w14:paraId="2928BA12" w14:textId="77777777" w:rsidR="008612CE" w:rsidRDefault="00A516DD">
      <w:pPr>
        <w:pStyle w:val="Text"/>
      </w:pPr>
      <w:r>
        <w:t>Задания для проверки компетенции и индикаторов достижения компетенции: ПК-1, ИПК-1.1, ПК-2, ИПК-2.1, ИПК-2.2, ИПК-2.3</w:t>
      </w:r>
    </w:p>
    <w:p w14:paraId="1A771923" w14:textId="77777777" w:rsidR="00A516DD" w:rsidRPr="00A516DD" w:rsidRDefault="00A516DD" w:rsidP="00A516DD">
      <w:pPr>
        <w:tabs>
          <w:tab w:val="left" w:pos="360"/>
        </w:tabs>
        <w:suppressAutoHyphens/>
        <w:spacing w:after="0" w:line="240" w:lineRule="auto"/>
        <w:ind w:hanging="2"/>
        <w:rPr>
          <w:rFonts w:ascii="Calibri" w:eastAsia="SimSun" w:hAnsi="Calibri" w:cs="font311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>Задания для проверки компетенции</w:t>
      </w: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и индикатора достижения </w:t>
      </w:r>
      <w:proofErr w:type="gramStart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компетенции:  ОПК</w:t>
      </w:r>
      <w:proofErr w:type="gramEnd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-8: ИОПК-8.1</w:t>
      </w:r>
    </w:p>
    <w:p w14:paraId="660C09F6" w14:textId="77777777" w:rsidR="00A516DD" w:rsidRPr="00A516DD" w:rsidRDefault="00A516DD" w:rsidP="00A516DD">
      <w:pPr>
        <w:tabs>
          <w:tab w:val="left" w:pos="360"/>
        </w:tabs>
        <w:suppressAutoHyphens/>
        <w:spacing w:after="0" w:line="240" w:lineRule="auto"/>
        <w:ind w:hanging="2"/>
        <w:rPr>
          <w:rFonts w:ascii="Calibri" w:eastAsia="Times New Roman" w:hAnsi="Calibri" w:cs="font311"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7"/>
        <w:gridCol w:w="6938"/>
      </w:tblGrid>
      <w:tr w:rsidR="00A516DD" w:rsidRPr="00A516DD" w14:paraId="6D723F35" w14:textId="77777777" w:rsidTr="00637691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70FAF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lang w:eastAsia="ar-SA"/>
              </w:rPr>
              <w:t>Код компетенции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AD4E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lang w:eastAsia="ar-SA"/>
              </w:rPr>
              <w:t>ОПК-8</w:t>
            </w:r>
          </w:p>
        </w:tc>
      </w:tr>
      <w:tr w:rsidR="00A516DD" w:rsidRPr="00A516DD" w14:paraId="01EAB1E6" w14:textId="77777777" w:rsidTr="00637691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FC518" w14:textId="77777777" w:rsidR="00A516DD" w:rsidRPr="00A516DD" w:rsidRDefault="00A516DD" w:rsidP="00A516D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lang w:eastAsia="ar-SA"/>
              </w:rPr>
              <w:t>Формулировка компетенции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18D6" w14:textId="77777777" w:rsidR="00A516DD" w:rsidRPr="00A516DD" w:rsidRDefault="00A516DD" w:rsidP="00A516D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lang w:eastAsia="ar-SA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A516DD" w:rsidRPr="00A516DD" w14:paraId="754DC33D" w14:textId="77777777" w:rsidTr="00637691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7641A" w14:textId="77777777" w:rsidR="00A516DD" w:rsidRPr="00A516DD" w:rsidRDefault="00A516DD" w:rsidP="00A516D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lang w:eastAsia="ar-SA"/>
              </w:rPr>
              <w:t>Индикатор достижения компетенции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FEFB" w14:textId="77777777" w:rsidR="00A516DD" w:rsidRPr="00A516DD" w:rsidRDefault="00A516DD" w:rsidP="00A516D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lang w:eastAsia="ar-SA"/>
              </w:rPr>
              <w:t>ИОПК-8.1. Знает историю, теорию, закономерности и принципы построения и функционирования образовательного процесса, роль и место образования в жизни человека и общества в области гуманитарных, естественно-научных знаний и в области нравственного воспитания</w:t>
            </w:r>
          </w:p>
        </w:tc>
      </w:tr>
    </w:tbl>
    <w:p w14:paraId="4347F61E" w14:textId="77777777" w:rsidR="00A516DD" w:rsidRPr="00A516DD" w:rsidRDefault="00A516DD" w:rsidP="00A516DD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Calibri"/>
          <w:sz w:val="24"/>
          <w:szCs w:val="24"/>
          <w:lang w:eastAsia="ar-SA"/>
        </w:rPr>
      </w:pPr>
    </w:p>
    <w:p w14:paraId="3AB9B996" w14:textId="77777777" w:rsidR="00A516DD" w:rsidRPr="00A516DD" w:rsidRDefault="00A516DD" w:rsidP="00A516DD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font311"/>
          <w:sz w:val="24"/>
          <w:szCs w:val="24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Время выполнения заданий: не более 30 минут.</w:t>
      </w:r>
    </w:p>
    <w:p w14:paraId="02117D6C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font311"/>
          <w:sz w:val="24"/>
          <w:szCs w:val="24"/>
          <w:lang w:eastAsia="ar-SA"/>
        </w:rPr>
      </w:pPr>
    </w:p>
    <w:p w14:paraId="7405481C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Выберите правильный вариант:</w:t>
      </w:r>
    </w:p>
    <w:p w14:paraId="09AC5D01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4789919" w14:textId="77777777" w:rsidR="00A516DD" w:rsidRPr="00A516DD" w:rsidRDefault="00A516DD" w:rsidP="00A516DD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1. Что понимают под экзогенно-органическими причинами возникновения речевых расстройств?</w:t>
      </w:r>
    </w:p>
    <w:p w14:paraId="11963498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а) неправильная речь окружающих;</w:t>
      </w:r>
    </w:p>
    <w:p w14:paraId="4A6C5CE5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б) двуязычие в семье;</w:t>
      </w:r>
    </w:p>
    <w:p w14:paraId="3A34A771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в) черепно-мозговая родовая травма.</w:t>
      </w:r>
    </w:p>
    <w:p w14:paraId="11086342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г) все ответы верны</w:t>
      </w:r>
    </w:p>
    <w:p w14:paraId="09D4A037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D130B2A" w14:textId="77777777" w:rsidR="00A516DD" w:rsidRPr="00A516DD" w:rsidRDefault="00A516DD" w:rsidP="00A516DD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2. Какой из перечисленных черепно-мозговых нервов не иннервирует органы периферического речевого аппарата?</w:t>
      </w:r>
    </w:p>
    <w:p w14:paraId="1EA0120B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а) тройничный;</w:t>
      </w:r>
    </w:p>
    <w:p w14:paraId="7DE0E3EB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б) обонятельный;</w:t>
      </w:r>
    </w:p>
    <w:p w14:paraId="3794A9DB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в) блуждающий;</w:t>
      </w:r>
    </w:p>
    <w:p w14:paraId="5D44F738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г) все ответы верны.</w:t>
      </w:r>
    </w:p>
    <w:p w14:paraId="39CD162E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BD8BFB3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3. Причиной какого нарушения речи является органическое поражение периферического отдела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речедвигательного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анализатора?</w:t>
      </w:r>
    </w:p>
    <w:p w14:paraId="153EF977" w14:textId="77777777" w:rsidR="00A516DD" w:rsidRPr="00A516DD" w:rsidRDefault="00A516DD" w:rsidP="00A516DD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а) алалии;</w:t>
      </w:r>
    </w:p>
    <w:p w14:paraId="2BF50FFE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б) механической дислалии;</w:t>
      </w:r>
    </w:p>
    <w:p w14:paraId="73733ADE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в) афазии;</w:t>
      </w:r>
    </w:p>
    <w:p w14:paraId="26A64E50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г) все ответы верны.</w:t>
      </w:r>
    </w:p>
    <w:p w14:paraId="551709AF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FDB685F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4. Какое речевое расстройство не относится к нарушениям средств общения, выделенных в рамках психолого-педагогической классификации?</w:t>
      </w:r>
    </w:p>
    <w:p w14:paraId="4F3FF0A2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а) ОНР;</w:t>
      </w:r>
    </w:p>
    <w:p w14:paraId="62FF54E2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б) заикание;</w:t>
      </w:r>
    </w:p>
    <w:p w14:paraId="786860BA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в) ФФН;</w:t>
      </w:r>
    </w:p>
    <w:p w14:paraId="5753BEB9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г) все ответы верны.</w:t>
      </w:r>
    </w:p>
    <w:p w14:paraId="42C8A27D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60E62BD" w14:textId="77777777" w:rsidR="00A516DD" w:rsidRPr="00A516DD" w:rsidRDefault="00A516DD" w:rsidP="00A516DD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5.  В каком структурно-функциональном блоке мозга осуществляется кинестетический анализ артикуляторных движений? </w:t>
      </w:r>
    </w:p>
    <w:p w14:paraId="10EEB186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а) I блок;</w:t>
      </w:r>
    </w:p>
    <w:p w14:paraId="301D1262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б) II блок;</w:t>
      </w:r>
    </w:p>
    <w:p w14:paraId="665715FC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в) III блок.</w:t>
      </w:r>
    </w:p>
    <w:p w14:paraId="35F36354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г) во всех блоках</w:t>
      </w: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.</w:t>
      </w:r>
    </w:p>
    <w:p w14:paraId="55364DE1" w14:textId="77777777" w:rsidR="00A516DD" w:rsidRPr="00A516DD" w:rsidRDefault="00A516DD" w:rsidP="00A516DD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1F568BB4" w14:textId="77777777" w:rsidR="00A516DD" w:rsidRPr="00A516DD" w:rsidRDefault="00A516DD" w:rsidP="00A516DD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Ключ к тесту:</w:t>
      </w:r>
    </w:p>
    <w:p w14:paraId="563A3F7F" w14:textId="77777777" w:rsidR="00A516DD" w:rsidRPr="00A516DD" w:rsidRDefault="00A516DD" w:rsidP="00A516DD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82"/>
        <w:gridCol w:w="1080"/>
        <w:gridCol w:w="1151"/>
        <w:gridCol w:w="1153"/>
        <w:gridCol w:w="1153"/>
        <w:gridCol w:w="1204"/>
      </w:tblGrid>
      <w:tr w:rsidR="00A516DD" w:rsidRPr="00A516DD" w14:paraId="2F4A4279" w14:textId="77777777" w:rsidTr="00637691"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2D371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Номер вопроса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64388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99C0F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4DB9D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A1304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5966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516DD" w:rsidRPr="00A516DD" w14:paraId="46E31005" w14:textId="77777777" w:rsidTr="00637691"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4DA12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Номер правильного ответа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ED4A2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01A80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57D90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EC7B7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9F7B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</w:tr>
    </w:tbl>
    <w:p w14:paraId="0FEA5D98" w14:textId="77777777" w:rsidR="00A516DD" w:rsidRPr="00A516DD" w:rsidRDefault="00A516DD" w:rsidP="00A516D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D155887" w14:textId="77777777" w:rsidR="00A516DD" w:rsidRPr="00A516DD" w:rsidRDefault="00A516DD" w:rsidP="00A516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ar-SA"/>
        </w:rPr>
      </w:pPr>
      <w:r w:rsidRPr="00A516DD">
        <w:rPr>
          <w:rFonts w:ascii="Times New Roman" w:eastAsia="SimSun" w:hAnsi="Times New Roman" w:cs="Times New Roman"/>
          <w:b/>
          <w:bCs/>
          <w:color w:val="000000"/>
          <w:sz w:val="24"/>
          <w:lang w:eastAsia="ar-SA"/>
        </w:rPr>
        <w:t xml:space="preserve">Задания для проверки компетенции </w:t>
      </w:r>
      <w:r w:rsidRPr="00A516DD">
        <w:rPr>
          <w:rFonts w:ascii="Times New Roman" w:eastAsia="Times New Roman" w:hAnsi="Times New Roman" w:cs="Times New Roman"/>
          <w:color w:val="000000"/>
          <w:sz w:val="24"/>
          <w:lang w:eastAsia="ar-SA"/>
        </w:rPr>
        <w:t>и индикатора достижения компетенции: ПК-1: ИПК-1.1</w:t>
      </w:r>
    </w:p>
    <w:p w14:paraId="26F1F163" w14:textId="77777777" w:rsidR="00A516DD" w:rsidRPr="00A516DD" w:rsidRDefault="00A516DD" w:rsidP="00A516DD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Время выполнения заданий: не более 30 минут.</w:t>
      </w:r>
    </w:p>
    <w:p w14:paraId="2AC61B3D" w14:textId="77777777" w:rsidR="00A516DD" w:rsidRPr="00A516DD" w:rsidRDefault="00A516DD" w:rsidP="00A516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8"/>
        <w:gridCol w:w="4961"/>
      </w:tblGrid>
      <w:tr w:rsidR="00A516DD" w:rsidRPr="00A516DD" w14:paraId="2ED7119A" w14:textId="77777777" w:rsidTr="00637691">
        <w:trPr>
          <w:trHeight w:val="726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D0FB673" w14:textId="77777777" w:rsidR="00A516DD" w:rsidRPr="00A516DD" w:rsidRDefault="00A516DD" w:rsidP="00A516D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ПК-1. 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</w:p>
        </w:tc>
      </w:tr>
      <w:tr w:rsidR="00A516DD" w:rsidRPr="00A516DD" w14:paraId="454C132A" w14:textId="77777777" w:rsidTr="00637691">
        <w:trPr>
          <w:trHeight w:val="133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0BCB00CA" w14:textId="77777777" w:rsidR="00A516DD" w:rsidRPr="00A516DD" w:rsidRDefault="00A516DD" w:rsidP="00A516DD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color w:val="FF0000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ИПК-1.1. Обеспечивает формирование детского коллектива, активного сотрудничества обучающихся в разных видах деятельности, обогащения их социального опыта, активизации взаимодействия со взрослыми и сверстниками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E9EF92" w14:textId="77777777" w:rsidR="00A516DD" w:rsidRPr="00A516DD" w:rsidRDefault="00A516DD" w:rsidP="00A516DD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Практическое задание.</w:t>
            </w:r>
          </w:p>
          <w:p w14:paraId="7A9871A0" w14:textId="77777777" w:rsidR="00A516DD" w:rsidRPr="00A516DD" w:rsidRDefault="00A516DD" w:rsidP="00A516DD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Укажите, какие методы коррекции дислалии применяются с целью активного сотрудничества обучающихся в разных видах деятельности, обогащения социального опыта детей, активизации взаимодействия со взрослыми и сверстниками.</w:t>
            </w:r>
          </w:p>
        </w:tc>
      </w:tr>
    </w:tbl>
    <w:p w14:paraId="12881ED5" w14:textId="77777777" w:rsidR="00A516DD" w:rsidRPr="00A516DD" w:rsidRDefault="00A516DD" w:rsidP="00A516D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B138C6D" w14:textId="77777777" w:rsidR="00A516DD" w:rsidRPr="00A516DD" w:rsidRDefault="00A516DD" w:rsidP="00A516DD">
      <w:pPr>
        <w:suppressAutoHyphens/>
        <w:spacing w:after="0" w:line="240" w:lineRule="auto"/>
        <w:ind w:left="-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Ключ к практическому заданию:</w:t>
      </w:r>
    </w:p>
    <w:p w14:paraId="07FEEA2C" w14:textId="77777777" w:rsidR="00A516DD" w:rsidRPr="00A516DD" w:rsidRDefault="00A516DD" w:rsidP="00A516DD">
      <w:pPr>
        <w:suppressAutoHyphens/>
        <w:spacing w:after="0" w:line="240" w:lineRule="auto"/>
        <w:ind w:left="-2"/>
        <w:rPr>
          <w:rFonts w:ascii="Times New Roman" w:eastAsia="SimSun" w:hAnsi="Times New Roman" w:cs="Calibri"/>
          <w:b/>
          <w:bCs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Применяются для коррекции функциональной дислалии педагогические методы, для коррекции механической дислалии </w:t>
      </w:r>
      <w:r w:rsidRPr="00A516DD">
        <w:rPr>
          <w:rFonts w:ascii="Calibri" w:eastAsia="SimSun" w:hAnsi="Calibri" w:cs="font311"/>
          <w:lang w:eastAsia="ar-SA"/>
        </w:rPr>
        <w:t>–</w:t>
      </w: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хирургические и педагогические.</w:t>
      </w:r>
    </w:p>
    <w:p w14:paraId="596A52C7" w14:textId="77777777" w:rsidR="00A516DD" w:rsidRPr="00A516DD" w:rsidRDefault="00A516DD" w:rsidP="00A516DD">
      <w:pPr>
        <w:suppressAutoHyphens/>
        <w:spacing w:after="0" w:line="240" w:lineRule="auto"/>
        <w:ind w:left="-2"/>
        <w:rPr>
          <w:rFonts w:ascii="Times New Roman" w:eastAsia="SimSun" w:hAnsi="Times New Roman" w:cs="font311"/>
          <w:b/>
          <w:bCs/>
          <w:sz w:val="24"/>
          <w:szCs w:val="24"/>
          <w:lang w:eastAsia="ar-SA"/>
        </w:rPr>
      </w:pPr>
    </w:p>
    <w:p w14:paraId="5EF6905B" w14:textId="77777777" w:rsidR="00A516DD" w:rsidRPr="00A516DD" w:rsidRDefault="00A516DD" w:rsidP="00A516DD">
      <w:pPr>
        <w:suppressAutoHyphens/>
        <w:spacing w:after="0" w:line="240" w:lineRule="auto"/>
        <w:ind w:left="-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Задания для проверки компетенции </w:t>
      </w: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и индикатора достижения </w:t>
      </w:r>
      <w:proofErr w:type="gramStart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компетенции: </w:t>
      </w:r>
      <w:r w:rsidRPr="00A516DD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ПК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-2: ИПК-2.6</w:t>
      </w:r>
    </w:p>
    <w:p w14:paraId="340CDAC3" w14:textId="77777777" w:rsidR="00A516DD" w:rsidRPr="00A516DD" w:rsidRDefault="00A516DD" w:rsidP="00A516DD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Время выполнения заданий: не более 30 минут.</w:t>
      </w:r>
    </w:p>
    <w:p w14:paraId="6C312D4D" w14:textId="77777777" w:rsidR="00A516DD" w:rsidRPr="00A516DD" w:rsidRDefault="00A516DD" w:rsidP="00A516DD">
      <w:pPr>
        <w:suppressAutoHyphens/>
        <w:spacing w:after="0" w:line="240" w:lineRule="auto"/>
        <w:ind w:left="-2"/>
        <w:rPr>
          <w:rFonts w:ascii="Times New Roman" w:eastAsia="SimSun" w:hAnsi="Times New Roman" w:cs="font311"/>
          <w:sz w:val="24"/>
          <w:szCs w:val="24"/>
          <w:lang w:eastAsia="ar-SA"/>
        </w:rPr>
      </w:pPr>
    </w:p>
    <w:p w14:paraId="35A3C13C" w14:textId="77777777" w:rsidR="00A516DD" w:rsidRPr="00A516DD" w:rsidRDefault="00A516DD" w:rsidP="00A516DD">
      <w:pPr>
        <w:suppressAutoHyphens/>
        <w:spacing w:after="0" w:line="240" w:lineRule="auto"/>
        <w:ind w:left="-2"/>
        <w:rPr>
          <w:rFonts w:ascii="Times New Roman" w:eastAsia="SimSun" w:hAnsi="Times New Roman" w:cs="font311"/>
          <w:sz w:val="24"/>
          <w:szCs w:val="24"/>
          <w:lang w:eastAsia="ar-S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8"/>
        <w:gridCol w:w="4961"/>
      </w:tblGrid>
      <w:tr w:rsidR="00A516DD" w:rsidRPr="00A516DD" w14:paraId="2F39837A" w14:textId="77777777" w:rsidTr="00637691">
        <w:trPr>
          <w:trHeight w:val="726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638E1C1" w14:textId="77777777" w:rsidR="00A516DD" w:rsidRPr="00A516DD" w:rsidRDefault="00A516DD" w:rsidP="00A516D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ПК-2. Способен проводить психолого-педагогическое изучение особенностей психофизического развития, образовательных возможностей, потребностей и достижений лиц с ОВЗ</w:t>
            </w:r>
          </w:p>
        </w:tc>
      </w:tr>
      <w:tr w:rsidR="00A516DD" w:rsidRPr="00A516DD" w14:paraId="4269353E" w14:textId="77777777" w:rsidTr="00637691">
        <w:trPr>
          <w:trHeight w:val="133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4C75BB68" w14:textId="77777777" w:rsidR="00A516DD" w:rsidRPr="00A516DD" w:rsidRDefault="00A516DD" w:rsidP="00A516DD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color w:val="FF0000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ИПК-2.6. На основе результатов диагностики выявляет особые образовательные потребности, индивидуальные особенности, социально-коммуникативные ограничения у дошкольников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A367AF" w14:textId="77777777" w:rsidR="00A516DD" w:rsidRPr="00A516DD" w:rsidRDefault="00A516DD" w:rsidP="00A516DD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Практическое задание.</w:t>
            </w:r>
          </w:p>
          <w:p w14:paraId="26CD9BC9" w14:textId="77777777" w:rsidR="00A516DD" w:rsidRPr="00A516DD" w:rsidRDefault="00A516DD" w:rsidP="00A516DD">
            <w:pPr>
              <w:suppressAutoHyphens/>
              <w:spacing w:after="0" w:line="240" w:lineRule="auto"/>
              <w:rPr>
                <w:rFonts w:ascii="Times New Roman" w:eastAsia="Times New Roman" w:hAnsi="Times New Roman" w:cs="font311"/>
                <w:sz w:val="24"/>
                <w:szCs w:val="24"/>
              </w:rPr>
            </w:pPr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Может ли в ходе психолого-педагогического обследования детей с </w:t>
            </w:r>
            <w:proofErr w:type="gramStart"/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дизартрией  наблюдаться</w:t>
            </w:r>
            <w:proofErr w:type="gramEnd"/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задержка речевого и психического развития? Если это может иметь место, объясните причины</w:t>
            </w:r>
          </w:p>
          <w:p w14:paraId="38DE477C" w14:textId="77777777" w:rsidR="00A516DD" w:rsidRPr="00A516DD" w:rsidRDefault="00A516DD" w:rsidP="00A516DD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</w:tr>
    </w:tbl>
    <w:p w14:paraId="592C5327" w14:textId="77777777" w:rsidR="00A516DD" w:rsidRPr="00A516DD" w:rsidRDefault="00A516DD" w:rsidP="00A516DD">
      <w:pPr>
        <w:suppressAutoHyphens/>
        <w:spacing w:after="0" w:line="240" w:lineRule="auto"/>
        <w:ind w:left="-2"/>
        <w:rPr>
          <w:rFonts w:ascii="Times New Roman" w:eastAsia="SimSun" w:hAnsi="Times New Roman" w:cs="Calibri"/>
          <w:sz w:val="24"/>
          <w:szCs w:val="24"/>
          <w:lang w:eastAsia="ar-SA"/>
        </w:rPr>
      </w:pPr>
    </w:p>
    <w:p w14:paraId="147EF1E3" w14:textId="77777777" w:rsidR="00A516DD" w:rsidRPr="00A516DD" w:rsidRDefault="00A516DD" w:rsidP="00A516DD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Практическое задание:</w:t>
      </w:r>
    </w:p>
    <w:p w14:paraId="65124876" w14:textId="77777777" w:rsidR="00A516DD" w:rsidRPr="00A516DD" w:rsidRDefault="00A516DD" w:rsidP="00A516DD">
      <w:pPr>
        <w:suppressAutoHyphens/>
        <w:spacing w:after="0" w:line="240" w:lineRule="auto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Ключ к практическому заданию</w:t>
      </w:r>
    </w:p>
    <w:p w14:paraId="0972BD26" w14:textId="77777777" w:rsidR="00A516DD" w:rsidRPr="00A516DD" w:rsidRDefault="00A516DD" w:rsidP="00A516DD">
      <w:pPr>
        <w:suppressAutoHyphens/>
        <w:spacing w:after="0" w:line="240" w:lineRule="auto"/>
        <w:jc w:val="both"/>
        <w:rPr>
          <w:rFonts w:ascii="Times New Roman" w:eastAsia="SimSun" w:hAnsi="Times New Roman" w:cs="font311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Задержка речевого и </w:t>
      </w:r>
      <w:proofErr w:type="spellStart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психоречевого</w:t>
      </w:r>
      <w:proofErr w:type="spellEnd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развития </w:t>
      </w:r>
      <w:r w:rsidRPr="00A516DD">
        <w:rPr>
          <w:rFonts w:ascii="Calibri" w:eastAsia="SimSun" w:hAnsi="Calibri" w:cs="font311"/>
          <w:lang w:eastAsia="ar-SA"/>
        </w:rPr>
        <w:t>–</w:t>
      </w: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это не самостоятельные заболевания, а следствие отклонений в развитии головного мозга, центральной нервной системы.</w:t>
      </w:r>
    </w:p>
    <w:p w14:paraId="11CF0BF6" w14:textId="77777777" w:rsidR="00A516DD" w:rsidRPr="00A516DD" w:rsidRDefault="00A516DD" w:rsidP="00A516D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F0A95D6" w14:textId="77777777" w:rsidR="00A516DD" w:rsidRPr="00A516DD" w:rsidRDefault="00A516DD" w:rsidP="00A516DD">
      <w:pPr>
        <w:suppressAutoHyphens/>
        <w:spacing w:after="0" w:line="240" w:lineRule="auto"/>
        <w:ind w:left="-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Задания для проверки компетенции </w:t>
      </w: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и индикатора достижения </w:t>
      </w:r>
      <w:proofErr w:type="gramStart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компетенции: </w:t>
      </w: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ПК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-3: ИПК-3.3</w:t>
      </w:r>
    </w:p>
    <w:p w14:paraId="642318CB" w14:textId="77777777" w:rsidR="00A516DD" w:rsidRPr="00A516DD" w:rsidRDefault="00A516DD" w:rsidP="00A516DD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Время выполнения заданий: не более 30 минут.</w:t>
      </w:r>
    </w:p>
    <w:p w14:paraId="317B0CB9" w14:textId="77777777" w:rsidR="00A516DD" w:rsidRPr="00A516DD" w:rsidRDefault="00A516DD" w:rsidP="00A516DD">
      <w:pPr>
        <w:suppressAutoHyphens/>
        <w:spacing w:after="0" w:line="240" w:lineRule="auto"/>
        <w:ind w:left="-2"/>
        <w:rPr>
          <w:rFonts w:ascii="Calibri" w:eastAsia="SimSun" w:hAnsi="Calibri" w:cs="Calibri"/>
          <w:sz w:val="24"/>
          <w:szCs w:val="24"/>
          <w:lang w:eastAsia="ar-S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8"/>
        <w:gridCol w:w="4961"/>
      </w:tblGrid>
      <w:tr w:rsidR="00A516DD" w:rsidRPr="00A516DD" w14:paraId="2116F390" w14:textId="77777777" w:rsidTr="00637691">
        <w:trPr>
          <w:trHeight w:val="726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8A3DB0A" w14:textId="77777777" w:rsidR="00A516DD" w:rsidRPr="00A516DD" w:rsidRDefault="00A516DD" w:rsidP="00A516D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ПК-3. Способен осуществлять консультирование и психолого</w:t>
            </w:r>
            <w:r w:rsidRPr="00A516DD">
              <w:rPr>
                <w:rFonts w:ascii="Calibri" w:eastAsia="SimSun" w:hAnsi="Calibri" w:cs="font311"/>
                <w:lang w:eastAsia="ar-SA"/>
              </w:rPr>
              <w:t>-</w:t>
            </w: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педагогическое сопровождение лиц с ОВЗ,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</w:tr>
      <w:tr w:rsidR="00A516DD" w:rsidRPr="00A516DD" w14:paraId="68A6B72D" w14:textId="77777777" w:rsidTr="00637691">
        <w:trPr>
          <w:trHeight w:val="133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088AA87E" w14:textId="77777777" w:rsidR="00A516DD" w:rsidRPr="00A516DD" w:rsidRDefault="00A516DD" w:rsidP="00A516DD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color w:val="FF0000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ИПК-3.3. Определяет меры по профилактике нарушений в развитии, а также заболеваний, трудностей в развитии и социальной адаптации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6EA0B2" w14:textId="77777777" w:rsidR="00A516DD" w:rsidRPr="00A516DD" w:rsidRDefault="00A516DD" w:rsidP="00A516DD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Практическое задание.</w:t>
            </w:r>
          </w:p>
          <w:p w14:paraId="1117ABFA" w14:textId="77777777" w:rsidR="00A516DD" w:rsidRPr="00A516DD" w:rsidRDefault="00A516DD" w:rsidP="00A516DD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Опишите основные методы логопедического воздействия, используемые при коррекции дизартрии и профилактике нарушений в развитии, а также заболеваний, трудностей в развитии и социальной адаптации.</w:t>
            </w:r>
          </w:p>
          <w:p w14:paraId="542D4B18" w14:textId="77777777" w:rsidR="00A516DD" w:rsidRPr="00A516DD" w:rsidRDefault="00A516DD" w:rsidP="00A516DD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</w:tr>
    </w:tbl>
    <w:p w14:paraId="5ECE22EC" w14:textId="77777777" w:rsidR="00A516DD" w:rsidRPr="00A516DD" w:rsidRDefault="00A516DD" w:rsidP="00A516DD">
      <w:pPr>
        <w:suppressAutoHyphens/>
        <w:spacing w:after="0" w:line="240" w:lineRule="auto"/>
        <w:ind w:left="-2"/>
        <w:rPr>
          <w:rFonts w:ascii="Calibri" w:eastAsia="SimSun" w:hAnsi="Calibri" w:cs="Calibri"/>
          <w:sz w:val="24"/>
          <w:szCs w:val="24"/>
          <w:lang w:eastAsia="ar-SA"/>
        </w:rPr>
      </w:pPr>
    </w:p>
    <w:p w14:paraId="251E8EF4" w14:textId="77777777" w:rsidR="00A516DD" w:rsidRPr="00A516DD" w:rsidRDefault="00A516DD" w:rsidP="00A516DD">
      <w:pPr>
        <w:suppressAutoHyphens/>
        <w:spacing w:after="0" w:line="240" w:lineRule="auto"/>
        <w:ind w:lef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Ключ к практическому заданию:</w:t>
      </w:r>
    </w:p>
    <w:p w14:paraId="205EEA9A" w14:textId="77777777" w:rsidR="00A516DD" w:rsidRPr="00A516DD" w:rsidRDefault="00A516DD" w:rsidP="00A516D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При проведении коррекционно-логопедической и профилактической работы с детьми с дизартрией целесообразно использовать следующие методы логопедического воздействия:</w:t>
      </w:r>
    </w:p>
    <w:p w14:paraId="745AE61E" w14:textId="77777777" w:rsidR="00A516DD" w:rsidRPr="00A516DD" w:rsidRDefault="00A516DD" w:rsidP="00A516DD">
      <w:pPr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- дифференцированный логопедический массаж (расслабляющий или стимулирующий);</w:t>
      </w:r>
    </w:p>
    <w:p w14:paraId="5E3AF45F" w14:textId="77777777" w:rsidR="00A516DD" w:rsidRPr="00A516DD" w:rsidRDefault="00A516DD" w:rsidP="00A516DD">
      <w:pPr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- зондовый, точечный, мануальный, щеточный массаж;</w:t>
      </w:r>
    </w:p>
    <w:p w14:paraId="16BDDADF" w14:textId="77777777" w:rsidR="00A516DD" w:rsidRPr="00A516DD" w:rsidRDefault="00A516DD" w:rsidP="00A516DD">
      <w:pPr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- пассивная и активная артикуляционная гимнастика;</w:t>
      </w:r>
    </w:p>
    <w:p w14:paraId="0C82683E" w14:textId="77777777" w:rsidR="00A516DD" w:rsidRPr="00A516DD" w:rsidRDefault="00A516DD" w:rsidP="00A516DD">
      <w:pPr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- дыхательные и голосовые упражнения;</w:t>
      </w:r>
    </w:p>
    <w:p w14:paraId="01E5D417" w14:textId="77777777" w:rsidR="00A516DD" w:rsidRPr="00A516DD" w:rsidRDefault="00A516DD" w:rsidP="00A516DD">
      <w:pPr>
        <w:suppressAutoHyphens/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искусственная локальная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контрастотермия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(сочетание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гипо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- и гипертермии).</w:t>
      </w:r>
    </w:p>
    <w:p w14:paraId="6906275B" w14:textId="77777777" w:rsidR="00A516DD" w:rsidRPr="00A516DD" w:rsidRDefault="00A516DD" w:rsidP="00A516DD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Calibri"/>
          <w:sz w:val="24"/>
          <w:szCs w:val="24"/>
          <w:lang w:eastAsia="ar-SA"/>
        </w:rPr>
      </w:pPr>
    </w:p>
    <w:p w14:paraId="2C20C653" w14:textId="77777777" w:rsidR="00A516DD" w:rsidRPr="00A516DD" w:rsidRDefault="00A516DD" w:rsidP="00A516DD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Критерии оценивания: </w:t>
      </w:r>
    </w:p>
    <w:p w14:paraId="006516BA" w14:textId="77777777" w:rsidR="00A516DD" w:rsidRPr="00A516DD" w:rsidRDefault="00A516DD" w:rsidP="00A516D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Каждый индикатор достижения компетенции оценивается в 10 баллов:</w:t>
      </w:r>
    </w:p>
    <w:p w14:paraId="4125965E" w14:textId="77777777" w:rsidR="00A516DD" w:rsidRPr="00A516DD" w:rsidRDefault="00A516DD" w:rsidP="00A516D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Тестовое задание оценивается в 10 баллов (ответ на вопрос теста стоит 0 или 2 балла);</w:t>
      </w:r>
    </w:p>
    <w:p w14:paraId="5A0661D9" w14:textId="77777777" w:rsidR="00A516DD" w:rsidRPr="00A516DD" w:rsidRDefault="00A516DD" w:rsidP="00A516D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Задания на соответствие оцениваются в 10 баллов (каждое оценивается 0-5 баллов)</w:t>
      </w:r>
    </w:p>
    <w:p w14:paraId="41E4B7EB" w14:textId="77777777" w:rsidR="00A516DD" w:rsidRPr="00A516DD" w:rsidRDefault="00A516DD" w:rsidP="00A516D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5 баллов – полностью правильно найденные соответствия;</w:t>
      </w:r>
    </w:p>
    <w:p w14:paraId="7E709666" w14:textId="77777777" w:rsidR="00A516DD" w:rsidRPr="00A516DD" w:rsidRDefault="00A516DD" w:rsidP="00A516D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4 балла – три правильных соответствия;</w:t>
      </w:r>
    </w:p>
    <w:p w14:paraId="4046B3B3" w14:textId="77777777" w:rsidR="00A516DD" w:rsidRPr="00A516DD" w:rsidRDefault="00A516DD" w:rsidP="00A516D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 </w:t>
      </w:r>
      <w:proofErr w:type="gram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балла  –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два правильных соответствия;</w:t>
      </w:r>
    </w:p>
    <w:p w14:paraId="7368C28D" w14:textId="77777777" w:rsidR="00A516DD" w:rsidRPr="00A516DD" w:rsidRDefault="00A516DD" w:rsidP="00A516D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2 балла – одно правильно соответствие;</w:t>
      </w:r>
    </w:p>
    <w:p w14:paraId="14FC83FA" w14:textId="77777777" w:rsidR="00A516DD" w:rsidRPr="00A516DD" w:rsidRDefault="00A516DD" w:rsidP="00A516D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1 балл – отсутствие правильных соответствий;</w:t>
      </w:r>
    </w:p>
    <w:p w14:paraId="365FBEE6" w14:textId="77777777" w:rsidR="00A516DD" w:rsidRPr="00A516DD" w:rsidRDefault="00A516DD" w:rsidP="00A516D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0 баллов – не приступал к выполнению задания;</w:t>
      </w:r>
    </w:p>
    <w:p w14:paraId="122B566C" w14:textId="77777777" w:rsidR="00A516DD" w:rsidRPr="00A516DD" w:rsidRDefault="00A516DD" w:rsidP="00A516D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Каждое практическое задание оценивается в 10 баллов:</w:t>
      </w:r>
    </w:p>
    <w:p w14:paraId="239F310C" w14:textId="77777777" w:rsidR="00A516DD" w:rsidRPr="00A516DD" w:rsidRDefault="00A516DD" w:rsidP="00A516D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10 баллов - студент правильно выполнил предложенные задания на основе изученной теории, методов, приемов, технологий;</w:t>
      </w:r>
    </w:p>
    <w:p w14:paraId="2D295B99" w14:textId="77777777" w:rsidR="00A516DD" w:rsidRPr="00A516DD" w:rsidRDefault="00A516DD" w:rsidP="00A516D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Calibri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26ABC5F0" w14:textId="77777777" w:rsidR="00A516DD" w:rsidRPr="00A516DD" w:rsidRDefault="00A516DD" w:rsidP="00A516D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6 баллов</w:t>
      </w:r>
      <w:r w:rsidRPr="00A516DD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gramStart"/>
      <w:r w:rsidRPr="00A516DD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выполнении задания допущены грубые ошибки;</w:t>
      </w:r>
    </w:p>
    <w:p w14:paraId="26D55B5C" w14:textId="77777777" w:rsidR="00A516DD" w:rsidRPr="00A516DD" w:rsidRDefault="00A516DD" w:rsidP="00A516D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 баллов </w:t>
      </w:r>
      <w:proofErr w:type="gram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-  студент</w:t>
      </w:r>
      <w:proofErr w:type="gram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не выполнил задание.</w:t>
      </w:r>
    </w:p>
    <w:p w14:paraId="621EA3B9" w14:textId="77777777" w:rsidR="00A516DD" w:rsidRPr="00A516DD" w:rsidRDefault="00A516DD" w:rsidP="00A516D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Оценка зависит от процента выполнения всех заданий.</w:t>
      </w:r>
    </w:p>
    <w:p w14:paraId="4C7BDF1A" w14:textId="77777777" w:rsidR="00A516DD" w:rsidRPr="00A516DD" w:rsidRDefault="00A516DD" w:rsidP="00A516D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72ABBB1" w14:textId="77777777" w:rsidR="00A516DD" w:rsidRPr="00A516DD" w:rsidRDefault="00A516DD" w:rsidP="00A516DD">
      <w:pPr>
        <w:suppressAutoHyphens/>
        <w:spacing w:after="0" w:line="240" w:lineRule="auto"/>
        <w:ind w:left="-2"/>
        <w:jc w:val="center"/>
        <w:rPr>
          <w:rFonts w:ascii="Times New Roman" w:eastAsia="SimSun" w:hAnsi="Times New Roman" w:cs="Calibri"/>
          <w:b/>
          <w:bCs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 xml:space="preserve">Шкала оценивания </w:t>
      </w:r>
      <w:r w:rsidRPr="00A516DD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сформированности компетенции (</w:t>
      </w:r>
      <w:proofErr w:type="spellStart"/>
      <w:r w:rsidRPr="00A516DD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ий</w:t>
      </w:r>
      <w:proofErr w:type="spellEnd"/>
      <w:r w:rsidRPr="00A516DD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) и </w:t>
      </w: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индикатора (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) достижения компетенции (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ий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01"/>
        <w:gridCol w:w="4678"/>
        <w:gridCol w:w="1559"/>
        <w:gridCol w:w="1276"/>
      </w:tblGrid>
      <w:tr w:rsidR="00A516DD" w:rsidRPr="00A516DD" w14:paraId="6A88F2E6" w14:textId="77777777" w:rsidTr="00637691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F4792" w14:textId="77777777" w:rsidR="00A516DD" w:rsidRPr="00A516DD" w:rsidRDefault="00A516DD" w:rsidP="00A516DD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Уровни</w:t>
            </w:r>
          </w:p>
          <w:p w14:paraId="411996D0" w14:textId="77777777" w:rsidR="00A516DD" w:rsidRPr="00A516DD" w:rsidRDefault="00A516DD" w:rsidP="00A516DD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освоения индикатора (</w:t>
            </w:r>
            <w:proofErr w:type="spellStart"/>
            <w:r w:rsidRPr="00A516D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ов</w:t>
            </w:r>
            <w:proofErr w:type="spellEnd"/>
            <w:r w:rsidRPr="00A516D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) достижений компетенций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B7D30" w14:textId="77777777" w:rsidR="00A516DD" w:rsidRPr="00A516DD" w:rsidRDefault="00A516DD" w:rsidP="00A516DD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E42D2" w14:textId="77777777" w:rsidR="00A516DD" w:rsidRPr="00A516DD" w:rsidRDefault="00A516DD" w:rsidP="00A516DD">
            <w:pPr>
              <w:suppressAutoHyphens/>
              <w:spacing w:after="0" w:line="240" w:lineRule="auto"/>
              <w:ind w:left="-55" w:hanging="2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6ED2" w14:textId="77777777" w:rsidR="00A516DD" w:rsidRPr="00A516DD" w:rsidRDefault="00A516DD" w:rsidP="00A516DD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</w:t>
            </w:r>
          </w:p>
          <w:p w14:paraId="29A643EF" w14:textId="77777777" w:rsidR="00A516DD" w:rsidRPr="00A516DD" w:rsidRDefault="00A516DD" w:rsidP="00A516DD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выполнения всех заданий</w:t>
            </w:r>
          </w:p>
        </w:tc>
      </w:tr>
      <w:tr w:rsidR="00A516DD" w:rsidRPr="00A516DD" w14:paraId="02E8736C" w14:textId="77777777" w:rsidTr="00637691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B61E9" w14:textId="77777777" w:rsidR="00A516DD" w:rsidRPr="00A516DD" w:rsidRDefault="00A516DD" w:rsidP="00A516DD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Повышенный</w:t>
            </w:r>
          </w:p>
          <w:p w14:paraId="5547E0E4" w14:textId="77777777" w:rsidR="00A516DD" w:rsidRPr="00A516DD" w:rsidRDefault="00A516DD" w:rsidP="00A516DD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(высокий)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8B5BFA" w14:textId="77777777" w:rsidR="00A516DD" w:rsidRPr="00A516DD" w:rsidRDefault="00A516DD" w:rsidP="00A516DD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454CC" w14:textId="77777777" w:rsidR="00A516DD" w:rsidRPr="00A516DD" w:rsidRDefault="00A516DD" w:rsidP="00A516DD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DAD2" w14:textId="77777777" w:rsidR="00A516DD" w:rsidRPr="00A516DD" w:rsidRDefault="00A516DD" w:rsidP="00A516DD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90-100</w:t>
            </w:r>
          </w:p>
        </w:tc>
      </w:tr>
      <w:tr w:rsidR="00A516DD" w:rsidRPr="00A516DD" w14:paraId="0E788B6D" w14:textId="77777777" w:rsidTr="00637691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0B480" w14:textId="77777777" w:rsidR="00A516DD" w:rsidRPr="00A516DD" w:rsidRDefault="00A516DD" w:rsidP="00A516DD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Базовый</w:t>
            </w:r>
          </w:p>
          <w:p w14:paraId="72396A2A" w14:textId="77777777" w:rsidR="00A516DD" w:rsidRPr="00A516DD" w:rsidRDefault="00A516DD" w:rsidP="00A516DD">
            <w:pPr>
              <w:suppressAutoHyphens/>
              <w:spacing w:after="0" w:line="240" w:lineRule="auto"/>
              <w:ind w:left="-130"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AD208" w14:textId="77777777" w:rsidR="00A516DD" w:rsidRPr="00A516DD" w:rsidRDefault="00A516DD" w:rsidP="00A516DD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851A6" w14:textId="77777777" w:rsidR="00A516DD" w:rsidRPr="00A516DD" w:rsidRDefault="00A516DD" w:rsidP="00A516DD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37DB" w14:textId="77777777" w:rsidR="00A516DD" w:rsidRPr="00A516DD" w:rsidRDefault="00A516DD" w:rsidP="00A516DD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70-89</w:t>
            </w:r>
          </w:p>
        </w:tc>
      </w:tr>
      <w:tr w:rsidR="00A516DD" w:rsidRPr="00A516DD" w14:paraId="429DF09A" w14:textId="77777777" w:rsidTr="00637691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899749" w14:textId="77777777" w:rsidR="00A516DD" w:rsidRPr="00A516DD" w:rsidRDefault="00A516DD" w:rsidP="00A516DD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Удовлетворительный</w:t>
            </w:r>
          </w:p>
          <w:p w14:paraId="567D9852" w14:textId="77777777" w:rsidR="00A516DD" w:rsidRPr="00A516DD" w:rsidRDefault="00A516DD" w:rsidP="00A516DD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96299" w14:textId="77777777" w:rsidR="00A516DD" w:rsidRPr="00A516DD" w:rsidRDefault="00A516DD" w:rsidP="00A516DD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85522" w14:textId="77777777" w:rsidR="00A516DD" w:rsidRPr="00A516DD" w:rsidRDefault="00A516DD" w:rsidP="00A516DD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D31E" w14:textId="77777777" w:rsidR="00A516DD" w:rsidRPr="00A516DD" w:rsidRDefault="00A516DD" w:rsidP="00A516DD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50-69</w:t>
            </w:r>
          </w:p>
        </w:tc>
      </w:tr>
      <w:tr w:rsidR="00A516DD" w:rsidRPr="00A516DD" w14:paraId="4035B7E0" w14:textId="77777777" w:rsidTr="00637691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42175" w14:textId="77777777" w:rsidR="00A516DD" w:rsidRPr="00A516DD" w:rsidRDefault="00A516DD" w:rsidP="00A516DD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Недостаточный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4535B" w14:textId="77777777" w:rsidR="00A516DD" w:rsidRPr="00A516DD" w:rsidRDefault="00A516DD" w:rsidP="00A516DD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Отсутствие признаков удовлетворительного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E9956" w14:textId="77777777" w:rsidR="00A516DD" w:rsidRPr="00A516DD" w:rsidRDefault="00A516DD" w:rsidP="00A516DD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3276" w14:textId="77777777" w:rsidR="00A516DD" w:rsidRPr="00A516DD" w:rsidRDefault="00A516DD" w:rsidP="00A516DD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A516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67DBF280" w14:textId="77777777" w:rsidR="00A516DD" w:rsidRPr="00A516DD" w:rsidRDefault="00A516DD" w:rsidP="00A516DD">
      <w:pPr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</w:p>
    <w:p w14:paraId="7BF30871" w14:textId="77777777" w:rsidR="00A516DD" w:rsidRPr="00A516DD" w:rsidRDefault="00A516DD" w:rsidP="00A516DD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font311"/>
          <w:i/>
          <w:iCs/>
          <w:sz w:val="24"/>
          <w:szCs w:val="24"/>
        </w:rPr>
      </w:pPr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Считать, что положительные результаты </w:t>
      </w:r>
      <w:proofErr w:type="spellStart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поститогового</w:t>
      </w:r>
      <w:proofErr w:type="spellEnd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контроля свидетельствуют об успешном процессе формирования компетенции (</w:t>
      </w:r>
      <w:proofErr w:type="spellStart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ий</w:t>
      </w:r>
      <w:proofErr w:type="spellEnd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 и индикатора (</w:t>
      </w:r>
      <w:proofErr w:type="spellStart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ов</w:t>
      </w:r>
      <w:proofErr w:type="spellEnd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 достижения компетенции (</w:t>
      </w:r>
      <w:proofErr w:type="spellStart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ий</w:t>
      </w:r>
      <w:proofErr w:type="spellEnd"/>
      <w:r w:rsidRPr="00A516D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) (этапа формирования компетенции). </w:t>
      </w: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Если обучающийся получил оценку «неудовлетворительно», то считать компетенцию не сформированной на данном </w:t>
      </w: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3597BF21" w14:textId="77777777" w:rsidR="00A516DD" w:rsidRPr="00A516DD" w:rsidRDefault="00A516DD" w:rsidP="00A516DD">
      <w:pPr>
        <w:tabs>
          <w:tab w:val="left" w:pos="360"/>
        </w:tabs>
        <w:suppressAutoHyphens/>
        <w:spacing w:after="0" w:line="240" w:lineRule="auto"/>
        <w:ind w:hanging="2"/>
        <w:rPr>
          <w:rFonts w:ascii="Times New Roman" w:eastAsia="SimSun" w:hAnsi="Times New Roman" w:cs="font311"/>
          <w:i/>
          <w:iCs/>
          <w:sz w:val="24"/>
          <w:szCs w:val="24"/>
          <w:lang w:eastAsia="ar-SA"/>
        </w:rPr>
      </w:pPr>
    </w:p>
    <w:p w14:paraId="198C1401" w14:textId="77777777" w:rsidR="00A516DD" w:rsidRPr="00A516DD" w:rsidRDefault="00A516DD" w:rsidP="00A516DD">
      <w:pPr>
        <w:tabs>
          <w:tab w:val="left" w:pos="360"/>
        </w:tabs>
        <w:suppressAutoHyphens/>
        <w:spacing w:after="0" w:line="240" w:lineRule="auto"/>
        <w:ind w:hanging="2"/>
        <w:rPr>
          <w:rFonts w:ascii="Times New Roman" w:eastAsia="SimSun" w:hAnsi="Times New Roman" w:cs="font311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 xml:space="preserve">Методические указания для проверки </w:t>
      </w:r>
      <w:r w:rsidRPr="00A516DD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остаточных знаний</w:t>
      </w:r>
    </w:p>
    <w:p w14:paraId="2DE83AFD" w14:textId="77777777" w:rsidR="00A516DD" w:rsidRPr="00A516DD" w:rsidRDefault="00A516DD" w:rsidP="00A516DD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Сроки проведения процедуры оценивания: по графику деканата.</w:t>
      </w:r>
    </w:p>
    <w:p w14:paraId="412BC078" w14:textId="77777777" w:rsidR="00A516DD" w:rsidRPr="00A516DD" w:rsidRDefault="00A516DD" w:rsidP="00A516DD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Сбор, обработка и оценивание результатов </w:t>
      </w:r>
      <w:proofErr w:type="spellStart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поститогового</w:t>
      </w:r>
      <w:proofErr w:type="spellEnd"/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контроля проводится преподавателем по распоряжению деканата.</w:t>
      </w:r>
    </w:p>
    <w:p w14:paraId="46839D26" w14:textId="77777777" w:rsidR="00A516DD" w:rsidRPr="00A516DD" w:rsidRDefault="00A516DD" w:rsidP="00A516DD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6DD">
        <w:rPr>
          <w:rFonts w:ascii="Times New Roman" w:eastAsia="SimSun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4230A7AD" w14:textId="77777777" w:rsidR="00A516DD" w:rsidRPr="00A516DD" w:rsidRDefault="00A516DD" w:rsidP="00A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D6EC3" w14:textId="77777777" w:rsidR="00A516DD" w:rsidRPr="00A516DD" w:rsidRDefault="00A516DD" w:rsidP="00A516DD">
      <w:pPr>
        <w:tabs>
          <w:tab w:val="left" w:pos="360"/>
        </w:tabs>
        <w:suppressAutoHyphens/>
        <w:spacing w:after="0" w:line="240" w:lineRule="auto"/>
        <w:ind w:left="-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5AF23A7" w14:textId="77777777" w:rsidR="008612CE" w:rsidRPr="00A516DD" w:rsidRDefault="008612CE">
      <w:pPr>
        <w:pStyle w:val="Text"/>
      </w:pPr>
    </w:p>
    <w:sectPr w:rsidR="008612CE" w:rsidRPr="00A5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1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03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997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7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7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7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5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8" w:hanging="180"/>
      </w:pPr>
    </w:lvl>
  </w:abstractNum>
  <w:abstractNum w:abstractNumId="4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6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3BE1"/>
    <w:multiLevelType w:val="hybridMultilevel"/>
    <w:tmpl w:val="B60EE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027641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cs="Times New Roman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3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8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48" w:hanging="180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81F34"/>
    <w:rsid w:val="000943E5"/>
    <w:rsid w:val="00120B36"/>
    <w:rsid w:val="001523EC"/>
    <w:rsid w:val="001A59BA"/>
    <w:rsid w:val="00212678"/>
    <w:rsid w:val="002620AD"/>
    <w:rsid w:val="00295B94"/>
    <w:rsid w:val="002D5769"/>
    <w:rsid w:val="003A03E5"/>
    <w:rsid w:val="004A1896"/>
    <w:rsid w:val="004F26FF"/>
    <w:rsid w:val="00641369"/>
    <w:rsid w:val="0072053D"/>
    <w:rsid w:val="0080793C"/>
    <w:rsid w:val="008612CE"/>
    <w:rsid w:val="008773BD"/>
    <w:rsid w:val="009750C2"/>
    <w:rsid w:val="00993573"/>
    <w:rsid w:val="009D7DC7"/>
    <w:rsid w:val="009F7859"/>
    <w:rsid w:val="00A516DD"/>
    <w:rsid w:val="00AE3DEE"/>
    <w:rsid w:val="00AF659B"/>
    <w:rsid w:val="00B2448E"/>
    <w:rsid w:val="00B679C6"/>
    <w:rsid w:val="00B863A6"/>
    <w:rsid w:val="00BE48BB"/>
    <w:rsid w:val="00C85098"/>
    <w:rsid w:val="00E15AFE"/>
    <w:rsid w:val="00F02328"/>
    <w:rsid w:val="00F4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1FFF"/>
  <w15:docId w15:val="{F9B53DB2-74EF-4BEA-AF1B-01D0B0DB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character" w:styleId="a4">
    <w:name w:val="Hyperlink"/>
    <w:rsid w:val="00A516DD"/>
    <w:rPr>
      <w:color w:val="0563C1"/>
      <w:u w:val="single"/>
    </w:rPr>
  </w:style>
  <w:style w:type="paragraph" w:customStyle="1" w:styleId="1">
    <w:name w:val="Текст1"/>
    <w:basedOn w:val="a"/>
    <w:rsid w:val="00A516DD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customStyle="1" w:styleId="3">
    <w:name w:val="Текст3"/>
    <w:basedOn w:val="a"/>
    <w:rsid w:val="002D5769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customStyle="1" w:styleId="PlainText">
    <w:name w:val="Plain Text"/>
    <w:basedOn w:val="a"/>
    <w:rsid w:val="00993573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styleId="a5">
    <w:basedOn w:val="a"/>
    <w:next w:val="a6"/>
    <w:uiPriority w:val="99"/>
    <w:unhideWhenUsed/>
    <w:rsid w:val="0099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935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75807.html" TargetMode="External"/><Relationship Id="rId13" Type="http://schemas.openxmlformats.org/officeDocument/2006/relationships/hyperlink" Target="https://icdlib.nsp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rucont.ru/efd/715423" TargetMode="External"/><Relationship Id="rId12" Type="http://schemas.openxmlformats.org/officeDocument/2006/relationships/hyperlink" Target="http://logopediy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56899" TargetMode="External"/><Relationship Id="rId11" Type="http://schemas.openxmlformats.org/officeDocument/2006/relationships/hyperlink" Target="http://logoburg.com/" TargetMode="External"/><Relationship Id="rId5" Type="http://schemas.openxmlformats.org/officeDocument/2006/relationships/hyperlink" Target="http://www.iprbookshop.ru/13030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logoped-sfer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491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8918</Words>
  <Characters>50838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5</cp:revision>
  <dcterms:created xsi:type="dcterms:W3CDTF">2025-06-17T19:41:00Z</dcterms:created>
  <dcterms:modified xsi:type="dcterms:W3CDTF">2025-10-26T16:53:00Z</dcterms:modified>
</cp:coreProperties>
</file>