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FA922" w14:textId="77777777" w:rsidR="00BC2959" w:rsidRDefault="00BC2959" w:rsidP="00BC295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2998473C" w14:textId="77777777" w:rsidR="00BC2959" w:rsidRDefault="00BC2959" w:rsidP="00BC2959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51F18005" w14:textId="77777777" w:rsidR="00BC2959" w:rsidRDefault="00BC2959" w:rsidP="00BC295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38C914A3" w14:textId="77777777" w:rsidR="00BC2959" w:rsidRDefault="00BC2959" w:rsidP="00BC2959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15297C5F" w14:textId="77777777" w:rsidR="00BC2959" w:rsidRDefault="00BC2959" w:rsidP="00BC295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7395031A" w14:textId="77777777" w:rsidR="00BC2959" w:rsidRDefault="00BC2959" w:rsidP="00BC2959">
      <w:pPr>
        <w:pStyle w:val="3"/>
        <w:ind w:left="3828"/>
        <w:rPr>
          <w:sz w:val="20"/>
        </w:rPr>
      </w:pPr>
      <w:r>
        <w:t xml:space="preserve">в г. Ижевске  </w:t>
      </w:r>
    </w:p>
    <w:p w14:paraId="36A4FE4C" w14:textId="77777777" w:rsidR="00BC2959" w:rsidRDefault="00BC2959" w:rsidP="00BC2959">
      <w:pPr>
        <w:pStyle w:val="3"/>
        <w:ind w:left="3828"/>
        <w:jc w:val="right"/>
        <w:rPr>
          <w:sz w:val="20"/>
        </w:rPr>
      </w:pPr>
    </w:p>
    <w:p w14:paraId="72BC7B34" w14:textId="77777777" w:rsidR="00BC2959" w:rsidRDefault="00BC2959" w:rsidP="00BC2959">
      <w:pPr>
        <w:pStyle w:val="3"/>
        <w:ind w:left="3828"/>
        <w:rPr>
          <w:sz w:val="20"/>
        </w:rPr>
      </w:pPr>
    </w:p>
    <w:p w14:paraId="43CF72AD" w14:textId="77777777" w:rsidR="00BC2959" w:rsidRDefault="00BC2959" w:rsidP="00BC2959">
      <w:pPr>
        <w:pStyle w:val="3"/>
        <w:ind w:left="3828"/>
        <w:rPr>
          <w:sz w:val="20"/>
        </w:rPr>
      </w:pPr>
    </w:p>
    <w:p w14:paraId="086F2933" w14:textId="77777777" w:rsidR="00BC2959" w:rsidRDefault="00BC2959" w:rsidP="00BC2959">
      <w:pPr>
        <w:pStyle w:val="3"/>
        <w:ind w:left="3828"/>
        <w:rPr>
          <w:sz w:val="20"/>
        </w:rPr>
      </w:pPr>
    </w:p>
    <w:p w14:paraId="2B8C2E8B" w14:textId="77777777" w:rsidR="00BC2959" w:rsidRDefault="00BC2959" w:rsidP="00BC2959">
      <w:pPr>
        <w:pStyle w:val="3"/>
        <w:ind w:left="3828"/>
        <w:rPr>
          <w:sz w:val="20"/>
        </w:rPr>
      </w:pPr>
    </w:p>
    <w:p w14:paraId="3BE259FF" w14:textId="77777777" w:rsidR="00BC2959" w:rsidRDefault="00BC2959" w:rsidP="00BC2959">
      <w:pPr>
        <w:pStyle w:val="3"/>
        <w:ind w:left="3828"/>
        <w:rPr>
          <w:sz w:val="20"/>
        </w:rPr>
      </w:pPr>
    </w:p>
    <w:p w14:paraId="75A35AC2" w14:textId="77777777" w:rsidR="00BC2959" w:rsidRDefault="00BC2959" w:rsidP="00BC2959">
      <w:pPr>
        <w:pStyle w:val="3"/>
        <w:ind w:left="3828"/>
        <w:rPr>
          <w:sz w:val="20"/>
        </w:rPr>
      </w:pPr>
    </w:p>
    <w:p w14:paraId="16DDBD7D" w14:textId="77777777" w:rsidR="00BC2959" w:rsidRDefault="00BC2959" w:rsidP="00BC2959">
      <w:pPr>
        <w:pStyle w:val="Text"/>
        <w:ind w:left="4248" w:firstLine="708"/>
        <w:rPr>
          <w:noProof/>
          <w:szCs w:val="20"/>
        </w:rPr>
      </w:pPr>
      <w:r>
        <w:rPr>
          <w:noProof/>
        </w:rPr>
        <w:t>Утверждена</w:t>
      </w:r>
    </w:p>
    <w:p w14:paraId="53BB255F" w14:textId="77777777" w:rsidR="00BC2959" w:rsidRDefault="00BC2959" w:rsidP="00BC2959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4D9599DC" w14:textId="77777777" w:rsidR="00BC2959" w:rsidRDefault="00BC2959" w:rsidP="00BC2959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7F3C596C" w14:textId="77777777" w:rsidR="0012523A" w:rsidRDefault="0012523A" w:rsidP="0012523A">
      <w:pPr>
        <w:pStyle w:val="Text"/>
        <w:ind w:left="3828"/>
      </w:pPr>
    </w:p>
    <w:p w14:paraId="493F6F88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21A69272" w14:textId="77777777" w:rsidR="001A59BA" w:rsidRDefault="001A59BA" w:rsidP="00F02328">
      <w:pPr>
        <w:pStyle w:val="Text"/>
        <w:ind w:left="3828"/>
      </w:pPr>
    </w:p>
    <w:p w14:paraId="0E4CD152" w14:textId="77777777" w:rsidR="001A59BA" w:rsidRPr="00120B36" w:rsidRDefault="001A59BA" w:rsidP="0080793C">
      <w:pPr>
        <w:pStyle w:val="Text"/>
      </w:pPr>
    </w:p>
    <w:p w14:paraId="3406E938" w14:textId="77777777" w:rsidR="00891BCC" w:rsidRDefault="00891BCC">
      <w:pPr>
        <w:pStyle w:val="Text"/>
      </w:pPr>
    </w:p>
    <w:p w14:paraId="082DC630" w14:textId="77777777" w:rsidR="00891BCC" w:rsidRDefault="00891BCC">
      <w:pPr>
        <w:pStyle w:val="Text"/>
      </w:pPr>
    </w:p>
    <w:p w14:paraId="5F18E5CB" w14:textId="77777777" w:rsidR="00891BCC" w:rsidRDefault="00F7529F">
      <w:pPr>
        <w:pStyle w:val="Header1"/>
      </w:pPr>
      <w:r>
        <w:t>РАБОЧАЯ ПРОГРАММА ДИСЦИПЛИНЫ</w:t>
      </w:r>
      <w:r>
        <w:br/>
        <w:t>ИЗУЧЕНИЕ, ОБРАЗОВАНИЕ И РЕАБИЛИТАЦИЯ ЛИЦ С НАРУШЕНИЯМИ ОПОРНО-ДВИГАТЕЛЬНОГО АППАРАТА</w:t>
      </w:r>
    </w:p>
    <w:p w14:paraId="59348C17" w14:textId="77777777" w:rsidR="00891BCC" w:rsidRDefault="00891BCC">
      <w:pPr>
        <w:pStyle w:val="Text"/>
      </w:pPr>
    </w:p>
    <w:p w14:paraId="4FEF250C" w14:textId="77777777" w:rsidR="00891BCC" w:rsidRDefault="00891BCC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891BCC" w14:paraId="2BF0EC10" w14:textId="77777777">
        <w:tc>
          <w:tcPr>
            <w:tcW w:w="4677" w:type="dxa"/>
          </w:tcPr>
          <w:p w14:paraId="246D1D45" w14:textId="77777777" w:rsidR="00891BCC" w:rsidRDefault="00F7529F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0908A6BA" w14:textId="77777777" w:rsidR="00891BCC" w:rsidRDefault="00F7529F">
            <w:pPr>
              <w:pStyle w:val="Text"/>
              <w:jc w:val="left"/>
            </w:pPr>
            <w:r>
              <w:t>Бакалавриат</w:t>
            </w:r>
          </w:p>
        </w:tc>
      </w:tr>
      <w:tr w:rsidR="00891BCC" w14:paraId="53690EA4" w14:textId="77777777">
        <w:tc>
          <w:tcPr>
            <w:tcW w:w="4677" w:type="dxa"/>
          </w:tcPr>
          <w:p w14:paraId="549CE805" w14:textId="77777777" w:rsidR="00891BCC" w:rsidRDefault="00F7529F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227DE93A" w14:textId="77777777" w:rsidR="00891BCC" w:rsidRDefault="00F7529F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891BCC" w14:paraId="55591920" w14:textId="77777777">
        <w:tc>
          <w:tcPr>
            <w:tcW w:w="4677" w:type="dxa"/>
          </w:tcPr>
          <w:p w14:paraId="006388BE" w14:textId="77777777" w:rsidR="00891BCC" w:rsidRDefault="00F7529F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0581885D" w14:textId="77777777" w:rsidR="00891BCC" w:rsidRDefault="00F7529F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891BCC" w14:paraId="00393A85" w14:textId="77777777">
        <w:tc>
          <w:tcPr>
            <w:tcW w:w="4677" w:type="dxa"/>
          </w:tcPr>
          <w:p w14:paraId="5625B175" w14:textId="77777777" w:rsidR="00891BCC" w:rsidRDefault="00F7529F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7F15BE7A" w14:textId="77777777" w:rsidR="00891BCC" w:rsidRDefault="00BC2959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891BCC" w14:paraId="2C7EDC77" w14:textId="77777777">
        <w:tc>
          <w:tcPr>
            <w:tcW w:w="4677" w:type="dxa"/>
          </w:tcPr>
          <w:p w14:paraId="2E86BEE2" w14:textId="77777777" w:rsidR="00891BCC" w:rsidRDefault="00F7529F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0255B149" w14:textId="77777777" w:rsidR="00891BCC" w:rsidRDefault="00F7529F">
            <w:pPr>
              <w:pStyle w:val="Text"/>
              <w:jc w:val="left"/>
            </w:pPr>
            <w:r>
              <w:t>7</w:t>
            </w:r>
          </w:p>
        </w:tc>
      </w:tr>
    </w:tbl>
    <w:p w14:paraId="19DC9BC0" w14:textId="77777777" w:rsidR="00891BCC" w:rsidRDefault="00891BCC">
      <w:pPr>
        <w:pStyle w:val="Text"/>
      </w:pPr>
    </w:p>
    <w:p w14:paraId="3F4FC90D" w14:textId="77777777" w:rsidR="00891BCC" w:rsidRDefault="00891BCC">
      <w:pPr>
        <w:pStyle w:val="Text"/>
      </w:pPr>
    </w:p>
    <w:p w14:paraId="72E0C951" w14:textId="77777777" w:rsidR="00891BCC" w:rsidRDefault="00891BCC">
      <w:pPr>
        <w:pStyle w:val="Text"/>
      </w:pPr>
    </w:p>
    <w:p w14:paraId="34982136" w14:textId="77777777" w:rsidR="00891BCC" w:rsidRDefault="00891BCC">
      <w:pPr>
        <w:pStyle w:val="Text"/>
      </w:pPr>
    </w:p>
    <w:p w14:paraId="4B3EE6F7" w14:textId="0CE0A040" w:rsidR="00891BCC" w:rsidRDefault="00891BCC">
      <w:pPr>
        <w:pStyle w:val="Text"/>
      </w:pPr>
    </w:p>
    <w:p w14:paraId="20706722" w14:textId="13313974" w:rsidR="00727574" w:rsidRDefault="00727574">
      <w:pPr>
        <w:pStyle w:val="Text"/>
      </w:pPr>
    </w:p>
    <w:p w14:paraId="6275D029" w14:textId="5CBF9780" w:rsidR="00727574" w:rsidRDefault="00727574">
      <w:pPr>
        <w:pStyle w:val="Text"/>
      </w:pPr>
    </w:p>
    <w:p w14:paraId="3D23E4D7" w14:textId="250ECFB1" w:rsidR="00727574" w:rsidRDefault="00727574">
      <w:pPr>
        <w:pStyle w:val="Text"/>
      </w:pPr>
    </w:p>
    <w:p w14:paraId="44428CFF" w14:textId="4827E85B" w:rsidR="00727574" w:rsidRDefault="00727574">
      <w:pPr>
        <w:pStyle w:val="Text"/>
      </w:pPr>
    </w:p>
    <w:p w14:paraId="3E09BD1B" w14:textId="77777777" w:rsidR="00727574" w:rsidRDefault="00727574">
      <w:pPr>
        <w:pStyle w:val="Text"/>
      </w:pPr>
    </w:p>
    <w:p w14:paraId="472F5D1C" w14:textId="77777777" w:rsidR="00891BCC" w:rsidRDefault="00891BCC">
      <w:pPr>
        <w:pStyle w:val="Text"/>
      </w:pPr>
    </w:p>
    <w:p w14:paraId="7F13CAAB" w14:textId="77777777" w:rsidR="00891BCC" w:rsidRDefault="00891BCC">
      <w:pPr>
        <w:pStyle w:val="Text"/>
      </w:pPr>
    </w:p>
    <w:p w14:paraId="3552F79C" w14:textId="77777777" w:rsidR="00891BCC" w:rsidRDefault="00BC2959">
      <w:pPr>
        <w:pStyle w:val="Text"/>
        <w:jc w:val="center"/>
      </w:pPr>
      <w:r>
        <w:t>Ижевск</w:t>
      </w:r>
      <w:r w:rsidR="00F7529F">
        <w:t xml:space="preserve"> 2025</w:t>
      </w:r>
    </w:p>
    <w:p w14:paraId="4AF1EE51" w14:textId="77777777" w:rsidR="00891BCC" w:rsidRDefault="00F7529F">
      <w:r>
        <w:br w:type="page"/>
      </w:r>
    </w:p>
    <w:p w14:paraId="3E5080AD" w14:textId="77777777" w:rsidR="00891BCC" w:rsidRDefault="00F7529F">
      <w:pPr>
        <w:pStyle w:val="Header1"/>
      </w:pPr>
      <w:r>
        <w:lastRenderedPageBreak/>
        <w:t>1. Цель и задачи изучения дисциплины</w:t>
      </w:r>
    </w:p>
    <w:p w14:paraId="3165523A" w14:textId="77777777" w:rsidR="00891BCC" w:rsidRDefault="00891BCC">
      <w:pPr>
        <w:pStyle w:val="Text"/>
      </w:pPr>
    </w:p>
    <w:p w14:paraId="17104BB2" w14:textId="77777777" w:rsidR="00891BCC" w:rsidRDefault="00F7529F">
      <w:pPr>
        <w:pStyle w:val="Text"/>
      </w:pPr>
      <w:r>
        <w:rPr>
          <w:b/>
        </w:rPr>
        <w:t>1.1. Цель и задачи изучения дисциплины</w:t>
      </w:r>
    </w:p>
    <w:p w14:paraId="6734B039" w14:textId="77777777" w:rsidR="00F7529F" w:rsidRPr="00F7529F" w:rsidRDefault="00F7529F" w:rsidP="00F7529F">
      <w:pPr>
        <w:pStyle w:val="Text"/>
        <w:rPr>
          <w:b/>
          <w:bCs/>
        </w:rPr>
      </w:pPr>
      <w:r w:rsidRPr="00F7529F">
        <w:rPr>
          <w:b/>
          <w:bCs/>
        </w:rPr>
        <w:t>Цель:</w:t>
      </w:r>
      <w:r w:rsidRPr="00F7529F">
        <w:t xml:space="preserve"> обеспечить в ходе освоения дисциплины «Изучение, образование и реабилитация лиц с нарушениями опорно-двигательного аппарата» выполнение индикаторов достижения компетенций: ПК-2.</w:t>
      </w:r>
      <w:r w:rsidR="0000598F">
        <w:t xml:space="preserve">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</w:r>
      <w:r w:rsidRPr="00F7529F">
        <w:t>; ПК-3.</w:t>
      </w:r>
      <w:r w:rsidR="0000598F" w:rsidRPr="0000598F">
        <w:t xml:space="preserve"> </w:t>
      </w:r>
      <w:r w:rsidR="0000598F">
        <w:t>Способен к оказанию психолого-педагогической помощи обучающимся с ОВЗ и инвалидностью в их социальной адаптации и реабилитации</w:t>
      </w:r>
      <w:r w:rsidRPr="00F7529F">
        <w:t>.</w:t>
      </w:r>
    </w:p>
    <w:p w14:paraId="6B595C43" w14:textId="77777777" w:rsidR="0000598F" w:rsidRDefault="00F7529F">
      <w:pPr>
        <w:pStyle w:val="Text"/>
      </w:pPr>
      <w:r w:rsidRPr="00F7529F">
        <w:rPr>
          <w:b/>
          <w:bCs/>
        </w:rPr>
        <w:t xml:space="preserve">Задачи: </w:t>
      </w:r>
      <w:r w:rsidRPr="00F7529F">
        <w:t>в ходе освоения дисциплины «Изучение, образование и реабилитация лиц с нарушениями опорно-двигательного аппарата» обеспечить у обучающихся:</w:t>
      </w:r>
    </w:p>
    <w:p w14:paraId="5E356336" w14:textId="77777777" w:rsidR="00891BCC" w:rsidRDefault="0000598F">
      <w:pPr>
        <w:pStyle w:val="Text"/>
      </w:pPr>
      <w:r>
        <w:t>1. Знание основ психолого-педагогической диагностики; порядка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</w:r>
      <w:r>
        <w:br/>
        <w:t>2. Владение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сопровождения.</w:t>
      </w:r>
    </w:p>
    <w:p w14:paraId="412BE59C" w14:textId="77777777" w:rsidR="0000598F" w:rsidRDefault="0000598F">
      <w:pPr>
        <w:pStyle w:val="Text"/>
      </w:pPr>
      <w:r>
        <w:t>3. Владение методами и приемами определения направлений и содержания, методов и средств реализации мероприятий психолого-педагогической реабилитации (</w:t>
      </w:r>
      <w:proofErr w:type="spellStart"/>
      <w:r>
        <w:t>абилитации</w:t>
      </w:r>
      <w:proofErr w:type="spellEnd"/>
      <w:r>
        <w:t>) детей и взрослых с ОВЗ и инвалидностью включения в реабилитационный (</w:t>
      </w:r>
      <w:proofErr w:type="spellStart"/>
      <w:r>
        <w:t>абилитационный</w:t>
      </w:r>
      <w:proofErr w:type="spellEnd"/>
      <w:r>
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самоопределению.</w:t>
      </w:r>
    </w:p>
    <w:p w14:paraId="4C146717" w14:textId="77777777" w:rsidR="0000598F" w:rsidRDefault="0000598F">
      <w:pPr>
        <w:pStyle w:val="Text"/>
      </w:pPr>
    </w:p>
    <w:p w14:paraId="45C3B9E4" w14:textId="77777777" w:rsidR="00891BCC" w:rsidRDefault="00F7529F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91BCC" w14:paraId="671026E0" w14:textId="77777777">
        <w:tc>
          <w:tcPr>
            <w:tcW w:w="2268" w:type="dxa"/>
          </w:tcPr>
          <w:p w14:paraId="00BF462F" w14:textId="77777777" w:rsidR="00891BCC" w:rsidRDefault="00F7529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4F43132" w14:textId="77777777" w:rsidR="00891BCC" w:rsidRDefault="00F7529F">
            <w:pPr>
              <w:pStyle w:val="Text"/>
              <w:jc w:val="left"/>
            </w:pPr>
            <w:r>
              <w:t>ПК-2</w:t>
            </w:r>
          </w:p>
        </w:tc>
      </w:tr>
      <w:tr w:rsidR="00891BCC" w14:paraId="3CC2DB09" w14:textId="77777777">
        <w:tc>
          <w:tcPr>
            <w:tcW w:w="2268" w:type="dxa"/>
          </w:tcPr>
          <w:p w14:paraId="71B05143" w14:textId="77777777" w:rsidR="00891BCC" w:rsidRDefault="00F7529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42A7B24" w14:textId="77777777" w:rsidR="00891BCC" w:rsidRDefault="00F7529F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891BCC" w14:paraId="2D6D8618" w14:textId="77777777">
        <w:tc>
          <w:tcPr>
            <w:tcW w:w="2268" w:type="dxa"/>
          </w:tcPr>
          <w:p w14:paraId="1A59C2A3" w14:textId="77777777" w:rsidR="00891BCC" w:rsidRDefault="00F7529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08C9CF1" w14:textId="77777777" w:rsidR="00891BCC" w:rsidRDefault="00F7529F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  <w:r>
              <w:br/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5DBE1791" w14:textId="77777777" w:rsidR="00891BCC" w:rsidRDefault="00891BC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91BCC" w14:paraId="51A20C58" w14:textId="77777777">
        <w:tc>
          <w:tcPr>
            <w:tcW w:w="2268" w:type="dxa"/>
          </w:tcPr>
          <w:p w14:paraId="609AFAA4" w14:textId="77777777" w:rsidR="00891BCC" w:rsidRDefault="00F7529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48E4962" w14:textId="77777777" w:rsidR="00891BCC" w:rsidRDefault="00F7529F">
            <w:pPr>
              <w:pStyle w:val="Text"/>
              <w:jc w:val="left"/>
            </w:pPr>
            <w:r>
              <w:t>ПК-3</w:t>
            </w:r>
          </w:p>
        </w:tc>
      </w:tr>
      <w:tr w:rsidR="00891BCC" w14:paraId="606A0621" w14:textId="77777777">
        <w:tc>
          <w:tcPr>
            <w:tcW w:w="2268" w:type="dxa"/>
          </w:tcPr>
          <w:p w14:paraId="50C05A58" w14:textId="77777777" w:rsidR="00891BCC" w:rsidRDefault="00F7529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E56BBA8" w14:textId="77777777" w:rsidR="00891BCC" w:rsidRDefault="00F7529F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891BCC" w14:paraId="66D23CF4" w14:textId="77777777">
        <w:tc>
          <w:tcPr>
            <w:tcW w:w="2268" w:type="dxa"/>
          </w:tcPr>
          <w:p w14:paraId="5E7A019E" w14:textId="77777777" w:rsidR="00891BCC" w:rsidRDefault="00F7529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99CFE3E" w14:textId="77777777" w:rsidR="00891BCC" w:rsidRDefault="00F7529F">
            <w:pPr>
              <w:pStyle w:val="Text"/>
              <w:jc w:val="left"/>
            </w:pPr>
            <w:r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 xml:space="preserve">) процесс </w:t>
            </w:r>
            <w:r>
              <w:lastRenderedPageBreak/>
              <w:t>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</w:tr>
    </w:tbl>
    <w:p w14:paraId="2A7951D5" w14:textId="77777777" w:rsidR="00891BCC" w:rsidRDefault="00891BCC">
      <w:pPr>
        <w:pStyle w:val="Text"/>
      </w:pPr>
    </w:p>
    <w:p w14:paraId="0B450F28" w14:textId="77777777" w:rsidR="00891BCC" w:rsidRDefault="00F7529F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3787"/>
        <w:gridCol w:w="2126"/>
        <w:gridCol w:w="3369"/>
      </w:tblGrid>
      <w:tr w:rsidR="00F7529F" w:rsidRPr="00F7529F" w14:paraId="0AB0AC87" w14:textId="77777777" w:rsidTr="0000598F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1C8A" w14:textId="77777777" w:rsidR="00F7529F" w:rsidRPr="00F7529F" w:rsidRDefault="00F7529F" w:rsidP="00F7529F">
            <w:pPr>
              <w:pStyle w:val="Text"/>
              <w:jc w:val="center"/>
            </w:pPr>
            <w:r w:rsidRPr="00F7529F">
              <w:t>Направления воспитательной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BE03" w14:textId="77777777" w:rsidR="00F7529F" w:rsidRPr="00F7529F" w:rsidRDefault="00F7529F" w:rsidP="00F7529F">
            <w:pPr>
              <w:pStyle w:val="Text"/>
              <w:jc w:val="center"/>
              <w:rPr>
                <w:i/>
                <w:iCs/>
              </w:rPr>
            </w:pPr>
            <w:r w:rsidRPr="00F7529F">
              <w:t>Тип задач</w:t>
            </w:r>
          </w:p>
          <w:p w14:paraId="1A6857E0" w14:textId="77777777" w:rsidR="00F7529F" w:rsidRPr="00F7529F" w:rsidRDefault="00F7529F" w:rsidP="00F7529F">
            <w:pPr>
              <w:pStyle w:val="Text"/>
              <w:jc w:val="center"/>
              <w:rPr>
                <w:i/>
                <w:iCs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FD99" w14:textId="77777777" w:rsidR="00F7529F" w:rsidRPr="00F7529F" w:rsidRDefault="00F7529F" w:rsidP="00F7529F">
            <w:pPr>
              <w:pStyle w:val="Text"/>
              <w:jc w:val="center"/>
            </w:pPr>
            <w:r w:rsidRPr="00F7529F">
              <w:t>Формы работы</w:t>
            </w:r>
          </w:p>
        </w:tc>
      </w:tr>
      <w:tr w:rsidR="00F7529F" w:rsidRPr="00F7529F" w14:paraId="7C640BAE" w14:textId="77777777" w:rsidTr="0000598F">
        <w:trPr>
          <w:trHeight w:val="285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77A2" w14:textId="77777777" w:rsidR="00F7529F" w:rsidRPr="00F7529F" w:rsidRDefault="00F7529F" w:rsidP="00F7529F">
            <w:pPr>
              <w:pStyle w:val="Text"/>
            </w:pPr>
            <w:r w:rsidRPr="00F7529F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4B5C" w14:textId="77777777" w:rsidR="00F7529F" w:rsidRPr="00F7529F" w:rsidRDefault="00F7529F" w:rsidP="00F7529F">
            <w:pPr>
              <w:pStyle w:val="Text"/>
            </w:pPr>
            <w:r w:rsidRPr="00F7529F">
              <w:t>педагогический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C32A" w14:textId="77777777" w:rsidR="00F7529F" w:rsidRPr="00F7529F" w:rsidRDefault="00F7529F" w:rsidP="00F7529F">
            <w:pPr>
              <w:pStyle w:val="Text"/>
            </w:pPr>
            <w:r w:rsidRPr="00F7529F">
              <w:t>проведение открытых лекций</w:t>
            </w:r>
          </w:p>
        </w:tc>
      </w:tr>
      <w:tr w:rsidR="00F7529F" w:rsidRPr="00F7529F" w14:paraId="157CC301" w14:textId="77777777" w:rsidTr="0000598F">
        <w:trPr>
          <w:trHeight w:val="285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18DC" w14:textId="77777777" w:rsidR="00F7529F" w:rsidRPr="00F7529F" w:rsidRDefault="00F7529F" w:rsidP="00F7529F">
            <w:pPr>
              <w:pStyle w:val="Text"/>
            </w:pPr>
            <w:r w:rsidRPr="00F7529F"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7323" w14:textId="77777777" w:rsidR="00F7529F" w:rsidRPr="00F7529F" w:rsidRDefault="00F7529F" w:rsidP="00F7529F">
            <w:pPr>
              <w:pStyle w:val="Text"/>
            </w:pPr>
            <w:r w:rsidRPr="00F7529F">
              <w:t>сопровождение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B691" w14:textId="77777777" w:rsidR="00F7529F" w:rsidRPr="00F7529F" w:rsidRDefault="00F7529F" w:rsidP="00F7529F">
            <w:pPr>
              <w:pStyle w:val="Text"/>
            </w:pPr>
            <w:r w:rsidRPr="00F7529F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6E51BE2C" w14:textId="77777777" w:rsidR="00891BCC" w:rsidRDefault="00891BCC">
      <w:pPr>
        <w:pStyle w:val="Text"/>
      </w:pPr>
    </w:p>
    <w:p w14:paraId="50F9A2C2" w14:textId="77777777" w:rsidR="00891BCC" w:rsidRDefault="00F7529F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13E5C139" w14:textId="77777777" w:rsidR="00891BCC" w:rsidRDefault="00F7529F">
      <w:pPr>
        <w:pStyle w:val="Text"/>
      </w:pPr>
      <w:r>
        <w:t>Дисциплина "Изучение, образование и реабилитация лиц с нарушениями опорно-двигательного аппарата" относится к части учебного плана, формируемой участниками образовательных отношений.</w:t>
      </w:r>
    </w:p>
    <w:p w14:paraId="70326BE4" w14:textId="77777777" w:rsidR="00891BCC" w:rsidRDefault="00891BCC">
      <w:pPr>
        <w:pStyle w:val="Text"/>
      </w:pPr>
    </w:p>
    <w:p w14:paraId="5961EEE8" w14:textId="77777777" w:rsidR="00891BCC" w:rsidRDefault="00F7529F">
      <w:pPr>
        <w:pStyle w:val="Text"/>
      </w:pPr>
      <w:r>
        <w:rPr>
          <w:b/>
        </w:rPr>
        <w:t>1.5. Особенности реализации дисциплины</w:t>
      </w:r>
    </w:p>
    <w:p w14:paraId="1D171579" w14:textId="77777777" w:rsidR="00891BCC" w:rsidRDefault="00F7529F">
      <w:pPr>
        <w:pStyle w:val="Text"/>
      </w:pPr>
      <w:r>
        <w:t>Дисциплина реализуется на русском языке.</w:t>
      </w:r>
    </w:p>
    <w:p w14:paraId="199F789C" w14:textId="77777777" w:rsidR="00891BCC" w:rsidRDefault="00891BCC">
      <w:pPr>
        <w:pStyle w:val="Text"/>
      </w:pPr>
    </w:p>
    <w:p w14:paraId="15E2AE40" w14:textId="77777777" w:rsidR="00891BCC" w:rsidRDefault="00F7529F">
      <w:pPr>
        <w:pStyle w:val="Header1"/>
      </w:pPr>
      <w:r>
        <w:t>2. Объем дисциплины</w:t>
      </w:r>
    </w:p>
    <w:p w14:paraId="34437BDB" w14:textId="77777777" w:rsidR="00891BCC" w:rsidRDefault="00891BC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891BCC" w14:paraId="28D7BC48" w14:textId="77777777">
        <w:tc>
          <w:tcPr>
            <w:tcW w:w="4535" w:type="dxa"/>
          </w:tcPr>
          <w:p w14:paraId="1BF359A7" w14:textId="77777777" w:rsidR="00891BCC" w:rsidRDefault="00F7529F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61C30E05" w14:textId="77777777" w:rsidR="00891BCC" w:rsidRDefault="00F7529F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12FDB20E" w14:textId="77777777" w:rsidR="00891BCC" w:rsidRDefault="00F7529F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29A48D91" w14:textId="77777777" w:rsidR="00891BCC" w:rsidRDefault="00F7529F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891BCC" w14:paraId="3E30759E" w14:textId="77777777">
        <w:tc>
          <w:tcPr>
            <w:tcW w:w="4535" w:type="dxa"/>
          </w:tcPr>
          <w:p w14:paraId="775EF05E" w14:textId="77777777" w:rsidR="00891BCC" w:rsidRDefault="00F7529F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10383AAA" w14:textId="047B3B21" w:rsidR="00891BCC" w:rsidRDefault="00F12829">
            <w:pPr>
              <w:pStyle w:val="Text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82F509E" w14:textId="4C134207" w:rsidR="00891BCC" w:rsidRDefault="00F12829">
            <w:pPr>
              <w:pStyle w:val="Text"/>
              <w:jc w:val="center"/>
            </w:pPr>
            <w:r>
              <w:t>108</w:t>
            </w:r>
          </w:p>
        </w:tc>
        <w:tc>
          <w:tcPr>
            <w:tcW w:w="1417" w:type="dxa"/>
          </w:tcPr>
          <w:p w14:paraId="2A349477" w14:textId="77777777" w:rsidR="00891BCC" w:rsidRDefault="00891BCC">
            <w:pPr>
              <w:pStyle w:val="Text"/>
              <w:jc w:val="center"/>
            </w:pPr>
          </w:p>
        </w:tc>
      </w:tr>
      <w:tr w:rsidR="00891BCC" w14:paraId="489B404A" w14:textId="77777777">
        <w:tc>
          <w:tcPr>
            <w:tcW w:w="9356" w:type="dxa"/>
            <w:gridSpan w:val="4"/>
          </w:tcPr>
          <w:p w14:paraId="641D06D0" w14:textId="77777777" w:rsidR="00891BCC" w:rsidRDefault="00891BCC"/>
        </w:tc>
      </w:tr>
      <w:tr w:rsidR="00891BCC" w14:paraId="60CB18F0" w14:textId="77777777">
        <w:tc>
          <w:tcPr>
            <w:tcW w:w="9356" w:type="dxa"/>
            <w:gridSpan w:val="4"/>
          </w:tcPr>
          <w:p w14:paraId="06FE31D9" w14:textId="77777777" w:rsidR="00891BCC" w:rsidRDefault="00F7529F">
            <w:pPr>
              <w:pStyle w:val="Text"/>
              <w:jc w:val="left"/>
            </w:pPr>
            <w:r>
              <w:t>СЕМЕСТР 7</w:t>
            </w:r>
          </w:p>
        </w:tc>
      </w:tr>
      <w:tr w:rsidR="00891BCC" w14:paraId="54905CA1" w14:textId="77777777">
        <w:tc>
          <w:tcPr>
            <w:tcW w:w="4535" w:type="dxa"/>
          </w:tcPr>
          <w:p w14:paraId="6A88977C" w14:textId="77777777" w:rsidR="00891BCC" w:rsidRDefault="00F7529F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5286A42" w14:textId="77777777" w:rsidR="00891BCC" w:rsidRDefault="00891BC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A812345" w14:textId="77777777" w:rsidR="00891BCC" w:rsidRDefault="00891BC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732D7DF" w14:textId="77777777" w:rsidR="00891BCC" w:rsidRDefault="00891BCC">
            <w:pPr>
              <w:pStyle w:val="Text"/>
              <w:jc w:val="center"/>
            </w:pPr>
          </w:p>
        </w:tc>
      </w:tr>
      <w:tr w:rsidR="00891BCC" w14:paraId="04678CDA" w14:textId="77777777">
        <w:tc>
          <w:tcPr>
            <w:tcW w:w="4535" w:type="dxa"/>
          </w:tcPr>
          <w:p w14:paraId="413E656E" w14:textId="77777777" w:rsidR="00891BCC" w:rsidRDefault="00F7529F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11C5F7BE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2BDF223" w14:textId="567E0ADB" w:rsidR="00891BCC" w:rsidRDefault="00F12829">
            <w:pPr>
              <w:pStyle w:val="Text"/>
              <w:jc w:val="center"/>
            </w:pPr>
            <w:r>
              <w:t>14</w:t>
            </w:r>
          </w:p>
        </w:tc>
        <w:tc>
          <w:tcPr>
            <w:tcW w:w="1417" w:type="dxa"/>
          </w:tcPr>
          <w:p w14:paraId="7BFF18CE" w14:textId="77777777" w:rsidR="00891BCC" w:rsidRDefault="00891BCC">
            <w:pPr>
              <w:pStyle w:val="Text"/>
              <w:jc w:val="center"/>
            </w:pPr>
          </w:p>
        </w:tc>
      </w:tr>
      <w:tr w:rsidR="00891BCC" w14:paraId="47476D5B" w14:textId="77777777">
        <w:tc>
          <w:tcPr>
            <w:tcW w:w="4535" w:type="dxa"/>
          </w:tcPr>
          <w:p w14:paraId="13933DF9" w14:textId="77777777" w:rsidR="00891BCC" w:rsidRDefault="00F7529F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12BD2478" w14:textId="77777777" w:rsidR="00891BCC" w:rsidRDefault="00891BC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D2CCD1B" w14:textId="2AE682FC" w:rsidR="00891BCC" w:rsidRDefault="00F12829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AC589E2" w14:textId="77777777" w:rsidR="00891BCC" w:rsidRDefault="00891BCC">
            <w:pPr>
              <w:pStyle w:val="Text"/>
              <w:jc w:val="center"/>
            </w:pPr>
          </w:p>
        </w:tc>
      </w:tr>
      <w:tr w:rsidR="00891BCC" w14:paraId="24033F95" w14:textId="77777777">
        <w:tc>
          <w:tcPr>
            <w:tcW w:w="4535" w:type="dxa"/>
          </w:tcPr>
          <w:p w14:paraId="1A3B1620" w14:textId="77777777" w:rsidR="00891BCC" w:rsidRDefault="00F7529F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67CC89D6" w14:textId="77777777" w:rsidR="00891BCC" w:rsidRDefault="00891BC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CD0CA22" w14:textId="77777777" w:rsidR="00891BCC" w:rsidRDefault="00F7529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0E749B3" w14:textId="77777777" w:rsidR="00891BCC" w:rsidRDefault="00891BCC">
            <w:pPr>
              <w:pStyle w:val="Text"/>
              <w:jc w:val="center"/>
            </w:pPr>
          </w:p>
        </w:tc>
      </w:tr>
      <w:tr w:rsidR="00891BCC" w14:paraId="10EDFB69" w14:textId="77777777">
        <w:tc>
          <w:tcPr>
            <w:tcW w:w="4535" w:type="dxa"/>
          </w:tcPr>
          <w:p w14:paraId="2BAAEBA8" w14:textId="77777777" w:rsidR="00891BCC" w:rsidRDefault="00F7529F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71F4C2B" w14:textId="77777777" w:rsidR="00891BCC" w:rsidRDefault="00891BC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6B9FA0A" w14:textId="77777777" w:rsidR="00891BCC" w:rsidRDefault="00F7529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7BA4B78" w14:textId="77777777" w:rsidR="00891BCC" w:rsidRDefault="00891BCC">
            <w:pPr>
              <w:pStyle w:val="Text"/>
              <w:jc w:val="center"/>
            </w:pPr>
          </w:p>
        </w:tc>
      </w:tr>
      <w:tr w:rsidR="00891BCC" w14:paraId="7DD2D8C1" w14:textId="77777777">
        <w:tc>
          <w:tcPr>
            <w:tcW w:w="4535" w:type="dxa"/>
          </w:tcPr>
          <w:p w14:paraId="14D2A332" w14:textId="77777777" w:rsidR="00891BCC" w:rsidRDefault="00F7529F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6FCB638B" w14:textId="77777777" w:rsidR="00891BCC" w:rsidRDefault="00891BC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8B6B60B" w14:textId="02A55A5F" w:rsidR="00891BCC" w:rsidRDefault="00F12829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472A939" w14:textId="77777777" w:rsidR="00891BCC" w:rsidRDefault="00891BCC">
            <w:pPr>
              <w:pStyle w:val="Text"/>
              <w:jc w:val="center"/>
            </w:pPr>
          </w:p>
        </w:tc>
      </w:tr>
      <w:tr w:rsidR="00891BCC" w14:paraId="1B0EB9D4" w14:textId="77777777">
        <w:tc>
          <w:tcPr>
            <w:tcW w:w="4535" w:type="dxa"/>
          </w:tcPr>
          <w:p w14:paraId="1CD25748" w14:textId="77777777" w:rsidR="00891BCC" w:rsidRDefault="00F7529F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4C6B1FAD" w14:textId="77777777" w:rsidR="00891BCC" w:rsidRDefault="00891BC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4AB045E" w14:textId="77777777" w:rsidR="00891BCC" w:rsidRDefault="00F7529F">
            <w:pPr>
              <w:pStyle w:val="Text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6FD35FCA" w14:textId="77777777" w:rsidR="00891BCC" w:rsidRDefault="00891BCC">
            <w:pPr>
              <w:pStyle w:val="Text"/>
              <w:jc w:val="center"/>
            </w:pPr>
          </w:p>
        </w:tc>
      </w:tr>
      <w:tr w:rsidR="00891BCC" w14:paraId="07DE020B" w14:textId="77777777">
        <w:tc>
          <w:tcPr>
            <w:tcW w:w="4535" w:type="dxa"/>
          </w:tcPr>
          <w:p w14:paraId="1EFBADCB" w14:textId="77777777" w:rsidR="00891BCC" w:rsidRDefault="00F7529F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38470BEE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8A1725E" w14:textId="4347C332" w:rsidR="00891BCC" w:rsidRDefault="00F12829">
            <w:pPr>
              <w:pStyle w:val="Text"/>
              <w:jc w:val="center"/>
            </w:pPr>
            <w:r>
              <w:t>90</w:t>
            </w:r>
          </w:p>
        </w:tc>
        <w:tc>
          <w:tcPr>
            <w:tcW w:w="1417" w:type="dxa"/>
          </w:tcPr>
          <w:p w14:paraId="04AD4FE0" w14:textId="77777777" w:rsidR="00891BCC" w:rsidRDefault="00891BCC">
            <w:pPr>
              <w:pStyle w:val="Text"/>
              <w:jc w:val="center"/>
            </w:pPr>
          </w:p>
        </w:tc>
      </w:tr>
      <w:tr w:rsidR="00891BCC" w14:paraId="5CA476FD" w14:textId="77777777">
        <w:tc>
          <w:tcPr>
            <w:tcW w:w="4535" w:type="dxa"/>
          </w:tcPr>
          <w:p w14:paraId="6B012647" w14:textId="77777777" w:rsidR="00891BCC" w:rsidRDefault="00F7529F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26265A2C" w14:textId="77777777" w:rsidR="00891BCC" w:rsidRDefault="00891BCC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85DFE83" w14:textId="2EB210A0" w:rsidR="00891BCC" w:rsidRDefault="00F12829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8F9A7BB" w14:textId="77777777" w:rsidR="00891BCC" w:rsidRDefault="00891BCC">
            <w:pPr>
              <w:pStyle w:val="Text"/>
              <w:jc w:val="center"/>
            </w:pPr>
          </w:p>
        </w:tc>
      </w:tr>
    </w:tbl>
    <w:p w14:paraId="2C75C1BF" w14:textId="77777777" w:rsidR="00891BCC" w:rsidRDefault="00891BCC">
      <w:pPr>
        <w:pStyle w:val="Text"/>
      </w:pPr>
    </w:p>
    <w:p w14:paraId="3C967D33" w14:textId="77777777" w:rsidR="00891BCC" w:rsidRDefault="00F7529F">
      <w:pPr>
        <w:pStyle w:val="Header1"/>
      </w:pPr>
      <w:r>
        <w:t>3. Содержание дисциплины</w:t>
      </w:r>
    </w:p>
    <w:p w14:paraId="744DEBEF" w14:textId="77777777" w:rsidR="00891BCC" w:rsidRDefault="00891BCC">
      <w:pPr>
        <w:pStyle w:val="Text"/>
      </w:pPr>
    </w:p>
    <w:p w14:paraId="6C612AEE" w14:textId="77777777" w:rsidR="00891BCC" w:rsidRDefault="00F7529F">
      <w:pPr>
        <w:pStyle w:val="Text"/>
      </w:pPr>
      <w:r>
        <w:rPr>
          <w:b/>
        </w:rPr>
        <w:lastRenderedPageBreak/>
        <w:t>3.1. Разделы дисциплины и виды занятий (тематический план занятий)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95"/>
        <w:gridCol w:w="3150"/>
        <w:gridCol w:w="1226"/>
        <w:gridCol w:w="849"/>
        <w:gridCol w:w="993"/>
        <w:gridCol w:w="801"/>
        <w:gridCol w:w="872"/>
        <w:gridCol w:w="884"/>
        <w:gridCol w:w="11"/>
      </w:tblGrid>
      <w:tr w:rsidR="00F7529F" w:rsidRPr="00F7529F" w14:paraId="5D7D78B3" w14:textId="77777777" w:rsidTr="0000598F">
        <w:trPr>
          <w:trHeight w:val="100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B8D715" w14:textId="77777777" w:rsidR="00F7529F" w:rsidRPr="00F7529F" w:rsidRDefault="00F7529F" w:rsidP="00F7529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5C202CC0" w14:textId="77777777" w:rsidR="00F7529F" w:rsidRPr="00F7529F" w:rsidRDefault="00F7529F" w:rsidP="00F7529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619FB5" w14:textId="77777777" w:rsidR="00F7529F" w:rsidRPr="00F7529F" w:rsidRDefault="00F7529F" w:rsidP="00F7529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Разделы и темы дисциплины</w:t>
            </w:r>
          </w:p>
        </w:tc>
        <w:tc>
          <w:tcPr>
            <w:tcW w:w="5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38DA6B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Виды учебной работы, включая самостоятельную работу студентов и трудоемкость</w:t>
            </w:r>
          </w:p>
          <w:p w14:paraId="4D1FF16B" w14:textId="77777777" w:rsidR="00F7529F" w:rsidRPr="00F7529F" w:rsidRDefault="00F7529F" w:rsidP="00F7529F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(в академических часах)</w:t>
            </w:r>
          </w:p>
        </w:tc>
      </w:tr>
      <w:tr w:rsidR="00F7529F" w:rsidRPr="00F7529F" w14:paraId="390BC9AB" w14:textId="77777777" w:rsidTr="0000598F">
        <w:trPr>
          <w:trHeight w:val="788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5B45" w14:textId="77777777" w:rsidR="00F7529F" w:rsidRPr="00F7529F" w:rsidRDefault="00F7529F" w:rsidP="00F7529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643A6" w14:textId="77777777" w:rsidR="00F7529F" w:rsidRPr="00F7529F" w:rsidRDefault="00F7529F" w:rsidP="00F7529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327C" w14:textId="77777777" w:rsidR="00F7529F" w:rsidRPr="00F7529F" w:rsidRDefault="00F7529F" w:rsidP="00F7529F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B090" w14:textId="77777777" w:rsidR="00F7529F" w:rsidRPr="00F7529F" w:rsidRDefault="00F7529F" w:rsidP="00F7529F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6546" w14:textId="77777777" w:rsidR="00F7529F" w:rsidRPr="00F7529F" w:rsidRDefault="00F7529F" w:rsidP="00F7529F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Лекц</w:t>
            </w:r>
            <w:proofErr w:type="spellEnd"/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E38D" w14:textId="77777777" w:rsidR="00F7529F" w:rsidRPr="00F7529F" w:rsidRDefault="00F7529F" w:rsidP="00F7529F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C901B" w14:textId="77777777" w:rsidR="00F7529F" w:rsidRPr="00F7529F" w:rsidRDefault="00F7529F" w:rsidP="00F7529F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4DA0" w14:textId="77777777" w:rsidR="00F7529F" w:rsidRPr="00F7529F" w:rsidRDefault="00F7529F" w:rsidP="00F7529F">
            <w:pPr>
              <w:suppressAutoHyphens/>
              <w:spacing w:after="0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СРС</w:t>
            </w:r>
          </w:p>
        </w:tc>
      </w:tr>
      <w:tr w:rsidR="00F7529F" w:rsidRPr="00F7529F" w14:paraId="1E006B81" w14:textId="77777777" w:rsidTr="0000598F">
        <w:trPr>
          <w:gridAfter w:val="1"/>
          <w:wAfter w:w="11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47718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7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9A29F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Семестр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F7529F" w:rsidRPr="00F7529F" w14:paraId="1C4B7881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9011E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C99C9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Понятие «нарушения опорно-двигательного аппарата». Причины нарушения</w:t>
            </w:r>
          </w:p>
          <w:p w14:paraId="7D44B591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функций опорно-двигательного аппарата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7E20" w14:textId="0B293948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1749B" w14:textId="07849E87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33620" w14:textId="5CDA2DCF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03EF7" w14:textId="2E0DA8BE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85A9" w14:textId="4500B3B3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08F05" w14:textId="013161DA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073556FC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A9D7F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8C031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Особенности формирования личности и деятельности лиц с нарушениями</w:t>
            </w:r>
          </w:p>
          <w:p w14:paraId="40D1F456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опорно-двигательного аппарата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6D98" w14:textId="397FF757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3EB4" w14:textId="08607D81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65B1A" w14:textId="0CBC7D32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1DADF" w14:textId="76797F18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828B" w14:textId="1D7FA59A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C6B2" w14:textId="0EA09CC7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254285FE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6BD7E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04A3D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Характеристика психологических</w:t>
            </w:r>
          </w:p>
          <w:p w14:paraId="3C1CDA3B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особенностей детей с </w:t>
            </w:r>
          </w:p>
          <w:p w14:paraId="39ECDBA1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нарушениями опорно-двигательного аппарата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2934B" w14:textId="48B307DB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7BFD" w14:textId="433FA802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66749" w14:textId="2D075108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3536" w14:textId="3D90C8F0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71C5A" w14:textId="3ECEC59B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8A54" w14:textId="14EA6677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1B0408AB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3413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655E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Психологическая диагностика и </w:t>
            </w:r>
            <w:r w:rsidRPr="00F7529F">
              <w:rPr>
                <w:rFonts w:ascii="Times New Roman" w:eastAsia="Calibri" w:hAnsi="Times New Roman" w:cs="Times New Roman"/>
                <w:color w:val="00000A"/>
                <w:spacing w:val="2"/>
                <w:sz w:val="24"/>
                <w:szCs w:val="24"/>
                <w:lang w:eastAsia="ar-SA"/>
              </w:rPr>
              <w:t xml:space="preserve">выявление особых образовательных потребностей </w:t>
            </w: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детей с церебральным параличом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7DEB" w14:textId="7F98D733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5981C" w14:textId="0B2B8FC0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927B1" w14:textId="5D0F3F96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469A6" w14:textId="46C6394B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CF8F" w14:textId="303A11EF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7B03" w14:textId="462944CE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611B89BE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5527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86227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Организация</w:t>
            </w:r>
          </w:p>
          <w:p w14:paraId="77EA59B7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психологического</w:t>
            </w:r>
          </w:p>
          <w:p w14:paraId="7480C2BB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сопровождения лиц с нарушениями функций опорно-двигательного аппарата в пространстве учебного заведения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B6684" w14:textId="160A56F8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87CB1" w14:textId="3BEF85A6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689F" w14:textId="0B763F9C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E58D4" w14:textId="008178F0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29847" w14:textId="412B2BBF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BEC6" w14:textId="004595E5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53C07B57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39BA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39080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Коррекционно-развивающие технологии для детей с нарушениями функций опорно-двигательного аппарата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B691F" w14:textId="789FBFD0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CB650" w14:textId="5B239C76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ACBB1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51AB8" w14:textId="1CCD0690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EE161" w14:textId="4BBA325E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2C97" w14:textId="0A3A305A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5AC004E0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89452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CDDA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Основные принципы построения научного исследования в области психологии детей с нарушениями функций опорно-двигательного аппарата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09A6" w14:textId="7A86DBAD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AFD0B" w14:textId="4C64C83F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A83BC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9CFC" w14:textId="14BD8C90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F59A6" w14:textId="0757FD9B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F093" w14:textId="42390AB5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65A2C581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7FE89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9C98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Составление программы комплексной реабилитации лиц с нарушениями </w:t>
            </w: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функций опорно-двигательного аппарата. </w:t>
            </w:r>
            <w:r w:rsidRPr="00F7529F">
              <w:rPr>
                <w:rFonts w:ascii="Times New Roman" w:eastAsia="Calibri" w:hAnsi="Times New Roman" w:cs="Times New Roman"/>
                <w:color w:val="00000A"/>
                <w:spacing w:val="2"/>
                <w:sz w:val="24"/>
                <w:szCs w:val="24"/>
                <w:lang w:eastAsia="ar-SA"/>
              </w:rPr>
              <w:t>Консультирование педагогических работников и специалистов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0505B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7846E" w14:textId="1F1BA301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053D7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3DD1" w14:textId="3AB389E3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9452E" w14:textId="770C88C7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CFC6" w14:textId="7911FF85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1D744DB0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FD941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E61F7" w14:textId="77777777" w:rsidR="00F7529F" w:rsidRPr="00F7529F" w:rsidRDefault="00F7529F" w:rsidP="00F7529F">
            <w:pPr>
              <w:shd w:val="clear" w:color="auto" w:fill="FFFFFF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Проведение исследования социализации и интеграции детей и подростков с нарушениями функций опорно-двигательного аппарата. Выбор модели социализации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01EB" w14:textId="312E8434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6F42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1D7B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7BDBF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6F57F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C9F3" w14:textId="23B7ABB4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4F799153" w14:textId="77777777" w:rsidTr="0000598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52DAF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656C2" w14:textId="77777777" w:rsidR="00F7529F" w:rsidRPr="00F7529F" w:rsidRDefault="00F7529F" w:rsidP="00F7529F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Зачет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B358E" w14:textId="3B0DD909" w:rsidR="00F7529F" w:rsidRPr="00F7529F" w:rsidRDefault="00F12829" w:rsidP="00F7529F">
            <w:pPr>
              <w:suppressAutoHyphens/>
              <w:spacing w:after="200" w:line="2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263B4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79F13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5599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A32D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D1F5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7529F" w:rsidRPr="00F7529F" w14:paraId="050C786C" w14:textId="77777777" w:rsidTr="0000598F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F798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3EEA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4F6D" w14:textId="767CD396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D0030" w14:textId="745395AF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CE105" w14:textId="7899B050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3D67" w14:textId="2C77E924" w:rsidR="00F7529F" w:rsidRPr="00F7529F" w:rsidRDefault="00F12829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884A" w14:textId="77777777" w:rsidR="00F7529F" w:rsidRPr="00F7529F" w:rsidRDefault="00F7529F" w:rsidP="00F7529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39B3" w14:textId="417F7C22" w:rsidR="00F7529F" w:rsidRPr="00F7529F" w:rsidRDefault="00F12829" w:rsidP="00F7529F">
            <w:pPr>
              <w:suppressAutoHyphens/>
              <w:spacing w:after="0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90</w:t>
            </w:r>
          </w:p>
        </w:tc>
      </w:tr>
    </w:tbl>
    <w:p w14:paraId="4A748C65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</w:p>
    <w:p w14:paraId="743ACB44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3.2. Занятия лекционного типа</w:t>
      </w:r>
    </w:p>
    <w:p w14:paraId="0E94E1F9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</w:p>
    <w:p w14:paraId="00ADC116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24D5223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Тема: Понятие «нарушения опорно-двигательного аппарата». Причины нарушения функций опорно-двигательного аппарата.</w:t>
      </w:r>
    </w:p>
    <w:p w14:paraId="1F8F4F50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7E2642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Основные компоненты опорно-двигательного аппарата, их строение и функции. Различные классификации нарушений функций опорно-двигательного аппарата. Наиболее распространенные нозологические формы этой патологии.</w:t>
      </w:r>
    </w:p>
    <w:p w14:paraId="2329E5B5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95E1A56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4A2516F4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Особенности формирования личности и деятельности лиц с нарушениями опорно-двигательного аппарата. </w:t>
      </w:r>
    </w:p>
    <w:p w14:paraId="0BEE73F2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5E2D491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Системы обучения и воспитания детей и подростков с нарушениями функций опорно- двигательного аппарата. Основные причины нарушения развития личности детей с нарушениями функций опорно-двигательного аппарата. Психопатологические варианты личности. Нарушение коммуникативных функций. Нарушение формирования образа «Я». Нарушение формирования эмоционально-волевой сферы. Основные принципы и подходы к обучению и воспитанию детей с нарушениями опорно-двигательного аппарата.</w:t>
      </w:r>
    </w:p>
    <w:p w14:paraId="7A01ADB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D724D0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1501CFA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Характеристика психологических особенностей детей с нарушениями опорно-двигательного аппарата.</w:t>
      </w:r>
      <w:r w:rsidRPr="00F7529F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0187DF70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4936DC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Этиология и патогенез сколиотической болезни и болезни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Клинические особенности сколиотической болезни и болезни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Психологическая характеристика детей со сколиозом и болезнью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Восприятие собственного «Я» детьми со сколиозом и болезнью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Взаимоотношения в семье ребенка со сколиозом и болезнью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Психологическая коррекция детей со сколиозом и болезнью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6E75DE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50B7BAE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0494A499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Психологическая диагностика и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 xml:space="preserve">выявление особых образовательных потребностей </w:t>
      </w: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детей с церебральным параличом.</w:t>
      </w:r>
    </w:p>
    <w:p w14:paraId="557B21A6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6FC6D39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Значение ранней психодиагностики. Психодиагностика в системе реабилитации больных. Особенности психологического обследования детей. Психодиагностика двигательных функций ребенка. Психодиагностика сенсорно-перцептивных функций. Особенности психодиагностики детей дошкольного возраста детей с церебральным параличом. В</w:t>
      </w:r>
      <w:r w:rsidRPr="00F7529F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ыявление особых образовательных потребностей, индивидуальны особенностей, социально-коммуникативных ограничений у детей с детским церебральным параличом на основе результатов диагностики.</w:t>
      </w:r>
    </w:p>
    <w:p w14:paraId="39B126F8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C30D886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Лекция 5.</w:t>
      </w:r>
    </w:p>
    <w:p w14:paraId="58EF841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Тема: Организация психологического сопровождения лиц с нарушениями функций опорно-двигательного аппарата в пространстве учебного заведения.</w:t>
      </w:r>
    </w:p>
    <w:p w14:paraId="77AC3AE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255C9F1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Исторический аспект организации помощи лицам с двигательными нарушениями. Особенности организации учебной среды для лиц с нарушениями функций опорно-двигательного аппарата. Особенности обучения ребенка по программе с учетом индивидуальных физических возможностей. Установление контроля динамики психического развития ребенка в условиях школьного воспитания. Составление индивидуального плана психологического сопровождения ребенка с церебральным параличом. Формирование и контроль развивающей среды ребенка в условиях дошкольного и школьного образования. Предупреждение возможных осложнений в критические периоды развития. Контроль личностного роста ребенка с церебральным параличом, сохранение условий личностного роста в школьной среде.</w:t>
      </w:r>
    </w:p>
    <w:p w14:paraId="6D50E44A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352D308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2B76C654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06A357F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37345B9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3846A89E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</w:p>
    <w:p w14:paraId="09BF8A25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142371A1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Тема: Понятие «нарушения опорно-двигательного аппарата». Причины нарушения функций опорно-двигательного аппарата.</w:t>
      </w:r>
    </w:p>
    <w:p w14:paraId="2ECAEC34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9D46201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23C0956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Основные компоненты опорно-двигательного аппарата, их строение и функции.</w:t>
      </w:r>
    </w:p>
    <w:p w14:paraId="2E3096D7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Различные классификации нарушений функций опорно-двигательного аппарата.</w:t>
      </w:r>
    </w:p>
    <w:p w14:paraId="19178AB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Наиболее распространенные нозологические формы этой патологии.</w:t>
      </w:r>
    </w:p>
    <w:p w14:paraId="3730D1A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2. Предложите формы сопровождения ребенка с нарушениями опорно-двигательного аппарата (НОДА).</w:t>
      </w:r>
    </w:p>
    <w:p w14:paraId="66E74788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1B02D22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6EC04D7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Тема: Особенности формирования личности и деятельности лиц с нарушениями опорно-двигательного аппарата.</w:t>
      </w:r>
    </w:p>
    <w:p w14:paraId="6267A49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D222C11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630161A3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Основные причины нарушения развития личности детей с нарушениями функций опорно-двигательного аппарата.</w:t>
      </w:r>
    </w:p>
    <w:p w14:paraId="470BA5C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Психопатологические варианты личности. Нарушение коммуникативных функций.</w:t>
      </w:r>
    </w:p>
    <w:p w14:paraId="24E3649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Нарушение формирования образа «Я».</w:t>
      </w:r>
    </w:p>
    <w:p w14:paraId="4295B4AA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Нарушение формирования эмоционально-волевой сферы.</w:t>
      </w:r>
    </w:p>
    <w:p w14:paraId="0440BB1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Основные принципы и подходы к обучению и воспитанию детей с нарушениями опорно-двигательного аппарата.</w:t>
      </w:r>
    </w:p>
    <w:p w14:paraId="4257542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Изучить программы социализации детей с НОДА. Предложить логику социализирующей работы. </w:t>
      </w:r>
    </w:p>
    <w:p w14:paraId="2B4519DE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4FE131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72304BF3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Характеристика психологических особенностей детей с нарушениями опорно-двигательного аппарата.</w:t>
      </w:r>
    </w:p>
    <w:p w14:paraId="41DE9241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129D8D8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414B1337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Этиология и патогенез сколиотической болезни и болезни </w:t>
      </w:r>
      <w:proofErr w:type="spell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82CEE08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Клинические особенности сколиотической болезни и болезни </w:t>
      </w:r>
      <w:proofErr w:type="spell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EB4ACED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Психологическая характеристика детей со сколиозом и </w:t>
      </w:r>
      <w:proofErr w:type="spell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болезньюДюшена</w:t>
      </w:r>
      <w:proofErr w:type="spell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245B026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Восприятие собственного «Я» детьми со сколиозом и </w:t>
      </w:r>
      <w:proofErr w:type="spell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болезньюДюшена</w:t>
      </w:r>
      <w:proofErr w:type="spell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277D81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Взаимоотношения в семье ребенка со сколиозом и болезнью </w:t>
      </w:r>
      <w:proofErr w:type="spell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AAA172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Изучить программы реабилитации детей с НОДА. </w:t>
      </w:r>
    </w:p>
    <w:p w14:paraId="4A4694AC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0C26719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0CF9F10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Тема:</w:t>
      </w: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Психологическая диагностика и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 xml:space="preserve">выявление особых образовательных потребностей </w:t>
      </w: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детей с церебральным параличом</w:t>
      </w:r>
      <w:r w:rsidRPr="00F752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BA0E6FE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6CAA0BA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7684BC2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Значение ранней психодиагностики.</w:t>
      </w:r>
    </w:p>
    <w:p w14:paraId="5D345541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Психодиагностика в системе реабилитации больных.</w:t>
      </w:r>
    </w:p>
    <w:p w14:paraId="3BB773F5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Особенности психологического обследования детей.</w:t>
      </w:r>
    </w:p>
    <w:p w14:paraId="07E8539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Психодиагностика двигательных функций ребенка.</w:t>
      </w:r>
    </w:p>
    <w:p w14:paraId="76DAF282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Психодиагностика сенсорно-перцептивных функций.</w:t>
      </w:r>
    </w:p>
    <w:p w14:paraId="489669B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Особенности психодиагностики детей дошкольного возраста детей с церебральным параличом.</w:t>
      </w:r>
    </w:p>
    <w:p w14:paraId="4D61D74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Подготовить и принести на занятие портфолио с психологическими методиками диагностики интеллектуальной сферы и личностных особенностей детей с ДЦП. </w:t>
      </w:r>
    </w:p>
    <w:p w14:paraId="3D8BFA02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E03024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147C538A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Тема:</w:t>
      </w:r>
      <w:r w:rsidRPr="00F7529F">
        <w:rPr>
          <w:rFonts w:ascii="Calibri" w:eastAsia="Calibri" w:hAnsi="Calibri" w:cs="Calibri"/>
          <w:lang w:eastAsia="ar-SA"/>
        </w:rPr>
        <w:t xml:space="preserve"> </w:t>
      </w: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Организация психологического сопровождения лиц с нарушениями функций опорно-двигательного аппарата в пространстве учебного заведения</w:t>
      </w:r>
      <w:r w:rsidRPr="00F7529F">
        <w:rPr>
          <w:rFonts w:ascii="Calibri" w:eastAsia="Calibri" w:hAnsi="Calibri" w:cs="Calibri"/>
          <w:color w:val="000000"/>
          <w:lang w:eastAsia="ar-SA"/>
        </w:rPr>
        <w:t>.</w:t>
      </w:r>
      <w:r w:rsidRPr="00F7529F">
        <w:rPr>
          <w:rFonts w:ascii="Calibri" w:eastAsia="Calibri" w:hAnsi="Calibri" w:cs="Calibri"/>
          <w:lang w:eastAsia="ar-SA"/>
        </w:rPr>
        <w:t xml:space="preserve"> </w:t>
      </w:r>
    </w:p>
    <w:p w14:paraId="009D898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6B118C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4310F20C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Исторический аспект организации помощи лицам с двигательными нарушениями.</w:t>
      </w:r>
    </w:p>
    <w:p w14:paraId="7C22948A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Особенности организации учебной среды для лиц с нарушениями функций опорно-двигательного аппарата.</w:t>
      </w:r>
    </w:p>
    <w:p w14:paraId="55A97EB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Особенности обучения ребенка по программе с учетом индивидуальных физических</w:t>
      </w:r>
    </w:p>
    <w:p w14:paraId="626E699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возможностей.</w:t>
      </w:r>
    </w:p>
    <w:p w14:paraId="40D5105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Установление контроля динамики психического развития ребенка в условиях школьного воспитания.</w:t>
      </w:r>
    </w:p>
    <w:p w14:paraId="48E158BC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Составление индивидуального плана психологического сопровождения ребенка с церебральным параличом.</w:t>
      </w:r>
    </w:p>
    <w:p w14:paraId="081610CC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Формирование и контроль развивающей среды ребенка в условиях дошкольного и школьного образования.</w:t>
      </w:r>
    </w:p>
    <w:p w14:paraId="518F162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Предупреждение возможных осложнений в критические периоды развития.</w:t>
      </w:r>
    </w:p>
    <w:p w14:paraId="7952EC20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- Контроль личностного роста ребенка с церебральным параличом, сохранение условий личностного роста в школьной среде.</w:t>
      </w:r>
    </w:p>
    <w:p w14:paraId="7D398CC5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Психологическая коррекция детей со сколиозом и болезнью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Дюшена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23DA593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2. Сопроводить доклады рекомендациями по организации психологического сопровождения лиц с нарушения функций ОДА.</w:t>
      </w:r>
    </w:p>
    <w:p w14:paraId="0A9DE30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661C79E2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Тема: </w:t>
      </w: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Коррекционно-развивающие технологии для детей с нарушениями функций опорно-двигательного аппарата.</w:t>
      </w:r>
    </w:p>
    <w:p w14:paraId="6D7CBF38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65C0CBAA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30523092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Принципы психокоррекции ребенка с нарушения ми функций опорно-двигательного аппарата.</w:t>
      </w:r>
    </w:p>
    <w:p w14:paraId="5C1E158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Психологическая коррекция познавательных процессов. </w:t>
      </w:r>
    </w:p>
    <w:p w14:paraId="092C904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Психологическая коррекция эмоциональных нарушений.</w:t>
      </w:r>
    </w:p>
    <w:p w14:paraId="0DA771B3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Проблемы коррекции детей с детским церебральным параличом, имеющих </w:t>
      </w:r>
      <w:proofErr w:type="spell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патохарактерологические</w:t>
      </w:r>
      <w:proofErr w:type="spell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невротические проявления. Коррекция нарушений речи.</w:t>
      </w:r>
    </w:p>
    <w:p w14:paraId="6BC1903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Коррекция нарушений чтения и письма.</w:t>
      </w:r>
    </w:p>
    <w:p w14:paraId="7BC61339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Сопроводить доклады рекомендациями по организации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психокоррекционной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работы с лицами с нарушения функций ОДА. </w:t>
      </w:r>
    </w:p>
    <w:p w14:paraId="78DC671E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A6CDC04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7D415180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Тема: Основные принципы построения научного исследования в области психологии детей с нарушениями функций опорно-двигательного аппарата.</w:t>
      </w:r>
    </w:p>
    <w:p w14:paraId="4DE0A9B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EDBA20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0AE3CA8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Разработка индивидуальной программы развития ребенка с нарушением функций опорно-двигательного аппарата.</w:t>
      </w:r>
    </w:p>
    <w:p w14:paraId="5FDC4FD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Проектирование программ по раннему началу индивидуальной работы с ребенком с церебральным параличом и другими нарушениями опорно-двигательного аппарата.</w:t>
      </w:r>
    </w:p>
    <w:p w14:paraId="21EECB1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 Изучить программы по достижению сбалансированности между профессиональными интересами лиц с патологией опорно-двигательного аппарата и его физическими возможностями, психологическими особенностями и возможностями рынка труда.</w:t>
      </w:r>
    </w:p>
    <w:p w14:paraId="60F0D8E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2BD5F86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0606501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Тема:</w:t>
      </w:r>
      <w:r w:rsidRPr="00F752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Составление программы комплексной реабилитации лиц с нарушениями функций опорно-двигательного аппарата.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Консультирование педагогических работников и специалистов</w:t>
      </w: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B3BC6A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F41640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0AA8A0C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Организация образования дошкольников с детским церебральным параличом.</w:t>
      </w:r>
    </w:p>
    <w:p w14:paraId="022C48DD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Диагностика готовности к обучению.</w:t>
      </w:r>
    </w:p>
    <w:p w14:paraId="77F3E89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Коррекционное обучение детей.</w:t>
      </w:r>
    </w:p>
    <w:p w14:paraId="632F3D21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Организация психологического сопровождения в школе.</w:t>
      </w:r>
    </w:p>
    <w:p w14:paraId="2648FC0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Проблемы реабилитации и обучения детей с тяжелыми формами церебрального паралича.</w:t>
      </w:r>
    </w:p>
    <w:p w14:paraId="58F92E45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Профессиональная ориентация.</w:t>
      </w:r>
    </w:p>
    <w:p w14:paraId="6A7100D4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2. Сопроводите доклады рекомендациями по составлению комплексной программы реабилитации лиц с нарушениями ОДА.</w:t>
      </w:r>
    </w:p>
    <w:p w14:paraId="0C39B736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Представить рекомендации по консультированию педагогических работников и специалистов, участвующих в реализации процессов образования, социальной адаптации, реабилитации детей раннего и дошкольного возраста с нарушениями в развитии.</w:t>
      </w:r>
    </w:p>
    <w:p w14:paraId="1D363F34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523644A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79CB3FC6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F752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Проведение исследования социализации и интеграции детей и подростков с нарушениями функций опорно-двигательного аппарата. Выбор модели социализации.</w:t>
      </w:r>
    </w:p>
    <w:p w14:paraId="055A876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D09CA5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устные доклады по следующим темам:</w:t>
      </w:r>
    </w:p>
    <w:p w14:paraId="7BA46DD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Основные подходы к изучению проблемы социализации и интеграции детей и подростков с нарушениями функций опорно-двигательного аппарата.</w:t>
      </w:r>
    </w:p>
    <w:p w14:paraId="6E165287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Изменение нормативно-правовой базы в отношении инвалидов.</w:t>
      </w:r>
    </w:p>
    <w:p w14:paraId="6968F043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- Отношение разных слоев общества к интеграции инвалидов.</w:t>
      </w:r>
    </w:p>
    <w:p w14:paraId="79D637D7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Отношение к интеграции в общество инвалидов с нарушением функций опорно- двигательного аппарата.</w:t>
      </w:r>
    </w:p>
    <w:p w14:paraId="2A293CD3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Принципы проектирования программ социализации и интеграции лиц с нарушениями функций опорно-двигательного аппарата.</w:t>
      </w:r>
    </w:p>
    <w:p w14:paraId="0B0F3F1A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Восприятие родителями факта рождения больного ребенка.</w:t>
      </w:r>
    </w:p>
    <w:p w14:paraId="62F470C1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Стремление родителей узнать причину рождения ребенка с детским церебральным параличом.</w:t>
      </w:r>
    </w:p>
    <w:p w14:paraId="569691AD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Причины нарушений взаимоотношений родителей и подростков с церебральным</w:t>
      </w:r>
    </w:p>
    <w:p w14:paraId="695F737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параличом (внешние, внутренние).</w:t>
      </w:r>
    </w:p>
    <w:p w14:paraId="0DDD590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Представить в виде таблицы гностический, конструктивный, организационный, коммуникативный и реконструктивный блоки </w:t>
      </w:r>
      <w:proofErr w:type="spellStart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психокоррекционной</w:t>
      </w:r>
      <w:proofErr w:type="spellEnd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работы с подростками его семьей.</w:t>
      </w:r>
    </w:p>
    <w:p w14:paraId="7FAC146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7970D6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48EB0B5A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7C1F661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B9C7DDC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1D95445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</w:p>
    <w:p w14:paraId="026C0BF6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061398FD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Коррекционно-развивающие технологии для детей с нарушениями функций опорно-двигательного аппарата.</w:t>
      </w:r>
    </w:p>
    <w:p w14:paraId="38E0D35E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4198320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Перечислите принципы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психокоррекционной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работы с ребенком с нарушениями функций опорно-двигательного аппарата. </w:t>
      </w:r>
    </w:p>
    <w:p w14:paraId="01C81FD8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Составьте кодекс работы педагога с такими детьми. </w:t>
      </w:r>
    </w:p>
    <w:p w14:paraId="757A644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366DF1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4C88CB78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F752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принципы построения научного исследования в области психологии детей с нарушениями функций опорно-двигательного аппарата</w:t>
      </w: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6F2A644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5E15938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Спланируйте программу </w:t>
      </w:r>
      <w:r w:rsidRPr="00F7529F">
        <w:rPr>
          <w:rFonts w:ascii="yandex-sans" w:eastAsia="SimSun" w:hAnsi="yandex-sans" w:cs="yandex-sans"/>
          <w:color w:val="000000"/>
          <w:sz w:val="24"/>
          <w:szCs w:val="24"/>
          <w:lang w:eastAsia="ar-SA"/>
        </w:rPr>
        <w:t>индивидуальной работы с ребенком с церебральным параличом и другими нарушениями опорно-двигательного аппарата.</w:t>
      </w: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14:paraId="01287D02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9506A08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6D006023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F752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Составление программы комплексной реабилитации лиц с нарушениями функций опорно-двигательного аппарата.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Консультирование педагогических работников и специалистов.</w:t>
      </w:r>
    </w:p>
    <w:p w14:paraId="42752300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2CC9809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Составить программу </w:t>
      </w:r>
      <w:r w:rsidRPr="00F752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реабилитации ребенка с нарушениями функций опорно-двигательного аппарата.</w:t>
      </w:r>
    </w:p>
    <w:p w14:paraId="1DF14D5D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D31B630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07271B45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F752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Составление программы комплексной реабилитации лиц с нарушениями функций опорно-двигательного аппарата.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Консультирование педагогических работников и специалистов.</w:t>
      </w:r>
    </w:p>
    <w:p w14:paraId="024DD2A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E970710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Разработайте текст консультации для педагогических работников по вопросам реабилитации детей раннего и дошкольного возраста с нарушениями в развитии.</w:t>
      </w:r>
    </w:p>
    <w:p w14:paraId="02F6EC13" w14:textId="77777777" w:rsidR="00F7529F" w:rsidRPr="00F7529F" w:rsidRDefault="00F7529F" w:rsidP="00F7529F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5CB57AA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74EEE88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Рекомендуемые формы самостоятельной работы студентов: Поиск необходимой информации в сети Интернет; Просмотр видеоматериала.; Составление и разработка словаря (глоссария); Составление схем, таблиц для систематизации учебного материала</w:t>
      </w:r>
    </w:p>
    <w:p w14:paraId="0C5B76BC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Подготовка сообщений к выступлению на семинаре, конференции; Подготовка рефератов, докладов</w:t>
      </w:r>
    </w:p>
    <w:p w14:paraId="2BE6CF28" w14:textId="77777777" w:rsidR="00891BCC" w:rsidRDefault="00891BCC">
      <w:pPr>
        <w:pStyle w:val="Text"/>
      </w:pPr>
    </w:p>
    <w:p w14:paraId="50A60899" w14:textId="77777777" w:rsidR="00891BCC" w:rsidRDefault="00F7529F">
      <w:pPr>
        <w:pStyle w:val="Header1"/>
      </w:pPr>
      <w:r>
        <w:t>4. Фонд оценочных средств</w:t>
      </w:r>
    </w:p>
    <w:p w14:paraId="0CA4B1F9" w14:textId="77777777" w:rsidR="00891BCC" w:rsidRDefault="00891BCC">
      <w:pPr>
        <w:pStyle w:val="Text"/>
      </w:pPr>
    </w:p>
    <w:p w14:paraId="254C4F83" w14:textId="77777777" w:rsidR="00891BCC" w:rsidRDefault="00F7529F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7B9314F3" w14:textId="77777777" w:rsidR="00891BCC" w:rsidRDefault="00891BCC">
      <w:pPr>
        <w:pStyle w:val="Text"/>
      </w:pPr>
    </w:p>
    <w:p w14:paraId="5497AF9A" w14:textId="77777777" w:rsidR="00891BCC" w:rsidRDefault="00F7529F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5A389490" w14:textId="77777777" w:rsidR="00891BCC" w:rsidRDefault="00891BCC">
      <w:pPr>
        <w:pStyle w:val="Text"/>
      </w:pPr>
    </w:p>
    <w:p w14:paraId="47A84E8D" w14:textId="77777777" w:rsidR="00891BCC" w:rsidRDefault="00F7529F">
      <w:pPr>
        <w:pStyle w:val="Text"/>
      </w:pPr>
      <w:r>
        <w:rPr>
          <w:b/>
        </w:rPr>
        <w:t>5.1. Основная литература</w:t>
      </w:r>
    </w:p>
    <w:p w14:paraId="1EDA42D4" w14:textId="77777777" w:rsidR="00F7529F" w:rsidRDefault="00F7529F" w:rsidP="00F7529F">
      <w:pPr>
        <w:pStyle w:val="2"/>
      </w:pPr>
      <w:r>
        <w:t xml:space="preserve">1. </w:t>
      </w:r>
      <w:r w:rsidRPr="00B355A5">
        <w:t xml:space="preserve">Глухов, В. П.  Специальная педагогика и специальная </w:t>
      </w:r>
      <w:proofErr w:type="gramStart"/>
      <w:r w:rsidRPr="00B355A5">
        <w:t>психология :</w:t>
      </w:r>
      <w:proofErr w:type="gramEnd"/>
      <w:r w:rsidRPr="00B355A5">
        <w:t xml:space="preserve"> учебник для вузов / В. П. Глухов. — 3-е изд., </w:t>
      </w:r>
      <w:proofErr w:type="spellStart"/>
      <w:r w:rsidRPr="00B355A5">
        <w:t>испр</w:t>
      </w:r>
      <w:proofErr w:type="spellEnd"/>
      <w:r w:rsidRPr="00B355A5">
        <w:t xml:space="preserve">. и доп. — </w:t>
      </w:r>
      <w:proofErr w:type="gramStart"/>
      <w:r w:rsidRPr="00B355A5">
        <w:t>Москва :</w:t>
      </w:r>
      <w:proofErr w:type="gramEnd"/>
      <w:r w:rsidRPr="00B355A5">
        <w:t xml:space="preserve"> Издательство </w:t>
      </w:r>
      <w:proofErr w:type="spellStart"/>
      <w:r w:rsidRPr="00B355A5">
        <w:t>Юрайт</w:t>
      </w:r>
      <w:proofErr w:type="spellEnd"/>
      <w:r w:rsidRPr="00B355A5">
        <w:t xml:space="preserve">, 2024. — 323 с. — (Высшее образование). — ISBN 978-5-534-13096-6. — </w:t>
      </w:r>
      <w:proofErr w:type="gramStart"/>
      <w:r w:rsidRPr="00B355A5">
        <w:t>Текст :</w:t>
      </w:r>
      <w:proofErr w:type="gramEnd"/>
      <w:r w:rsidRPr="00B355A5">
        <w:t xml:space="preserve"> электронный // Образовательная платформа </w:t>
      </w:r>
      <w:proofErr w:type="spellStart"/>
      <w:r w:rsidRPr="00B355A5">
        <w:t>Юрайт</w:t>
      </w:r>
      <w:proofErr w:type="spellEnd"/>
      <w:r w:rsidRPr="00B355A5">
        <w:t xml:space="preserve"> [сайт]. — URL: https://urait.ru/bcode/536647 (дата обращения: 08.03.202</w:t>
      </w:r>
      <w:r>
        <w:t>5</w:t>
      </w:r>
      <w:r w:rsidRPr="00B355A5">
        <w:t>).</w:t>
      </w:r>
    </w:p>
    <w:p w14:paraId="36427D0F" w14:textId="77777777" w:rsidR="00F7529F" w:rsidRDefault="00F7529F" w:rsidP="00F7529F">
      <w:pPr>
        <w:pStyle w:val="2"/>
      </w:pPr>
      <w:r>
        <w:t xml:space="preserve">2. </w:t>
      </w:r>
      <w:r w:rsidRPr="004856C4">
        <w:t xml:space="preserve">Психология детей с нарушениями функций опорно-двигательного </w:t>
      </w:r>
      <w:proofErr w:type="gramStart"/>
      <w:r w:rsidRPr="004856C4">
        <w:t>аппарата :</w:t>
      </w:r>
      <w:proofErr w:type="gramEnd"/>
      <w:r w:rsidRPr="004856C4">
        <w:t xml:space="preserve"> учебное пособие / составители О. В. </w:t>
      </w:r>
      <w:proofErr w:type="spellStart"/>
      <w:r w:rsidRPr="004856C4">
        <w:t>Липунова</w:t>
      </w:r>
      <w:proofErr w:type="spellEnd"/>
      <w:r w:rsidRPr="004856C4">
        <w:t xml:space="preserve">. — Комсомольск-на-Амуре, </w:t>
      </w:r>
      <w:proofErr w:type="gramStart"/>
      <w:r w:rsidRPr="004856C4">
        <w:t>Саратов :</w:t>
      </w:r>
      <w:proofErr w:type="gramEnd"/>
      <w:r w:rsidRPr="004856C4">
        <w:t xml:space="preserve"> Амурский гуманитарно-педагогический государственный университет, Ай Пи Ар Медиа, 2019. — 102 c. — ISBN 978-5-4497-0098-8. — </w:t>
      </w:r>
      <w:proofErr w:type="gramStart"/>
      <w:r w:rsidRPr="004856C4">
        <w:t>Текст :</w:t>
      </w:r>
      <w:proofErr w:type="gramEnd"/>
      <w:r w:rsidRPr="004856C4">
        <w:t xml:space="preserve"> электронный // Цифровой образовательный ресурс IPR SMART : [сайт]. — URL: https://www.iprbookshop.ru/85897.html (дата обращения: </w:t>
      </w:r>
      <w:r>
        <w:t>04.02.2025</w:t>
      </w:r>
      <w:r w:rsidRPr="004856C4">
        <w:t xml:space="preserve">). — Режим доступа: для </w:t>
      </w:r>
      <w:proofErr w:type="spellStart"/>
      <w:r w:rsidRPr="004856C4">
        <w:t>авторизир</w:t>
      </w:r>
      <w:proofErr w:type="spellEnd"/>
      <w:r w:rsidRPr="004856C4">
        <w:t>.</w:t>
      </w:r>
    </w:p>
    <w:p w14:paraId="2FC46B36" w14:textId="77777777" w:rsidR="00F7529F" w:rsidRDefault="00F7529F" w:rsidP="00F7529F">
      <w:pPr>
        <w:pStyle w:val="3"/>
      </w:pPr>
      <w:r>
        <w:rPr>
          <w:b/>
          <w:bCs/>
        </w:rPr>
        <w:t>5.2. Дополнительная литература</w:t>
      </w:r>
    </w:p>
    <w:p w14:paraId="1D51CA64" w14:textId="77777777" w:rsidR="00F7529F" w:rsidRPr="00B355A5" w:rsidRDefault="00F7529F" w:rsidP="00F7529F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1. Глухов, В. П. Дефектология. Специальная педагогика и специальная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учебное пособие / В. П. Глухов. —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МПГУ, 2017. — 312 с. — ISBN 978-5-4263-0575-5. —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https://e.lanbook.com/book/107341 (дата обращения: 08.03.202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5A5">
        <w:rPr>
          <w:rFonts w:ascii="Times New Roman" w:hAnsi="Times New Roman" w:cs="Times New Roman"/>
          <w:sz w:val="24"/>
          <w:szCs w:val="24"/>
        </w:rPr>
        <w:t xml:space="preserve">). — Режим доступа: для 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65CE14A6" w14:textId="77777777" w:rsidR="00F7529F" w:rsidRPr="00B355A5" w:rsidRDefault="00F7529F" w:rsidP="00F7529F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Ливак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 xml:space="preserve">, Н. С. Теория и практика инклюзивного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учебное пособие / Н. С. 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Ливак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 xml:space="preserve">, А. М. Портнягина. —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Красноярск 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 xml:space="preserve"> им. академика М. Ф. Решетнёва, 2022. — 80 с. —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https://e.lanbook.com/book/330122 (дата обращения: 08.03.202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5A5">
        <w:rPr>
          <w:rFonts w:ascii="Times New Roman" w:hAnsi="Times New Roman" w:cs="Times New Roman"/>
          <w:sz w:val="24"/>
          <w:szCs w:val="24"/>
        </w:rPr>
        <w:t xml:space="preserve">). — Режим доступа: для 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2DFB1898" w14:textId="77777777" w:rsidR="00F7529F" w:rsidRPr="00B355A5" w:rsidRDefault="00F7529F" w:rsidP="00F7529F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5A5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Михальчи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 xml:space="preserve">, Е. В.  Инклюзивное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образование 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 / Е. В. 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Михальчи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 xml:space="preserve">. —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 xml:space="preserve">, 2020. — 177 с. — (Высшее образование). — ISBN 978-5-534-04943-5. —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B355A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55A5">
        <w:rPr>
          <w:rFonts w:ascii="Times New Roman" w:hAnsi="Times New Roman" w:cs="Times New Roman"/>
          <w:sz w:val="24"/>
          <w:szCs w:val="24"/>
        </w:rPr>
        <w:t xml:space="preserve"> [сайт]. — URL: </w:t>
      </w:r>
      <w:proofErr w:type="gramStart"/>
      <w:r w:rsidRPr="00B355A5">
        <w:rPr>
          <w:rFonts w:ascii="Times New Roman" w:hAnsi="Times New Roman" w:cs="Times New Roman"/>
          <w:sz w:val="24"/>
          <w:szCs w:val="24"/>
        </w:rPr>
        <w:t>https://urait.ru/bcode/454332  (</w:t>
      </w:r>
      <w:proofErr w:type="gramEnd"/>
      <w:r w:rsidRPr="00B355A5">
        <w:rPr>
          <w:rFonts w:ascii="Times New Roman" w:hAnsi="Times New Roman" w:cs="Times New Roman"/>
          <w:sz w:val="24"/>
          <w:szCs w:val="24"/>
        </w:rPr>
        <w:t>дата обращения: 26.03.202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5A5">
        <w:rPr>
          <w:rFonts w:ascii="Times New Roman" w:hAnsi="Times New Roman" w:cs="Times New Roman"/>
          <w:sz w:val="24"/>
          <w:szCs w:val="24"/>
        </w:rPr>
        <w:t>).</w:t>
      </w:r>
    </w:p>
    <w:p w14:paraId="14EB5577" w14:textId="77777777" w:rsidR="00F7529F" w:rsidRDefault="00F7529F" w:rsidP="00F7529F">
      <w:pPr>
        <w:pStyle w:val="1"/>
        <w:spacing w:before="0" w:after="0"/>
      </w:pPr>
    </w:p>
    <w:p w14:paraId="233A6C55" w14:textId="77777777" w:rsidR="00891BCC" w:rsidRDefault="00891BCC">
      <w:pPr>
        <w:pStyle w:val="Text"/>
      </w:pPr>
    </w:p>
    <w:p w14:paraId="135AB1E7" w14:textId="77777777" w:rsidR="00891BCC" w:rsidRDefault="00F7529F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1967A72A" w14:textId="77777777" w:rsidR="00891BCC" w:rsidRDefault="00891BCC">
      <w:pPr>
        <w:pStyle w:val="Text"/>
      </w:pPr>
    </w:p>
    <w:p w14:paraId="3884AB3C" w14:textId="77777777" w:rsidR="00891BCC" w:rsidRDefault="00F7529F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54A9E062" w14:textId="77777777" w:rsidR="00F7529F" w:rsidRDefault="00F7529F" w:rsidP="00F7529F">
      <w:pPr>
        <w:pStyle w:val="2"/>
      </w:pPr>
      <w:r>
        <w:t>1. https://www.who.int/disabilities/technology/ru/ – сайт Всемирной организации здравоохранения, раздел «</w:t>
      </w:r>
      <w:proofErr w:type="spellStart"/>
      <w:r>
        <w:t>Ассистивные</w:t>
      </w:r>
      <w:proofErr w:type="spellEnd"/>
      <w:r>
        <w:t xml:space="preserve"> </w:t>
      </w:r>
      <w:proofErr w:type="gramStart"/>
      <w:r>
        <w:t>технологии»  представлен</w:t>
      </w:r>
      <w:proofErr w:type="gramEnd"/>
      <w:r>
        <w:t xml:space="preserve"> обзор современных технологий. </w:t>
      </w:r>
    </w:p>
    <w:p w14:paraId="1411E34D" w14:textId="77777777" w:rsidR="00F7529F" w:rsidRDefault="00F7529F" w:rsidP="00F7529F">
      <w:pPr>
        <w:pStyle w:val="2"/>
      </w:pPr>
      <w:r>
        <w:lastRenderedPageBreak/>
        <w:t xml:space="preserve">2. </w:t>
      </w:r>
      <w:hyperlink r:id="rId5" w:history="1">
        <w:r>
          <w:rPr>
            <w:rStyle w:val="a4"/>
          </w:rPr>
          <w:t>https://ovzrf.ru/</w:t>
        </w:r>
      </w:hyperlink>
      <w:r>
        <w:t xml:space="preserve"> - Портал организационно-методической поддержки центров медицинской, психолого-педагогической и социальной помощи. </w:t>
      </w:r>
    </w:p>
    <w:p w14:paraId="0D49B055" w14:textId="77777777" w:rsidR="00F7529F" w:rsidRDefault="00F7529F" w:rsidP="00F7529F">
      <w:pPr>
        <w:pStyle w:val="2"/>
      </w:pPr>
      <w:r>
        <w:t xml:space="preserve">3. </w:t>
      </w:r>
      <w:hyperlink r:id="rId6" w:history="1">
        <w:r>
          <w:rPr>
            <w:rStyle w:val="a4"/>
          </w:rPr>
          <w:t>http://frc.mggeu.ru/</w:t>
        </w:r>
      </w:hyperlink>
      <w:r>
        <w:t xml:space="preserve"> - Федеральный ресурсный центр по развитию системы комплексного сопровождения детей с нарушениями ОДА.</w:t>
      </w:r>
    </w:p>
    <w:p w14:paraId="5EFE588F" w14:textId="77777777" w:rsidR="00F7529F" w:rsidRDefault="00F7529F">
      <w:pPr>
        <w:pStyle w:val="Text"/>
        <w:rPr>
          <w:b/>
        </w:rPr>
      </w:pPr>
    </w:p>
    <w:p w14:paraId="025A57A8" w14:textId="77777777" w:rsidR="00727574" w:rsidRDefault="00727574" w:rsidP="00727574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5EE167F3" w14:textId="77777777" w:rsidR="00727574" w:rsidRDefault="00727574" w:rsidP="00727574">
      <w:pPr>
        <w:pStyle w:val="a5"/>
        <w:numPr>
          <w:ilvl w:val="0"/>
          <w:numId w:val="8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085DBDA9" w14:textId="77777777" w:rsidR="00727574" w:rsidRDefault="00727574" w:rsidP="00727574">
      <w:pPr>
        <w:pStyle w:val="TextMargin"/>
        <w:numPr>
          <w:ilvl w:val="0"/>
          <w:numId w:val="8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0F41A17D" w14:textId="77777777" w:rsidR="00727574" w:rsidRDefault="00727574" w:rsidP="00727574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3DCE883" w14:textId="77777777" w:rsidR="00727574" w:rsidRDefault="00727574" w:rsidP="00727574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4"/>
          </w:rPr>
          <w:t>https://icdlib.nspu.ru/</w:t>
        </w:r>
      </w:hyperlink>
    </w:p>
    <w:p w14:paraId="2CD0DAF5" w14:textId="77777777" w:rsidR="00727574" w:rsidRDefault="00727574" w:rsidP="00727574">
      <w:pPr>
        <w:pStyle w:val="TextMargin"/>
        <w:numPr>
          <w:ilvl w:val="0"/>
          <w:numId w:val="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636CBC06" w14:textId="77777777" w:rsidR="00727574" w:rsidRDefault="00727574" w:rsidP="00727574">
      <w:pPr>
        <w:pStyle w:val="PlainText"/>
      </w:pPr>
    </w:p>
    <w:p w14:paraId="5D7615E8" w14:textId="77777777" w:rsidR="00727574" w:rsidRDefault="00727574" w:rsidP="00727574">
      <w:pPr>
        <w:pStyle w:val="PlainText"/>
      </w:pPr>
    </w:p>
    <w:p w14:paraId="16335C6C" w14:textId="77777777" w:rsidR="00727574" w:rsidRDefault="00727574" w:rsidP="00727574">
      <w:pPr>
        <w:pStyle w:val="PlainText"/>
      </w:pPr>
    </w:p>
    <w:p w14:paraId="4B6D475E" w14:textId="77777777" w:rsidR="00727574" w:rsidRDefault="00727574" w:rsidP="00727574">
      <w:pPr>
        <w:pStyle w:val="PlainText"/>
      </w:pPr>
    </w:p>
    <w:p w14:paraId="3A57BA77" w14:textId="77777777" w:rsidR="00727574" w:rsidRDefault="00727574" w:rsidP="00727574">
      <w:pPr>
        <w:pStyle w:val="PlainText"/>
      </w:pPr>
    </w:p>
    <w:p w14:paraId="52992E7D" w14:textId="77777777" w:rsidR="00727574" w:rsidRDefault="00727574" w:rsidP="00727574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59994148" w14:textId="77777777" w:rsidR="00727574" w:rsidRDefault="00727574" w:rsidP="00727574">
      <w:pPr>
        <w:pStyle w:val="PlainText"/>
      </w:pPr>
    </w:p>
    <w:p w14:paraId="676A591F" w14:textId="77777777" w:rsidR="00727574" w:rsidRDefault="00727574" w:rsidP="00727574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75E9DEAA" w14:textId="77777777" w:rsidR="00727574" w:rsidRDefault="00727574" w:rsidP="00727574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281008E2" w14:textId="77777777" w:rsidR="00727574" w:rsidRDefault="00727574" w:rsidP="00727574">
      <w:pPr>
        <w:pStyle w:val="PlainText"/>
      </w:pPr>
    </w:p>
    <w:p w14:paraId="0A3199F3" w14:textId="77777777" w:rsidR="00727574" w:rsidRDefault="00727574" w:rsidP="00727574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2BEBBC92" w14:textId="77777777" w:rsidR="00727574" w:rsidRDefault="00727574" w:rsidP="00727574">
      <w:pPr>
        <w:pStyle w:val="PlainText"/>
      </w:pPr>
    </w:p>
    <w:p w14:paraId="0DADF6D9" w14:textId="77777777" w:rsidR="00727574" w:rsidRDefault="00727574" w:rsidP="00727574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65E39315" w14:textId="77777777" w:rsidR="00727574" w:rsidRDefault="00727574" w:rsidP="00727574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668E8BEE" w14:textId="77777777" w:rsidR="00727574" w:rsidRDefault="00727574" w:rsidP="00727574">
      <w:pPr>
        <w:spacing w:after="0" w:line="240" w:lineRule="auto"/>
        <w:rPr>
          <w:rFonts w:ascii="Times New Roman" w:hAnsi="Times New Roman" w:cs="Times New Roman"/>
          <w:sz w:val="24"/>
        </w:rPr>
        <w:sectPr w:rsidR="00727574">
          <w:pgSz w:w="11906" w:h="16838"/>
          <w:pgMar w:top="1134" w:right="850" w:bottom="1134" w:left="1701" w:header="720" w:footer="720" w:gutter="0"/>
          <w:cols w:space="720"/>
        </w:sectPr>
      </w:pPr>
    </w:p>
    <w:p w14:paraId="394D56AF" w14:textId="77777777" w:rsidR="00891BCC" w:rsidRDefault="00891BCC">
      <w:pPr>
        <w:pStyle w:val="Text"/>
      </w:pPr>
    </w:p>
    <w:p w14:paraId="670343A0" w14:textId="77777777" w:rsidR="00891BCC" w:rsidRDefault="00F7529F">
      <w:pPr>
        <w:pStyle w:val="Header1"/>
      </w:pPr>
      <w:r>
        <w:t>9. Рейтинг-план оценки успеваемости студентов</w:t>
      </w:r>
    </w:p>
    <w:p w14:paraId="034638FB" w14:textId="77777777" w:rsidR="00891BCC" w:rsidRDefault="00891BCC">
      <w:pPr>
        <w:pStyle w:val="Text"/>
      </w:pPr>
    </w:p>
    <w:tbl>
      <w:tblPr>
        <w:tblW w:w="1457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451"/>
      </w:tblGrid>
      <w:tr w:rsidR="00F7529F" w:rsidRPr="00F7529F" w14:paraId="50B2F463" w14:textId="77777777" w:rsidTr="00727574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049F38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245CFD5E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1E70B759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68DA6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4FB9C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57581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17C983A6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28CC2A1C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782D7E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612E5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7FAF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559221A8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62221600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F7529F" w:rsidRPr="00F7529F" w14:paraId="7F11B847" w14:textId="77777777" w:rsidTr="00727574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5380" w14:textId="77777777" w:rsidR="00F7529F" w:rsidRPr="00F7529F" w:rsidRDefault="00F7529F" w:rsidP="00F752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E5807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F7529F">
              <w:rPr>
                <w:rFonts w:ascii="Times New Roman" w:eastAsia="Calibri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3C835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F7529F">
              <w:rPr>
                <w:rFonts w:ascii="Times New Roman" w:eastAsia="Calibri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F44D8D" w14:textId="77777777" w:rsidR="00F7529F" w:rsidRPr="00F7529F" w:rsidRDefault="00F7529F" w:rsidP="00F752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0122F" w14:textId="77777777" w:rsidR="00F7529F" w:rsidRPr="00F7529F" w:rsidRDefault="00F7529F" w:rsidP="00F752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66780" w14:textId="77777777" w:rsidR="00F7529F" w:rsidRPr="00F7529F" w:rsidRDefault="00F7529F" w:rsidP="00F752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D457C" w14:textId="77777777" w:rsidR="00F7529F" w:rsidRPr="00F7529F" w:rsidRDefault="00F7529F" w:rsidP="00F752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716C" w14:textId="77777777" w:rsidR="00F7529F" w:rsidRPr="00F7529F" w:rsidRDefault="00F7529F" w:rsidP="00F7529F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F3219" w14:textId="77777777" w:rsidR="00F7529F" w:rsidRPr="00F7529F" w:rsidRDefault="00F7529F" w:rsidP="00F7529F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727574" w:rsidRPr="00F7529F" w14:paraId="0E981B15" w14:textId="77777777" w:rsidTr="00727574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77BC5" w14:textId="77777777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6B417B3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F752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Изучение, образование и реабилитация лиц с нарушениями опорно-двигательного аппарата</w:t>
            </w:r>
            <w:r w:rsidRPr="00F752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F752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  <w:p w14:paraId="15FDED6B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5266CF" w14:textId="77777777" w:rsidR="00727574" w:rsidRDefault="00727574" w:rsidP="00727574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BA19CC6" w14:textId="103EF3A3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A13AF" w14:textId="00E7721C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F3666" w14:textId="4A113EA3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6E2C4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1F86287C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8CBE81F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4194ED9D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96C7FB9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226C8DF6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398EE139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39630CCB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27EE8D5B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05B1AC16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0C237B2C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4838FCC8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4D466E88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B2423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20760631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AD85778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8A0965A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13B4A2A3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3CFF393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BC01643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0322C33D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7A8A5CB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BED4426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685C49C2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37867D28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D7C2DAA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FF0AD32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2F313A38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E935522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535A436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E98190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5A1C31E6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B3346D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EF458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21209708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7A4ED72F" w14:textId="77777777" w:rsidR="00727574" w:rsidRPr="00F7529F" w:rsidRDefault="00727574" w:rsidP="00727574">
            <w:pPr>
              <w:suppressAutoHyphens/>
              <w:spacing w:after="0" w:line="10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3DA218A4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27574" w:rsidRPr="00F7529F" w14:paraId="2278E6CD" w14:textId="77777777" w:rsidTr="00727574">
        <w:trPr>
          <w:trHeight w:val="780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39D63" w14:textId="77777777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bookmarkStart w:id="0" w:name="_GoBack" w:colFirst="1" w:colLast="3"/>
            <w:r w:rsidRPr="00F752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8BDC3" w14:textId="77777777" w:rsidR="00727574" w:rsidRDefault="00727574" w:rsidP="00727574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EC9D7FA" w14:textId="7204D514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F52C9" w14:textId="4E31573E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7AF01" w14:textId="55ECBE63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9185DE" w14:textId="77777777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95A96" w14:textId="77777777" w:rsidR="00727574" w:rsidRPr="00F7529F" w:rsidRDefault="00727574" w:rsidP="007275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A4E429" w14:textId="77777777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1F787" w14:textId="77777777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A878" w14:textId="77777777" w:rsidR="00727574" w:rsidRPr="00F7529F" w:rsidRDefault="00727574" w:rsidP="0072757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0"/>
    </w:tbl>
    <w:p w14:paraId="133B0CD5" w14:textId="77777777" w:rsidR="00891BCC" w:rsidRDefault="00891BCC">
      <w:pPr>
        <w:sectPr w:rsidR="00891BC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B68105C" w14:textId="77777777" w:rsidR="00891BCC" w:rsidRDefault="00891BCC">
      <w:pPr>
        <w:pStyle w:val="Text"/>
      </w:pPr>
    </w:p>
    <w:p w14:paraId="4248701D" w14:textId="77777777" w:rsidR="00891BCC" w:rsidRDefault="00F7529F">
      <w:pPr>
        <w:pStyle w:val="Header1"/>
      </w:pPr>
      <w:r>
        <w:t>Лист регистрации изменений и дополнений к РПД</w:t>
      </w:r>
    </w:p>
    <w:p w14:paraId="7001E871" w14:textId="77777777" w:rsidR="00891BCC" w:rsidRDefault="00F7529F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143F2413" w14:textId="77777777" w:rsidR="00891BCC" w:rsidRDefault="00891BC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891BCC" w14:paraId="3801C780" w14:textId="77777777">
        <w:tc>
          <w:tcPr>
            <w:tcW w:w="850" w:type="dxa"/>
          </w:tcPr>
          <w:p w14:paraId="5557AB77" w14:textId="77777777" w:rsidR="00891BCC" w:rsidRDefault="00F7529F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1F59E7C6" w14:textId="77777777" w:rsidR="00891BCC" w:rsidRDefault="00F7529F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571D4DDA" w14:textId="77777777" w:rsidR="00891BCC" w:rsidRDefault="00F7529F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1A408382" w14:textId="77777777" w:rsidR="00891BCC" w:rsidRDefault="00F7529F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891BCC" w14:paraId="621E7267" w14:textId="77777777">
        <w:tc>
          <w:tcPr>
            <w:tcW w:w="850" w:type="dxa"/>
          </w:tcPr>
          <w:p w14:paraId="374F58F6" w14:textId="77777777" w:rsidR="00891BCC" w:rsidRDefault="00F7529F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7A149893" w14:textId="77777777" w:rsidR="00891BCC" w:rsidRDefault="00F7529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32E3CFC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FE65382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</w:tr>
      <w:tr w:rsidR="00891BCC" w14:paraId="3299DC18" w14:textId="77777777">
        <w:tc>
          <w:tcPr>
            <w:tcW w:w="850" w:type="dxa"/>
          </w:tcPr>
          <w:p w14:paraId="4517B189" w14:textId="77777777" w:rsidR="00891BCC" w:rsidRDefault="00F7529F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39029FA0" w14:textId="77777777" w:rsidR="00891BCC" w:rsidRDefault="00F7529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4B28236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F3A173A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</w:tr>
      <w:tr w:rsidR="00891BCC" w14:paraId="1BB6ACF8" w14:textId="77777777">
        <w:tc>
          <w:tcPr>
            <w:tcW w:w="850" w:type="dxa"/>
          </w:tcPr>
          <w:p w14:paraId="539D5E42" w14:textId="77777777" w:rsidR="00891BCC" w:rsidRDefault="00F7529F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5735E623" w14:textId="77777777" w:rsidR="00891BCC" w:rsidRDefault="00F7529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9CAB697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0CB8B96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</w:tr>
      <w:tr w:rsidR="00891BCC" w14:paraId="267582AC" w14:textId="77777777">
        <w:tc>
          <w:tcPr>
            <w:tcW w:w="850" w:type="dxa"/>
          </w:tcPr>
          <w:p w14:paraId="4A1677C4" w14:textId="77777777" w:rsidR="00891BCC" w:rsidRDefault="00F7529F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5AFD7F18" w14:textId="77777777" w:rsidR="00891BCC" w:rsidRDefault="00F7529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A0198A1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A493B52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</w:tr>
      <w:tr w:rsidR="00891BCC" w14:paraId="1D3B44FC" w14:textId="77777777">
        <w:tc>
          <w:tcPr>
            <w:tcW w:w="850" w:type="dxa"/>
          </w:tcPr>
          <w:p w14:paraId="0522B7B6" w14:textId="77777777" w:rsidR="00891BCC" w:rsidRDefault="00F7529F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1FEE6F93" w14:textId="77777777" w:rsidR="00891BCC" w:rsidRDefault="00F7529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93B258F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D1C998C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</w:tr>
      <w:tr w:rsidR="00891BCC" w14:paraId="45EFF34E" w14:textId="77777777">
        <w:tc>
          <w:tcPr>
            <w:tcW w:w="850" w:type="dxa"/>
          </w:tcPr>
          <w:p w14:paraId="05D24913" w14:textId="77777777" w:rsidR="00891BCC" w:rsidRDefault="00F7529F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6F4A02FD" w14:textId="77777777" w:rsidR="00891BCC" w:rsidRDefault="00F7529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561A0BF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D60642E" w14:textId="77777777" w:rsidR="00891BCC" w:rsidRDefault="00F7529F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2155D2D3" w14:textId="77777777" w:rsidR="00891BCC" w:rsidRDefault="00891BCC">
      <w:pPr>
        <w:sectPr w:rsidR="00891B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85BA2C" w14:textId="77777777" w:rsidR="00891BCC" w:rsidRDefault="00891BCC">
      <w:pPr>
        <w:pStyle w:val="Text"/>
      </w:pPr>
    </w:p>
    <w:p w14:paraId="49441BCD" w14:textId="77777777" w:rsidR="00891BCC" w:rsidRDefault="00F7529F">
      <w:pPr>
        <w:pStyle w:val="TextRight"/>
      </w:pPr>
      <w:r>
        <w:t>Приложение 1</w:t>
      </w:r>
    </w:p>
    <w:p w14:paraId="54EB5E04" w14:textId="77777777" w:rsidR="00891BCC" w:rsidRDefault="00891BCC">
      <w:pPr>
        <w:pStyle w:val="TextRight"/>
      </w:pPr>
    </w:p>
    <w:p w14:paraId="6482916C" w14:textId="77777777" w:rsidR="00891BCC" w:rsidRDefault="00F7529F">
      <w:pPr>
        <w:pStyle w:val="Header1"/>
      </w:pPr>
      <w:r>
        <w:t>ФОНД ОЦЕНОЧНЫХ СРЕДСТВ ПО ДИСЦИПЛИНЕ</w:t>
      </w:r>
    </w:p>
    <w:p w14:paraId="0011D180" w14:textId="77777777" w:rsidR="00891BCC" w:rsidRDefault="00F7529F">
      <w:pPr>
        <w:pStyle w:val="Header1"/>
      </w:pPr>
      <w:r>
        <w:t>ИЗУЧЕНИЕ, ОБРАЗОВАНИЕ И РЕАБИЛИТАЦИЯ ЛИЦ С НАРУШЕНИЯМИ ОПОРНО-ДВИГАТЕЛЬНОГО АППАРАТА</w:t>
      </w:r>
    </w:p>
    <w:p w14:paraId="469ED93E" w14:textId="77777777" w:rsidR="00891BCC" w:rsidRDefault="00891BCC">
      <w:pPr>
        <w:pStyle w:val="Text"/>
      </w:pPr>
    </w:p>
    <w:p w14:paraId="5700ECC6" w14:textId="77777777" w:rsidR="00891BCC" w:rsidRDefault="00F7529F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598859D2" w14:textId="77777777" w:rsidR="00891BCC" w:rsidRDefault="00891BCC">
      <w:pPr>
        <w:pStyle w:val="Text"/>
      </w:pPr>
    </w:p>
    <w:p w14:paraId="5EEAAAB9" w14:textId="77777777" w:rsidR="00891BCC" w:rsidRDefault="00F7529F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>ФОС) по дисциплине «Изучение, образование и реабилитация лиц с нарушениями опорно-двигательного аппарата» является неотъемлемым приложением к рабочей программе дисциплины «Изучение, образование и реабилитация лиц с нарушениями опорно-двигательного аппарата» (РПД). На данный ФОС распространяются все реквизиты утверждения, представленные в РПД по данной дисциплине.</w:t>
      </w:r>
    </w:p>
    <w:p w14:paraId="6BA46873" w14:textId="77777777" w:rsidR="00891BCC" w:rsidRDefault="00F7529F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1D47FD8A" w14:textId="77777777" w:rsidR="00891BCC" w:rsidRDefault="00F7529F">
      <w:pPr>
        <w:pStyle w:val="Text"/>
      </w:pPr>
      <w:r>
        <w:t>1.3. Результаты оценивания текущего контроля учитываются в рейтинге.</w:t>
      </w:r>
    </w:p>
    <w:p w14:paraId="6DD6510D" w14:textId="77777777" w:rsidR="00891BCC" w:rsidRDefault="00891BCC">
      <w:pPr>
        <w:pStyle w:val="Text"/>
      </w:pPr>
    </w:p>
    <w:p w14:paraId="51F04939" w14:textId="77777777" w:rsidR="00891BCC" w:rsidRDefault="00F7529F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0A35DFF5" w14:textId="77777777" w:rsidR="00891BCC" w:rsidRDefault="00891BC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91BCC" w14:paraId="0FEC1162" w14:textId="77777777">
        <w:tc>
          <w:tcPr>
            <w:tcW w:w="2268" w:type="dxa"/>
          </w:tcPr>
          <w:p w14:paraId="4FDD8216" w14:textId="77777777" w:rsidR="00891BCC" w:rsidRDefault="00F7529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FD455CA" w14:textId="77777777" w:rsidR="00891BCC" w:rsidRDefault="00F7529F">
            <w:pPr>
              <w:pStyle w:val="Text"/>
              <w:jc w:val="left"/>
            </w:pPr>
            <w:r>
              <w:t>ПК-2</w:t>
            </w:r>
          </w:p>
        </w:tc>
      </w:tr>
      <w:tr w:rsidR="00891BCC" w14:paraId="5434834C" w14:textId="77777777">
        <w:tc>
          <w:tcPr>
            <w:tcW w:w="2268" w:type="dxa"/>
          </w:tcPr>
          <w:p w14:paraId="6E639EC3" w14:textId="77777777" w:rsidR="00891BCC" w:rsidRDefault="00F7529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ECE8796" w14:textId="77777777" w:rsidR="00891BCC" w:rsidRDefault="00F7529F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891BCC" w14:paraId="12194BA2" w14:textId="77777777">
        <w:tc>
          <w:tcPr>
            <w:tcW w:w="2268" w:type="dxa"/>
          </w:tcPr>
          <w:p w14:paraId="7D9DD38C" w14:textId="77777777" w:rsidR="00891BCC" w:rsidRDefault="00F7529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AC99301" w14:textId="77777777" w:rsidR="00891BCC" w:rsidRDefault="00F7529F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  <w:r>
              <w:br/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6F773727" w14:textId="77777777" w:rsidR="00891BCC" w:rsidRDefault="00891BCC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91BCC" w14:paraId="78E4C43A" w14:textId="77777777">
        <w:tc>
          <w:tcPr>
            <w:tcW w:w="2268" w:type="dxa"/>
          </w:tcPr>
          <w:p w14:paraId="4B8BC0F0" w14:textId="77777777" w:rsidR="00891BCC" w:rsidRDefault="00F7529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B759513" w14:textId="77777777" w:rsidR="00891BCC" w:rsidRDefault="00F7529F">
            <w:pPr>
              <w:pStyle w:val="Text"/>
              <w:jc w:val="left"/>
            </w:pPr>
            <w:r>
              <w:t>ПК-3</w:t>
            </w:r>
          </w:p>
        </w:tc>
      </w:tr>
      <w:tr w:rsidR="00891BCC" w14:paraId="3AF9D449" w14:textId="77777777">
        <w:tc>
          <w:tcPr>
            <w:tcW w:w="2268" w:type="dxa"/>
          </w:tcPr>
          <w:p w14:paraId="7B48EC76" w14:textId="77777777" w:rsidR="00891BCC" w:rsidRDefault="00F7529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7A473C3" w14:textId="77777777" w:rsidR="00891BCC" w:rsidRDefault="00F7529F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891BCC" w14:paraId="5411DD66" w14:textId="77777777">
        <w:tc>
          <w:tcPr>
            <w:tcW w:w="2268" w:type="dxa"/>
          </w:tcPr>
          <w:p w14:paraId="1D51C332" w14:textId="77777777" w:rsidR="00891BCC" w:rsidRDefault="00F7529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4BA245D" w14:textId="77777777" w:rsidR="00891BCC" w:rsidRDefault="00F7529F">
            <w:pPr>
              <w:pStyle w:val="Text"/>
              <w:jc w:val="left"/>
            </w:pPr>
            <w:r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 xml:space="preserve"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</w:t>
            </w:r>
            <w:r>
              <w:lastRenderedPageBreak/>
              <w:t>инвалидностью, их профессиональной ориентации и профессиональному самоопределению</w:t>
            </w:r>
          </w:p>
        </w:tc>
      </w:tr>
    </w:tbl>
    <w:p w14:paraId="4C67752F" w14:textId="77777777" w:rsidR="00891BCC" w:rsidRDefault="00891BCC">
      <w:pPr>
        <w:pStyle w:val="Text"/>
      </w:pPr>
    </w:p>
    <w:p w14:paraId="380771D4" w14:textId="77777777" w:rsidR="00891BCC" w:rsidRDefault="00F7529F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10A69F1F" w14:textId="77777777" w:rsidR="00891BCC" w:rsidRDefault="00891BCC">
      <w:pPr>
        <w:pStyle w:val="Text"/>
      </w:pPr>
    </w:p>
    <w:p w14:paraId="63331837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3.1 Текущий контроль</w:t>
      </w: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3A34D969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18856C69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ab/>
      </w:r>
      <w:proofErr w:type="gramStart"/>
      <w:r w:rsidRPr="00F7529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3.2  Формы</w:t>
      </w:r>
      <w:proofErr w:type="gramEnd"/>
      <w:r w:rsidRPr="00F7529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 xml:space="preserve"> текущего контроля и критерии их оценивания</w:t>
      </w:r>
    </w:p>
    <w:p w14:paraId="519CB4C3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3CF74A9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F7529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48BB2660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EBC0671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Типовой тест </w:t>
      </w:r>
    </w:p>
    <w:p w14:paraId="1E500787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655"/>
        <w:gridCol w:w="4708"/>
      </w:tblGrid>
      <w:tr w:rsidR="00F7529F" w:rsidRPr="00F7529F" w14:paraId="70B8BB24" w14:textId="77777777" w:rsidTr="0000598F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7DC9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8D9D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ПК-2, ИПК-2.1, ИПК-2.3, ПК-3, ИПК-3.3</w:t>
            </w:r>
          </w:p>
        </w:tc>
      </w:tr>
      <w:tr w:rsidR="00F7529F" w:rsidRPr="00F7529F" w14:paraId="3C43A0D7" w14:textId="77777777" w:rsidTr="0000598F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3EB3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4527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529F" w:rsidRPr="00F7529F" w14:paraId="6690BE2D" w14:textId="77777777" w:rsidTr="0000598F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3060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854D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F7529F" w:rsidRPr="00F7529F" w14:paraId="47F66D02" w14:textId="77777777" w:rsidTr="0000598F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B111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C886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F7529F" w:rsidRPr="00F7529F" w14:paraId="0F81FC2A" w14:textId="77777777" w:rsidTr="0000598F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C5A3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DBE1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F7529F" w:rsidRPr="00F7529F" w14:paraId="7A0C7F69" w14:textId="77777777" w:rsidTr="0000598F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39E4B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5E36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 – 90</w:t>
            </w:r>
            <w:proofErr w:type="gramStart"/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  -</w:t>
            </w:r>
            <w:proofErr w:type="gramEnd"/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отлично</w:t>
            </w:r>
          </w:p>
          <w:p w14:paraId="54473BF2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4BD39658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0F3B893C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4C80DD53" w14:textId="77777777" w:rsidR="00F7529F" w:rsidRPr="00F7529F" w:rsidRDefault="00F7529F" w:rsidP="00F7529F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6B78E80" w14:textId="77777777" w:rsidR="00F7529F" w:rsidRPr="00F7529F" w:rsidRDefault="00F7529F" w:rsidP="00F7529F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Выберите правильный вариант:</w:t>
      </w:r>
    </w:p>
    <w:p w14:paraId="4AE273B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C7DAADD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1. Выберите наиболее точное определение понятия «психолого-педагогическое сопровождение»:</w:t>
      </w:r>
    </w:p>
    <w:p w14:paraId="2C10BE6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особое направление педагогической деятельности, последовательно реализующее принципы личностно-ориентированного образования;</w:t>
      </w:r>
    </w:p>
    <w:p w14:paraId="196507EE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комплексная технология психолого-педагогической поддержки и помощи ребенка и его родителям в решении задач, связанных с развитием, обучением, воспитанием, социализацией со стороны специалистов различного профиля, действующих согласованно;</w:t>
      </w:r>
    </w:p>
    <w:p w14:paraId="53EDE3C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деятельность профессионалов — представителей образовательного учреждения, направленная на оказание превентивной и оперативной помощи детям в решении их индивидуальных проблем;</w:t>
      </w:r>
    </w:p>
    <w:p w14:paraId="6847B9C8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г) проведение специалистами консультирований и </w:t>
      </w:r>
      <w:proofErr w:type="spellStart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психокоррекционных</w:t>
      </w:r>
      <w:proofErr w:type="spellEnd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занятий.</w:t>
      </w:r>
    </w:p>
    <w:p w14:paraId="22AF16DC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20CAA4C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 Предметом психолого-педагогической помощи является:</w:t>
      </w:r>
    </w:p>
    <w:p w14:paraId="2AEDFE2D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образовательный и воспитательный процессы;</w:t>
      </w:r>
    </w:p>
    <w:p w14:paraId="073CD2A7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обучение и психологическое развитие ребёнка в ситуации школьного взаимодействия;</w:t>
      </w:r>
    </w:p>
    <w:p w14:paraId="4369FD07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педагоги, родители;</w:t>
      </w:r>
    </w:p>
    <w:p w14:paraId="541CBD6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психологические условия успешного обучения и воспитания.</w:t>
      </w:r>
    </w:p>
    <w:p w14:paraId="6D9AD34F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7A9750F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3. К методам психолого-педагогической помощи детей с ОВЗ относят:</w:t>
      </w:r>
    </w:p>
    <w:p w14:paraId="6AFCA7EC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метод социальной пробы;</w:t>
      </w:r>
    </w:p>
    <w:p w14:paraId="79C3030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визуализация;</w:t>
      </w:r>
    </w:p>
    <w:p w14:paraId="49579B13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тренинг;</w:t>
      </w:r>
    </w:p>
    <w:p w14:paraId="40E5140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г) игровая технология.</w:t>
      </w:r>
    </w:p>
    <w:p w14:paraId="2F3E082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9CB1E5F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4. Норма – это:</w:t>
      </w:r>
    </w:p>
    <w:p w14:paraId="005925CA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термин для обозначения некоего эталона, образца, правила;</w:t>
      </w:r>
    </w:p>
    <w:p w14:paraId="770B72D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понятие, используемое для обозначения здоровья и психического развития человека;</w:t>
      </w:r>
    </w:p>
    <w:p w14:paraId="0D41DF1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состояние любого живого организма, при котором он в целом и все его органы; способны полностью выполнять свои функции;</w:t>
      </w:r>
    </w:p>
    <w:p w14:paraId="3317C7E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состояние полного физического, духовного и социального благополучия.</w:t>
      </w:r>
    </w:p>
    <w:p w14:paraId="325BAC6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01F19E9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5. Выберите наиболее точное определение понятия «аномалия»:</w:t>
      </w:r>
    </w:p>
    <w:p w14:paraId="2D5E0962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отклонение от нормы, от общей закономерности, неправильность в развитии;</w:t>
      </w:r>
    </w:p>
    <w:p w14:paraId="0B9AB81E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уклонение от закономерности явлений;</w:t>
      </w:r>
    </w:p>
    <w:p w14:paraId="49961444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отклонение от структуры и функций;</w:t>
      </w:r>
    </w:p>
    <w:p w14:paraId="1D94457A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состояние полного физического, духовного и социального неблагополучия.</w:t>
      </w:r>
    </w:p>
    <w:p w14:paraId="5C3A2BD1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EAFCA3E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6. Какие причины не относят к эндогенным?</w:t>
      </w:r>
    </w:p>
    <w:p w14:paraId="78EE73C7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резус-конфликт родителей (у родителей разные резус-факторы крови);</w:t>
      </w:r>
    </w:p>
    <w:p w14:paraId="6EDC8F87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миопатия, т.е. нарушение обмена веществ в мышечной ткани, что приводит к мышечной слабости;</w:t>
      </w:r>
    </w:p>
    <w:p w14:paraId="1E7B202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отравления (алкогольные, наркотические, никотиновые, от таблеток);</w:t>
      </w:r>
    </w:p>
    <w:p w14:paraId="748D90F2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аплазия, т.е. недоразвитие внутреннего уха, вследствие чего ребенок остается глухим.</w:t>
      </w:r>
    </w:p>
    <w:p w14:paraId="75FE7BC3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EDEDEC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7. К первичным дефектам относятся:</w:t>
      </w:r>
    </w:p>
    <w:p w14:paraId="07144FC8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частные и общие нарушения функций центральной нервной системы;</w:t>
      </w:r>
    </w:p>
    <w:p w14:paraId="314571F1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несоответствие уровня развития возрастной норме;</w:t>
      </w:r>
    </w:p>
    <w:p w14:paraId="5030EC90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личностные реакции на дефект;</w:t>
      </w:r>
    </w:p>
    <w:p w14:paraId="7FF02B1F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г) нарушение </w:t>
      </w:r>
      <w:proofErr w:type="spellStart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межфункциональных</w:t>
      </w:r>
      <w:proofErr w:type="spellEnd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связей.</w:t>
      </w:r>
    </w:p>
    <w:p w14:paraId="3BB34A2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830D125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8. При ЗПР церебрально-органического происхождения причиной нарушения темпа развития интеллекта и личности являются:</w:t>
      </w:r>
    </w:p>
    <w:p w14:paraId="33D478DF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длительные хронические заболевания;</w:t>
      </w:r>
    </w:p>
    <w:p w14:paraId="792DC339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неблагоприятные условия воспитания (безнадзорность, </w:t>
      </w:r>
      <w:proofErr w:type="spellStart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гиперопека</w:t>
      </w:r>
      <w:proofErr w:type="spellEnd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);</w:t>
      </w:r>
    </w:p>
    <w:p w14:paraId="6BA75518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перенесенные вирусные заболевания во время беременности матери;</w:t>
      </w:r>
    </w:p>
    <w:p w14:paraId="0D786F6F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стойкие локальные разрушения созревания мозговых структур.</w:t>
      </w:r>
    </w:p>
    <w:p w14:paraId="6057B696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20047A5A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9. Педагог-психолог свою деятельность по отношению к детям с ЗПР должен осуществлять в следующих направлениях:</w:t>
      </w:r>
    </w:p>
    <w:p w14:paraId="66D68AB6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осуществление родительской функции;</w:t>
      </w:r>
    </w:p>
    <w:p w14:paraId="4F9454EA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осуществление социально-диспетчерской функции;</w:t>
      </w:r>
    </w:p>
    <w:p w14:paraId="088A64F6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осуществление системы коррекционных и развивающих мероприятий;</w:t>
      </w:r>
    </w:p>
    <w:p w14:paraId="404FDD93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осуществление материальной поддержки.</w:t>
      </w:r>
    </w:p>
    <w:p w14:paraId="52F430AF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CFC9312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10. Нарушение речи, сопровождающееся сбоями темпа и ритма произношения из-за спазмов или судорог, поражающих различные отделы речевого аппарата – это …</w:t>
      </w:r>
    </w:p>
    <w:p w14:paraId="00A31028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дизартрия;</w:t>
      </w:r>
    </w:p>
    <w:p w14:paraId="0AAF7054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дислалия;</w:t>
      </w:r>
    </w:p>
    <w:p w14:paraId="0774F6ED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алалия;</w:t>
      </w:r>
    </w:p>
    <w:p w14:paraId="2D3187C0" w14:textId="77777777" w:rsidR="00F7529F" w:rsidRPr="00F7529F" w:rsidRDefault="00F7529F" w:rsidP="00F7529F">
      <w:pPr>
        <w:shd w:val="clear" w:color="auto" w:fill="FFFFFF"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заикание.</w:t>
      </w:r>
    </w:p>
    <w:p w14:paraId="6031A1EF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B1E3376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Форма контроля 2 – Типовая контрольная работа</w:t>
      </w:r>
    </w:p>
    <w:p w14:paraId="00A9321A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5F3C936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Типовая контрольная работа </w:t>
      </w:r>
    </w:p>
    <w:p w14:paraId="247B1E8C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658"/>
        <w:gridCol w:w="4705"/>
      </w:tblGrid>
      <w:tr w:rsidR="00F7529F" w:rsidRPr="00F7529F" w14:paraId="7665C386" w14:textId="77777777" w:rsidTr="0000598F">
        <w:trPr>
          <w:trHeight w:val="503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4F9E87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6753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ПК-2, ИПК-2.1, ИПК-2.3, ПК-3, ИПК-3.3</w:t>
            </w:r>
          </w:p>
        </w:tc>
      </w:tr>
      <w:tr w:rsidR="00F7529F" w:rsidRPr="00F7529F" w14:paraId="30BEFBE6" w14:textId="77777777" w:rsidTr="0000598F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AECDB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6D17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F7529F" w:rsidRPr="00F7529F" w14:paraId="710C86CB" w14:textId="77777777" w:rsidTr="0000598F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279CD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77FBF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F7529F" w:rsidRPr="00F7529F" w14:paraId="3205FEBE" w14:textId="77777777" w:rsidTr="0000598F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C13BC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DBBAE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F7529F" w:rsidRPr="00F7529F" w14:paraId="55F0BDBC" w14:textId="77777777" w:rsidTr="0000598F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A9485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06F75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F7529F" w:rsidRPr="00F7529F" w14:paraId="53784F23" w14:textId="77777777" w:rsidTr="0000598F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ABB429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B3AB9" w14:textId="77777777" w:rsidR="00F7529F" w:rsidRPr="00F7529F" w:rsidRDefault="00F7529F" w:rsidP="00F7529F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100 </w:t>
            </w:r>
            <w:proofErr w:type="gramStart"/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1A789D08" w14:textId="77777777" w:rsidR="00F7529F" w:rsidRPr="00F7529F" w:rsidRDefault="00F7529F" w:rsidP="00F7529F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202CFCDF" w14:textId="77777777" w:rsidR="00F7529F" w:rsidRPr="00F7529F" w:rsidRDefault="00F7529F" w:rsidP="00F7529F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78EDBCFE" w14:textId="77777777" w:rsidR="00F7529F" w:rsidRPr="00F7529F" w:rsidRDefault="00F7529F" w:rsidP="00F7529F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4980DD16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FAE79FE" w14:textId="77777777" w:rsidR="00F7529F" w:rsidRPr="00F7529F" w:rsidRDefault="00F7529F" w:rsidP="00F7529F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Текст типовой контрольной работы:</w:t>
      </w:r>
    </w:p>
    <w:p w14:paraId="138AFFC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Предложите рекомендации (не менее трех) педагогическим работникам по вопросам социальной адаптации ребенка с нарушением ОДА. </w:t>
      </w:r>
    </w:p>
    <w:p w14:paraId="568374E5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 Предложить рекомендации родителям ребенка с НОДА по организации режима социализации.</w:t>
      </w:r>
    </w:p>
    <w:p w14:paraId="0C285BD9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Укажите диагностические методики, направленные на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выявление особых образовательных потребностей</w:t>
      </w: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детей с НОДА. </w:t>
      </w:r>
    </w:p>
    <w:p w14:paraId="03584178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Calibri" w:eastAsia="Calibri" w:hAnsi="Calibri" w:cs="Calibri"/>
          <w:i/>
          <w:iCs/>
          <w:lang w:eastAsia="ar-SA"/>
        </w:rPr>
      </w:pPr>
      <w:r w:rsidRPr="00F7529F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>4. Приведите примеры применять коррекционно-развивающих технологий с учетом особых образовательных потребностей обучающихся с НОДА.</w:t>
      </w:r>
    </w:p>
    <w:p w14:paraId="6BD43D75" w14:textId="77777777" w:rsidR="00F7529F" w:rsidRPr="00F7529F" w:rsidRDefault="00F7529F" w:rsidP="00F7529F">
      <w:pPr>
        <w:tabs>
          <w:tab w:val="left" w:pos="360"/>
        </w:tabs>
        <w:suppressAutoHyphens/>
        <w:spacing w:after="0" w:line="100" w:lineRule="atLeast"/>
        <w:rPr>
          <w:rFonts w:ascii="Calibri" w:eastAsia="Calibri" w:hAnsi="Calibri" w:cs="Calibri"/>
          <w:i/>
          <w:iCs/>
          <w:lang w:eastAsia="ar-SA"/>
        </w:rPr>
      </w:pPr>
    </w:p>
    <w:p w14:paraId="4846996E" w14:textId="77777777" w:rsidR="00F7529F" w:rsidRPr="00F7529F" w:rsidRDefault="00F7529F" w:rsidP="00F7529F">
      <w:pPr>
        <w:tabs>
          <w:tab w:val="left" w:pos="360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3.3 Методические указания по проведению процедуры текущего контроля</w:t>
      </w:r>
    </w:p>
    <w:p w14:paraId="5778E867" w14:textId="77777777" w:rsidR="00F7529F" w:rsidRPr="00F7529F" w:rsidRDefault="00F7529F" w:rsidP="00F7529F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54789048" w14:textId="77777777" w:rsidR="00F7529F" w:rsidRPr="00F7529F" w:rsidRDefault="00F7529F" w:rsidP="00F7529F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30440455" w14:textId="77777777" w:rsidR="00F7529F" w:rsidRPr="00F7529F" w:rsidRDefault="00F7529F" w:rsidP="00F7529F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3C66F31E" w14:textId="77777777" w:rsidR="00F7529F" w:rsidRPr="00F7529F" w:rsidRDefault="00F7529F" w:rsidP="00F7529F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54898F41" w14:textId="77777777" w:rsidR="00F7529F" w:rsidRPr="00F7529F" w:rsidRDefault="00F7529F" w:rsidP="00F7529F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3C4983C9" w14:textId="77777777" w:rsidR="00F7529F" w:rsidRPr="00F7529F" w:rsidRDefault="00F7529F" w:rsidP="00F7529F">
      <w:pPr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6B518152" w14:textId="77777777" w:rsidR="00891BCC" w:rsidRDefault="00891BCC">
      <w:pPr>
        <w:pStyle w:val="Text"/>
      </w:pPr>
    </w:p>
    <w:p w14:paraId="30DB15AF" w14:textId="77777777" w:rsidR="00891BCC" w:rsidRDefault="00891BCC">
      <w:pPr>
        <w:pStyle w:val="Text"/>
      </w:pPr>
    </w:p>
    <w:p w14:paraId="5FDBADD1" w14:textId="77777777" w:rsidR="00891BCC" w:rsidRDefault="00F7529F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09A82390" w14:textId="77777777" w:rsidR="00891BCC" w:rsidRDefault="00891BCC">
      <w:pPr>
        <w:pStyle w:val="Text"/>
      </w:pPr>
    </w:p>
    <w:p w14:paraId="12690FBA" w14:textId="77777777" w:rsidR="00891BCC" w:rsidRDefault="00F7529F">
      <w:pPr>
        <w:pStyle w:val="Text"/>
      </w:pPr>
      <w:r>
        <w:t>4.1. Промежуточная аттестация проводится в виде: зачета (7 сем.).</w:t>
      </w:r>
    </w:p>
    <w:p w14:paraId="638CFFD3" w14:textId="77777777" w:rsidR="00891BCC" w:rsidRDefault="00F7529F">
      <w:pPr>
        <w:pStyle w:val="Text"/>
      </w:pPr>
      <w:r>
        <w:t>4.2. Содержание оценочного средства. Проверяемые компетенции и индикаторы достижения компетенций: ПК-2, ИПК-2.1, ИПК-2.3, ПК-3, ИПК-3.3</w:t>
      </w:r>
    </w:p>
    <w:p w14:paraId="333F36C4" w14:textId="77777777" w:rsidR="00891BCC" w:rsidRDefault="00891BCC">
      <w:pPr>
        <w:pStyle w:val="Text"/>
      </w:pPr>
    </w:p>
    <w:p w14:paraId="1B24D360" w14:textId="77777777" w:rsidR="00891BCC" w:rsidRDefault="00F7529F">
      <w:pPr>
        <w:pStyle w:val="Text"/>
      </w:pPr>
      <w:r>
        <w:t>Примерные вопросы и задания к зачету</w:t>
      </w:r>
    </w:p>
    <w:p w14:paraId="6ECDB901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Понятие «нарушения опорно-двигательного аппарата». Причины нарушения функций опорно-двигательного аппарата.</w:t>
      </w:r>
    </w:p>
    <w:p w14:paraId="653F3EDE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Особенности формирования личности и деятельности лиц с нарушениями опорно-двигательного аппарата.</w:t>
      </w:r>
    </w:p>
    <w:p w14:paraId="465BACE1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Характеристика психологических особенностей детей с нарушениями опорно-двигательного аппарата.</w:t>
      </w:r>
    </w:p>
    <w:p w14:paraId="46041299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Психологическая диагностика детей с церебральным параличом. Выбор методов и приемов диагностики.</w:t>
      </w:r>
    </w:p>
    <w:p w14:paraId="254A4FC6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Организация психологического сопровождения лиц с нарушения функций опорно-двигательного аппарата в пространстве учебного заведения.</w:t>
      </w:r>
    </w:p>
    <w:p w14:paraId="2EE330C1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Психокоррекционные</w:t>
      </w:r>
      <w:proofErr w:type="spellEnd"/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технологии для детей с нарушениями функций опорно-двигательного аппарата. Методы и приемы, способствующие развитию у обучающихся познавательной активности.</w:t>
      </w:r>
    </w:p>
    <w:p w14:paraId="5CD21D13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Основные принципы построения научного исследования в области психологии детей с нарушениями функций опорно-двигательного аппарата. Характеристика особых</w:t>
      </w: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образовательных потребностей, индивидуальных особенностей, социально-коммуникативных ограничений детей с НОДА.</w:t>
      </w:r>
    </w:p>
    <w:p w14:paraId="03B24E41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Составление программы комплексной реабилитации лиц с нарушениями функций опорно-двигательного аппарата. Разработка рекомендаций по корректировке организации, содержания и технологии реализации программ образования.</w:t>
      </w:r>
    </w:p>
    <w:p w14:paraId="6A70B9C0" w14:textId="77777777" w:rsidR="00F7529F" w:rsidRPr="00F7529F" w:rsidRDefault="00F7529F" w:rsidP="00F7529F">
      <w:pPr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Проведение исследования социализации и интеграции детей и подростков с нарушениями функций опорно-двигательного аппарата. Выбор модели социализации.</w:t>
      </w:r>
    </w:p>
    <w:p w14:paraId="0192E60D" w14:textId="77777777" w:rsidR="00F7529F" w:rsidRPr="00F7529F" w:rsidRDefault="00F7529F" w:rsidP="00F7529F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B903864" w14:textId="77777777" w:rsidR="00F7529F" w:rsidRPr="00F7529F" w:rsidRDefault="00F7529F" w:rsidP="00F7529F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Примерные задания: </w:t>
      </w:r>
    </w:p>
    <w:p w14:paraId="66D052F5" w14:textId="77777777" w:rsidR="00F7529F" w:rsidRPr="00F7529F" w:rsidRDefault="00F7529F" w:rsidP="00F7529F">
      <w:pPr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Перечислите известные вам методы и приемы, способствующие развитию у обучающихся </w:t>
      </w:r>
      <w:proofErr w:type="gram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с нарушениями</w:t>
      </w:r>
      <w:proofErr w:type="gram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ОДА инициативности.</w:t>
      </w:r>
    </w:p>
    <w:p w14:paraId="610B6555" w14:textId="77777777" w:rsidR="00F7529F" w:rsidRPr="00F7529F" w:rsidRDefault="00F7529F" w:rsidP="00F7529F">
      <w:pPr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Охарактеризуйте основные индивидуально-личностные особенности ребенка с нарушениями ОДА.</w:t>
      </w:r>
    </w:p>
    <w:p w14:paraId="0D3B500A" w14:textId="77777777" w:rsidR="00F7529F" w:rsidRPr="00F7529F" w:rsidRDefault="00F7529F" w:rsidP="00F7529F">
      <w:pPr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Предложите способы социализации ребенка с нарушениями ОДА.</w:t>
      </w:r>
    </w:p>
    <w:p w14:paraId="377A4129" w14:textId="77777777" w:rsidR="00F7529F" w:rsidRPr="00F7529F" w:rsidRDefault="00F7529F" w:rsidP="00F7529F">
      <w:pPr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Раскройте процедуру проведения одной из диагностических методик, направленной на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выявление особых образовательных потребностей</w:t>
      </w: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детей с НОДА.</w:t>
      </w:r>
    </w:p>
    <w:p w14:paraId="68229E34" w14:textId="77777777" w:rsidR="00F7529F" w:rsidRPr="00F7529F" w:rsidRDefault="00F7529F" w:rsidP="00F7529F">
      <w:pPr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Раскройте одну из </w:t>
      </w:r>
      <w:r w:rsidRPr="00F7529F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коррекционно-развивающих технологий с учетом особых образовательных потребностей обучающихся с НОДА.</w:t>
      </w:r>
    </w:p>
    <w:p w14:paraId="131C28B4" w14:textId="77777777" w:rsidR="00F7529F" w:rsidRPr="00F7529F" w:rsidRDefault="00F7529F" w:rsidP="00F7529F">
      <w:pPr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100" w:lineRule="atLeast"/>
        <w:ind w:left="284" w:hanging="284"/>
        <w:jc w:val="both"/>
        <w:rPr>
          <w:rFonts w:ascii="Calibri" w:eastAsia="SimSun" w:hAnsi="Calibri" w:cs="Calibri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Приведите примеры рекомендаций педагогическим работникам по вопросам социальной адаптации ребенка с нарушением ОДА.</w:t>
      </w:r>
    </w:p>
    <w:p w14:paraId="3A5245E0" w14:textId="77777777" w:rsidR="00F7529F" w:rsidRPr="00F7529F" w:rsidRDefault="00F7529F" w:rsidP="00F7529F">
      <w:pPr>
        <w:shd w:val="clear" w:color="auto" w:fill="FFFFFF"/>
        <w:tabs>
          <w:tab w:val="left" w:pos="10348"/>
        </w:tabs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</w:p>
    <w:p w14:paraId="014F7CF8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6179DA5B" w14:textId="77777777" w:rsidR="00F7529F" w:rsidRPr="00F7529F" w:rsidRDefault="00F7529F" w:rsidP="00F7529F">
      <w:pPr>
        <w:suppressAutoHyphens/>
        <w:spacing w:after="0" w:line="100" w:lineRule="atLeast"/>
        <w:ind w:firstLine="35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Зачет выставляется с учетом рейтинга. Если обучающийся набрал недостаточное количество баллов, то обучающийся сдает зачет.</w:t>
      </w:r>
    </w:p>
    <w:p w14:paraId="1ABAD1F8" w14:textId="77777777" w:rsidR="00F7529F" w:rsidRPr="00F7529F" w:rsidRDefault="00F7529F" w:rsidP="00F7529F">
      <w:pPr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1665"/>
        <w:gridCol w:w="5481"/>
        <w:gridCol w:w="1475"/>
        <w:gridCol w:w="1419"/>
      </w:tblGrid>
      <w:tr w:rsidR="00F7529F" w:rsidRPr="00F7529F" w14:paraId="384877EB" w14:textId="77777777" w:rsidTr="0000598F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5CE2B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3B930E81" w14:textId="77777777" w:rsidR="00F7529F" w:rsidRPr="00F7529F" w:rsidRDefault="00F7529F" w:rsidP="00F7529F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03E43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14A30" w14:textId="77777777" w:rsidR="00F7529F" w:rsidRPr="00F7529F" w:rsidRDefault="00F7529F" w:rsidP="00F7529F">
            <w:pPr>
              <w:suppressAutoHyphens/>
              <w:spacing w:after="0" w:line="100" w:lineRule="atLeast"/>
              <w:ind w:right="-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7CF9B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62B441AD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F7529F" w:rsidRPr="00F7529F" w14:paraId="6F100FAE" w14:textId="77777777" w:rsidTr="0000598F">
        <w:trPr>
          <w:trHeight w:val="1991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D45B1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D7708B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544C8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A703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F7529F" w:rsidRPr="00F7529F" w14:paraId="04E87964" w14:textId="77777777" w:rsidTr="0000598F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66E23" w14:textId="77777777" w:rsidR="00F7529F" w:rsidRPr="00F7529F" w:rsidRDefault="00F7529F" w:rsidP="00F7529F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Не </w:t>
            </w: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C0C29" w14:textId="77777777" w:rsidR="00F7529F" w:rsidRPr="00F7529F" w:rsidRDefault="00F7529F" w:rsidP="00F7529F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При ответе выявились существенные пробелы в </w:t>
            </w: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B3366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Не зачтено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F93DE" w14:textId="77777777" w:rsidR="00F7529F" w:rsidRPr="00F7529F" w:rsidRDefault="00F7529F" w:rsidP="00F7529F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6585A2F7" w14:textId="77777777" w:rsidR="00891BCC" w:rsidRDefault="00891BCC">
      <w:pPr>
        <w:pStyle w:val="Text"/>
      </w:pPr>
    </w:p>
    <w:p w14:paraId="52C9D7AD" w14:textId="77777777" w:rsidR="00891BCC" w:rsidRDefault="00F7529F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2463E642" w14:textId="77777777" w:rsidR="00891BCC" w:rsidRDefault="00F7529F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278546B9" w14:textId="77777777" w:rsidR="00891BCC" w:rsidRDefault="00F7529F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3EF6EB64" w14:textId="77777777" w:rsidR="00891BCC" w:rsidRDefault="00F7529F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21B14069" w14:textId="77777777" w:rsidR="00891BCC" w:rsidRDefault="00F7529F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2800B0E5" w14:textId="77777777" w:rsidR="00891BCC" w:rsidRDefault="00F7529F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3D8F163C" w14:textId="77777777" w:rsidR="00891BCC" w:rsidRDefault="00F7529F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3554DBDB" w14:textId="77777777" w:rsidR="00891BCC" w:rsidRDefault="00891BCC">
      <w:pPr>
        <w:pStyle w:val="Text"/>
      </w:pPr>
    </w:p>
    <w:p w14:paraId="13833528" w14:textId="77777777" w:rsidR="00891BCC" w:rsidRDefault="00F7529F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2B9AF5C8" w14:textId="77777777" w:rsidR="00891BCC" w:rsidRDefault="00891BCC">
      <w:pPr>
        <w:pStyle w:val="Text"/>
      </w:pPr>
    </w:p>
    <w:p w14:paraId="72D3C09C" w14:textId="77777777" w:rsidR="00891BCC" w:rsidRDefault="00F7529F">
      <w:pPr>
        <w:pStyle w:val="Text"/>
      </w:pPr>
      <w:r>
        <w:t xml:space="preserve">Задания для проверки компетенции и индикаторов достижения компетенции: ПК-2, ИПК-2.1, ИПК-2.3, </w:t>
      </w:r>
    </w:p>
    <w:p w14:paraId="40912166" w14:textId="77777777" w:rsidR="00F7529F" w:rsidRDefault="00F7529F" w:rsidP="00F7529F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Время выполнени</w:t>
      </w:r>
      <w:r w:rsidR="0000598F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заданий: не более 30 минут.</w:t>
      </w:r>
    </w:p>
    <w:p w14:paraId="1ABB224B" w14:textId="77777777" w:rsidR="0000598F" w:rsidRDefault="0000598F" w:rsidP="00F7529F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143"/>
      </w:tblGrid>
      <w:tr w:rsidR="0000598F" w14:paraId="06F4E52E" w14:textId="77777777" w:rsidTr="0000598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61BA" w14:textId="77777777" w:rsidR="0000598F" w:rsidRDefault="0000598F" w:rsidP="0000598F">
            <w:pPr>
              <w:pStyle w:val="Text"/>
            </w:pPr>
            <w:r>
              <w:t>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00598F" w14:paraId="42971A7F" w14:textId="77777777" w:rsidTr="000059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C98F" w14:textId="77777777" w:rsidR="0000598F" w:rsidRDefault="0000598F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96776" w14:textId="77777777" w:rsidR="0000598F" w:rsidRPr="00F7529F" w:rsidRDefault="0000598F" w:rsidP="0000598F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br/>
            </w:r>
            <w:r w:rsidRPr="00F7529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67730516" w14:textId="77777777" w:rsidR="0000598F" w:rsidRDefault="0000598F" w:rsidP="0000598F">
            <w:pPr>
              <w:pStyle w:val="Text"/>
              <w:jc w:val="left"/>
            </w:pPr>
            <w:r w:rsidRPr="00F7529F">
              <w:rPr>
                <w:rFonts w:eastAsia="SimSun" w:cs="Times New Roman"/>
                <w:szCs w:val="24"/>
                <w:lang w:eastAsia="ar-SA"/>
              </w:rPr>
              <w:t xml:space="preserve">Предложите рекомендации педагогическим </w:t>
            </w:r>
            <w:proofErr w:type="gramStart"/>
            <w:r w:rsidRPr="00F7529F">
              <w:rPr>
                <w:rFonts w:eastAsia="SimSun" w:cs="Times New Roman"/>
                <w:szCs w:val="24"/>
                <w:lang w:eastAsia="ar-SA"/>
              </w:rPr>
              <w:t>работникам  для</w:t>
            </w:r>
            <w:proofErr w:type="gramEnd"/>
            <w:r w:rsidRPr="00F7529F">
              <w:rPr>
                <w:rFonts w:eastAsia="SimSun" w:cs="Times New Roman"/>
                <w:szCs w:val="24"/>
                <w:lang w:eastAsia="ar-SA"/>
              </w:rPr>
              <w:t xml:space="preserve"> успешной социальной адаптации детей раннего и дошкольного возраста с нарушениями в развитии</w:t>
            </w:r>
          </w:p>
        </w:tc>
      </w:tr>
      <w:tr w:rsidR="0000598F" w14:paraId="236A9647" w14:textId="77777777" w:rsidTr="000059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D7E" w14:textId="77777777" w:rsidR="0000598F" w:rsidRDefault="0000598F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  <w:tc>
          <w:tcPr>
            <w:tcW w:w="4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7F11" w14:textId="77777777" w:rsidR="0000598F" w:rsidRDefault="0000598F" w:rsidP="0000598F">
            <w:pPr>
              <w:pStyle w:val="Text"/>
              <w:jc w:val="left"/>
            </w:pPr>
          </w:p>
        </w:tc>
      </w:tr>
    </w:tbl>
    <w:p w14:paraId="4B13F93C" w14:textId="77777777" w:rsidR="0000598F" w:rsidRDefault="0000598F" w:rsidP="00F7529F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84D4BA9" w14:textId="77777777" w:rsidR="0000598F" w:rsidRPr="00F7529F" w:rsidRDefault="0000598F" w:rsidP="0000598F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Ключ к практическому заданию:</w:t>
      </w:r>
    </w:p>
    <w:p w14:paraId="285C7C92" w14:textId="77777777" w:rsidR="0000598F" w:rsidRPr="00F7529F" w:rsidRDefault="0000598F" w:rsidP="0000598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Старайтесь не акцентировать внимание на том, что у ребенка есть проблемы со здоровьем. Он не должен чувствовать себя неполноценным.</w:t>
      </w:r>
    </w:p>
    <w:p w14:paraId="7F23AF46" w14:textId="77777777" w:rsidR="0000598F" w:rsidRPr="00F7529F" w:rsidRDefault="0000598F" w:rsidP="0000598F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Предложите ребенку посильные задания.</w:t>
      </w:r>
    </w:p>
    <w:p w14:paraId="17080027" w14:textId="77777777" w:rsidR="0000598F" w:rsidRPr="00F7529F" w:rsidRDefault="0000598F" w:rsidP="0000598F">
      <w:pPr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Не препятствуйте общению со сверстниками.</w:t>
      </w:r>
    </w:p>
    <w:p w14:paraId="28FA850D" w14:textId="77777777" w:rsidR="0000598F" w:rsidRDefault="0000598F" w:rsidP="0000598F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DCF15FF" w14:textId="77777777" w:rsidR="0000598F" w:rsidRDefault="0000598F" w:rsidP="0000598F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Задания для проверки компетенции </w:t>
      </w: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и индикат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ора достижения компетенции: ПК-3 ИПК-3.3</w:t>
      </w:r>
    </w:p>
    <w:p w14:paraId="7C8B9C0B" w14:textId="77777777" w:rsidR="004D4B70" w:rsidRDefault="004D4B70" w:rsidP="004D4B70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2EE4BFC" w14:textId="77777777" w:rsidR="004D4B70" w:rsidRPr="00F7529F" w:rsidRDefault="004D4B70" w:rsidP="004D4B70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На выполнение заданий: не более 30 минут.</w:t>
      </w:r>
    </w:p>
    <w:p w14:paraId="5AE5AAEF" w14:textId="77777777" w:rsidR="0000598F" w:rsidRPr="00F7529F" w:rsidRDefault="0000598F" w:rsidP="0000598F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143"/>
      </w:tblGrid>
      <w:tr w:rsidR="0000598F" w14:paraId="7757ADC3" w14:textId="77777777" w:rsidTr="0000598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68FE" w14:textId="77777777" w:rsidR="0000598F" w:rsidRDefault="0000598F">
            <w:pPr>
              <w:pStyle w:val="Text"/>
              <w:jc w:val="left"/>
            </w:pPr>
            <w:r>
              <w:t>ПК-3. 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00598F" w14:paraId="614877D7" w14:textId="77777777" w:rsidTr="000059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1BB4" w14:textId="77777777" w:rsidR="0000598F" w:rsidRDefault="0000598F">
            <w:pPr>
              <w:pStyle w:val="Text"/>
              <w:jc w:val="left"/>
            </w:pPr>
            <w:r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D0FC" w14:textId="77777777" w:rsidR="0000598F" w:rsidRPr="00F7529F" w:rsidRDefault="0000598F" w:rsidP="0000598F">
            <w:pPr>
              <w:shd w:val="clear" w:color="auto" w:fill="FFFFFF"/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Практическое задание.</w:t>
            </w:r>
          </w:p>
          <w:p w14:paraId="18A7327C" w14:textId="77777777" w:rsidR="0000598F" w:rsidRDefault="0000598F" w:rsidP="0000598F">
            <w:pPr>
              <w:pStyle w:val="Text"/>
              <w:jc w:val="left"/>
            </w:pPr>
            <w:r w:rsidRPr="00F7529F">
              <w:rPr>
                <w:rFonts w:eastAsia="Calibri" w:cs="Times New Roman"/>
                <w:color w:val="000000"/>
                <w:szCs w:val="24"/>
                <w:lang w:eastAsia="ar-SA"/>
              </w:rPr>
              <w:t xml:space="preserve">Определите, какая коррекционно-развивающая технология основана на использовании в </w:t>
            </w:r>
            <w:r w:rsidRPr="00F7529F">
              <w:rPr>
                <w:rFonts w:eastAsia="Calibri" w:cs="Times New Roman"/>
                <w:szCs w:val="24"/>
                <w:lang w:eastAsia="ar-SA"/>
              </w:rPr>
              <w:t xml:space="preserve">коррекционном процессе художественных приемов и творчества. Приведите метод данной технологии, который может применяться в образовательном процессе на этапе знакомства или закрепления темы с учетом особых образовательных потребностей, индивидуальных особенностей обучающихся с нарушениями в развитии  </w:t>
            </w:r>
          </w:p>
        </w:tc>
      </w:tr>
    </w:tbl>
    <w:p w14:paraId="342A672C" w14:textId="77777777" w:rsidR="0000598F" w:rsidRDefault="0000598F" w:rsidP="0000598F">
      <w:pPr>
        <w:pStyle w:val="Text"/>
      </w:pPr>
    </w:p>
    <w:p w14:paraId="59C4C452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Ключ к практическому заданию:</w:t>
      </w:r>
    </w:p>
    <w:p w14:paraId="6CAC669D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Технология арт-терапии. Метод сказкотерапии.</w:t>
      </w:r>
    </w:p>
    <w:p w14:paraId="2CE9734C" w14:textId="77777777" w:rsidR="00F7529F" w:rsidRPr="00F7529F" w:rsidRDefault="00F7529F" w:rsidP="00F7529F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2F8F192" w14:textId="77777777" w:rsidR="00F7529F" w:rsidRPr="00F7529F" w:rsidRDefault="00F7529F" w:rsidP="00F7529F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73582209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171EB5B9" w14:textId="77777777" w:rsidR="00F7529F" w:rsidRPr="00F7529F" w:rsidRDefault="00F7529F" w:rsidP="00F7529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102E36D4" w14:textId="77777777" w:rsidR="00F7529F" w:rsidRPr="00F7529F" w:rsidRDefault="00F7529F" w:rsidP="00F7529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57FA1478" w14:textId="77777777" w:rsidR="00F7529F" w:rsidRPr="00F7529F" w:rsidRDefault="00F7529F" w:rsidP="00F7529F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 баллов – полностью правильно найденные соответствия; </w:t>
      </w:r>
    </w:p>
    <w:p w14:paraId="2FF014F0" w14:textId="77777777" w:rsidR="00F7529F" w:rsidRPr="00F7529F" w:rsidRDefault="00F7529F" w:rsidP="00F7529F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286010C2" w14:textId="77777777" w:rsidR="00F7529F" w:rsidRPr="00F7529F" w:rsidRDefault="00F7529F" w:rsidP="00F7529F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 </w:t>
      </w:r>
      <w:proofErr w:type="gram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балла  –</w:t>
      </w:r>
      <w:proofErr w:type="gram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два правильных соответствия; </w:t>
      </w:r>
    </w:p>
    <w:p w14:paraId="086FA697" w14:textId="77777777" w:rsidR="00F7529F" w:rsidRPr="00F7529F" w:rsidRDefault="00F7529F" w:rsidP="00F7529F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3E56A69A" w14:textId="77777777" w:rsidR="00F7529F" w:rsidRPr="00F7529F" w:rsidRDefault="00F7529F" w:rsidP="00F7529F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 балл – отсутствие правильных соответствий; </w:t>
      </w:r>
    </w:p>
    <w:p w14:paraId="1D42412E" w14:textId="77777777" w:rsidR="00F7529F" w:rsidRPr="00F7529F" w:rsidRDefault="00F7529F" w:rsidP="00F7529F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0 баллов – не приступал к выполнению задания;</w:t>
      </w:r>
    </w:p>
    <w:p w14:paraId="11CB5662" w14:textId="77777777" w:rsidR="00F7529F" w:rsidRPr="00F7529F" w:rsidRDefault="00F7529F" w:rsidP="00F7529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40BDAAD1" w14:textId="77777777" w:rsidR="00F7529F" w:rsidRPr="00F7529F" w:rsidRDefault="00F7529F" w:rsidP="00F7529F">
      <w:pPr>
        <w:numPr>
          <w:ilvl w:val="0"/>
          <w:numId w:val="6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474EFD20" w14:textId="77777777" w:rsidR="00F7529F" w:rsidRPr="00F7529F" w:rsidRDefault="00F7529F" w:rsidP="00F7529F">
      <w:pPr>
        <w:numPr>
          <w:ilvl w:val="0"/>
          <w:numId w:val="6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3C518F5D" w14:textId="77777777" w:rsidR="00F7529F" w:rsidRPr="00F7529F" w:rsidRDefault="00F7529F" w:rsidP="00F7529F">
      <w:pPr>
        <w:numPr>
          <w:ilvl w:val="0"/>
          <w:numId w:val="6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6 баллов</w:t>
      </w:r>
      <w:r w:rsidRPr="00F752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F752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</w:t>
      </w:r>
      <w:proofErr w:type="gram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выполнении задания допущены грубые ошибки;</w:t>
      </w:r>
    </w:p>
    <w:p w14:paraId="1FF5BB5A" w14:textId="77777777" w:rsidR="00F7529F" w:rsidRPr="00F7529F" w:rsidRDefault="00F7529F" w:rsidP="00F7529F">
      <w:pPr>
        <w:numPr>
          <w:ilvl w:val="0"/>
          <w:numId w:val="6"/>
        </w:numPr>
        <w:suppressAutoHyphens/>
        <w:spacing w:after="0" w:line="100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 баллов </w:t>
      </w:r>
      <w:proofErr w:type="gramStart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-  студент</w:t>
      </w:r>
      <w:proofErr w:type="gramEnd"/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 выполнил задание.</w:t>
      </w:r>
    </w:p>
    <w:p w14:paraId="312139FF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62BABE5B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1259748" w14:textId="77777777" w:rsidR="00F7529F" w:rsidRPr="00F7529F" w:rsidRDefault="00F7529F" w:rsidP="00F7529F">
      <w:pPr>
        <w:suppressAutoHyphens/>
        <w:spacing w:after="0" w:line="100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F752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сформированности компетенции </w:t>
      </w: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индикатора достижения компетенции 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541"/>
        <w:gridCol w:w="4829"/>
        <w:gridCol w:w="1417"/>
        <w:gridCol w:w="1277"/>
      </w:tblGrid>
      <w:tr w:rsidR="00F7529F" w:rsidRPr="00F7529F" w14:paraId="7F109F5B" w14:textId="77777777" w:rsidTr="0000598F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9600E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7056A3B8" w14:textId="77777777" w:rsidR="00F7529F" w:rsidRPr="00F7529F" w:rsidRDefault="00F7529F" w:rsidP="00F7529F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proofErr w:type="spellEnd"/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3B13F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38AD7" w14:textId="77777777" w:rsidR="00F7529F" w:rsidRPr="00F7529F" w:rsidRDefault="00F7529F" w:rsidP="00F7529F">
            <w:pPr>
              <w:suppressAutoHyphens/>
              <w:spacing w:after="0" w:line="100" w:lineRule="atLeast"/>
              <w:ind w:left="-55" w:right="-63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2227D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0261DAB9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F7529F" w:rsidRPr="00F7529F" w14:paraId="40EB9EE1" w14:textId="77777777" w:rsidTr="0000598F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E5016" w14:textId="77777777" w:rsidR="00F7529F" w:rsidRPr="00F7529F" w:rsidRDefault="00F7529F" w:rsidP="00F7529F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0F13274C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D75723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6D353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5E97F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F7529F" w:rsidRPr="00F7529F" w14:paraId="28084DD2" w14:textId="77777777" w:rsidTr="0000598F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AED64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31B1CC07" w14:textId="77777777" w:rsidR="00F7529F" w:rsidRPr="00F7529F" w:rsidRDefault="00F7529F" w:rsidP="00F7529F">
            <w:pPr>
              <w:suppressAutoHyphens/>
              <w:spacing w:after="0" w:line="100" w:lineRule="atLeast"/>
              <w:ind w:left="-130" w:right="-111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CF2F3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115E9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9057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F7529F" w:rsidRPr="00F7529F" w14:paraId="559527A7" w14:textId="77777777" w:rsidTr="0000598F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E40A3" w14:textId="77777777" w:rsidR="00F7529F" w:rsidRPr="00F7529F" w:rsidRDefault="00F7529F" w:rsidP="00F7529F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0F2294C5" w14:textId="77777777" w:rsidR="00F7529F" w:rsidRPr="00F7529F" w:rsidRDefault="00F7529F" w:rsidP="00F7529F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1FE17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D9EDC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23FA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F7529F" w:rsidRPr="00F7529F" w14:paraId="77A5873E" w14:textId="77777777" w:rsidTr="0000598F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1F18FE" w14:textId="77777777" w:rsidR="00F7529F" w:rsidRPr="00F7529F" w:rsidRDefault="00F7529F" w:rsidP="00F7529F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EB4A0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40444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469A4" w14:textId="77777777" w:rsidR="00F7529F" w:rsidRPr="00F7529F" w:rsidRDefault="00F7529F" w:rsidP="00F7529F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F75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24423BD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BFE6EF7" w14:textId="77777777" w:rsidR="00F7529F" w:rsidRPr="00F7529F" w:rsidRDefault="00F7529F" w:rsidP="00F7529F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AF3B4A1" w14:textId="77777777" w:rsidR="00F7529F" w:rsidRPr="00F7529F" w:rsidRDefault="00F7529F" w:rsidP="00F7529F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F752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 w:rsidRPr="00F7529F">
        <w:rPr>
          <w:rFonts w:ascii="Times New Roman" w:eastAsia="Calibri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42652F1F" w14:textId="77777777" w:rsidR="00F7529F" w:rsidRPr="00F7529F" w:rsidRDefault="00F7529F" w:rsidP="00F7529F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3ECD9FAA" w14:textId="77777777" w:rsidR="00F7529F" w:rsidRPr="00F7529F" w:rsidRDefault="00F7529F" w:rsidP="00F7529F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F7529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717309B5" w14:textId="77777777" w:rsidR="00F7529F" w:rsidRPr="00F7529F" w:rsidRDefault="00F7529F" w:rsidP="00F7529F">
      <w:pPr>
        <w:numPr>
          <w:ilvl w:val="0"/>
          <w:numId w:val="7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6548537F" w14:textId="77777777" w:rsidR="00F7529F" w:rsidRPr="00F7529F" w:rsidRDefault="00F7529F" w:rsidP="00F7529F">
      <w:pPr>
        <w:numPr>
          <w:ilvl w:val="0"/>
          <w:numId w:val="7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22B81AF6" w14:textId="77777777" w:rsidR="00F7529F" w:rsidRPr="00F7529F" w:rsidRDefault="00F7529F" w:rsidP="00F7529F">
      <w:pPr>
        <w:numPr>
          <w:ilvl w:val="0"/>
          <w:numId w:val="7"/>
        </w:numPr>
        <w:shd w:val="clear" w:color="auto" w:fill="FFFFFF"/>
        <w:tabs>
          <w:tab w:val="left" w:pos="360"/>
        </w:tabs>
        <w:suppressAutoHyphens/>
        <w:spacing w:after="0" w:line="100" w:lineRule="atLeast"/>
        <w:jc w:val="both"/>
        <w:rPr>
          <w:rFonts w:ascii="Calibri" w:eastAsia="SimSun" w:hAnsi="Calibri" w:cs="Calibri"/>
          <w:lang w:eastAsia="ar-SA"/>
        </w:rPr>
        <w:sectPr w:rsidR="00F7529F" w:rsidRPr="00F7529F">
          <w:pgSz w:w="11906" w:h="16838"/>
          <w:pgMar w:top="1134" w:right="850" w:bottom="1134" w:left="1701" w:header="720" w:footer="720" w:gutter="0"/>
          <w:cols w:space="720"/>
          <w:docGrid w:linePitch="360" w:charSpace="-2049"/>
        </w:sectPr>
      </w:pPr>
      <w:r w:rsidRPr="00F7529F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его срока обучения обучающегося</w:t>
      </w:r>
    </w:p>
    <w:p w14:paraId="0BEF1175" w14:textId="77777777" w:rsidR="00891BCC" w:rsidRDefault="00891BCC">
      <w:pPr>
        <w:pStyle w:val="Text"/>
      </w:pPr>
    </w:p>
    <w:sectPr w:rsidR="0089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ndex-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1" w15:restartNumberingAfterBreak="0">
    <w:nsid w:val="00000003"/>
    <w:multiLevelType w:val="multilevel"/>
    <w:tmpl w:val="00000003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Num2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00000008"/>
    <w:multiLevelType w:val="multilevel"/>
    <w:tmpl w:val="00000008"/>
    <w:name w:val="WWNum21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 w:cs="Wingdings"/>
      </w:rPr>
    </w:lvl>
  </w:abstractNum>
  <w:abstractNum w:abstractNumId="6" w15:restartNumberingAfterBreak="0">
    <w:nsid w:val="00000009"/>
    <w:multiLevelType w:val="multilevel"/>
    <w:tmpl w:val="00000009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7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0598F"/>
    <w:rsid w:val="0006574F"/>
    <w:rsid w:val="00081F34"/>
    <w:rsid w:val="000943E5"/>
    <w:rsid w:val="00120B36"/>
    <w:rsid w:val="0012523A"/>
    <w:rsid w:val="001523EC"/>
    <w:rsid w:val="001A59BA"/>
    <w:rsid w:val="00212678"/>
    <w:rsid w:val="00295B94"/>
    <w:rsid w:val="004A1896"/>
    <w:rsid w:val="004D4B70"/>
    <w:rsid w:val="00641369"/>
    <w:rsid w:val="0072053D"/>
    <w:rsid w:val="00727574"/>
    <w:rsid w:val="0080793C"/>
    <w:rsid w:val="008773BD"/>
    <w:rsid w:val="00891BCC"/>
    <w:rsid w:val="009750C2"/>
    <w:rsid w:val="009D7DC7"/>
    <w:rsid w:val="009F7859"/>
    <w:rsid w:val="00AE3DEE"/>
    <w:rsid w:val="00AF659B"/>
    <w:rsid w:val="00B2448E"/>
    <w:rsid w:val="00B679C6"/>
    <w:rsid w:val="00B863A6"/>
    <w:rsid w:val="00BC2959"/>
    <w:rsid w:val="00BE48BB"/>
    <w:rsid w:val="00C85098"/>
    <w:rsid w:val="00E15AFE"/>
    <w:rsid w:val="00E35E4E"/>
    <w:rsid w:val="00F02328"/>
    <w:rsid w:val="00F0276D"/>
    <w:rsid w:val="00F12829"/>
    <w:rsid w:val="00F7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215C"/>
  <w15:docId w15:val="{A89B4320-FD8B-450F-9D07-76BD54AE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F7529F"/>
    <w:pPr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">
    <w:name w:val="Текст2"/>
    <w:basedOn w:val="a"/>
    <w:rsid w:val="00F7529F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Обычный (веб)1"/>
    <w:basedOn w:val="a"/>
    <w:rsid w:val="00F7529F"/>
    <w:pPr>
      <w:suppressAutoHyphens/>
      <w:spacing w:before="100" w:after="100" w:line="276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rsid w:val="00F7529F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727574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727574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c.mggeu.ru/" TargetMode="External"/><Relationship Id="rId5" Type="http://schemas.openxmlformats.org/officeDocument/2006/relationships/hyperlink" Target="https://ovz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22</Pages>
  <Words>6451</Words>
  <Characters>36771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32</cp:revision>
  <cp:lastPrinted>2025-06-17T17:49:00Z</cp:lastPrinted>
  <dcterms:created xsi:type="dcterms:W3CDTF">2019-10-02T15:37:00Z</dcterms:created>
  <dcterms:modified xsi:type="dcterms:W3CDTF">2025-10-26T17:56:00Z</dcterms:modified>
</cp:coreProperties>
</file>