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38C7E" w14:textId="77777777" w:rsidR="008C522E" w:rsidRDefault="008C522E" w:rsidP="008C522E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МИНИСТЕРСТВО ПРОСВЕЩЕНИЯ РОССИЙСКОЙ ФЕДЕРАЦИИ</w:t>
      </w:r>
    </w:p>
    <w:p w14:paraId="34019764" w14:textId="77777777" w:rsidR="008C522E" w:rsidRDefault="008C522E" w:rsidP="008C522E">
      <w:pPr>
        <w:pStyle w:val="Text"/>
        <w:ind w:left="-1276" w:right="-284"/>
        <w:jc w:val="center"/>
        <w:rPr>
          <w:rFonts w:eastAsia="Times New Roman"/>
          <w:szCs w:val="24"/>
          <w:lang w:eastAsia="ru-RU"/>
        </w:rPr>
      </w:pPr>
      <w:r>
        <w:rPr>
          <w:szCs w:val="24"/>
        </w:rPr>
        <w:t>Федеральное государственное бюджетное образовательное учреждение высшего образования</w:t>
      </w:r>
    </w:p>
    <w:p w14:paraId="3C199418" w14:textId="77777777" w:rsidR="008C522E" w:rsidRDefault="008C522E" w:rsidP="008C522E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«Глазовский государственный инженерно-педагогический университет имени В.Г. Короленко»</w:t>
      </w:r>
    </w:p>
    <w:p w14:paraId="3C534279" w14:textId="77777777" w:rsidR="008C522E" w:rsidRDefault="008C522E" w:rsidP="008C522E">
      <w:pPr>
        <w:pStyle w:val="Text"/>
        <w:ind w:left="-1276" w:right="-284"/>
        <w:jc w:val="center"/>
        <w:rPr>
          <w:rFonts w:eastAsia="Times New Roman"/>
          <w:szCs w:val="24"/>
          <w:lang w:eastAsia="ru-RU"/>
        </w:rPr>
      </w:pPr>
      <w:r>
        <w:rPr>
          <w:szCs w:val="24"/>
        </w:rPr>
        <w:t>Филиал федерального государственного бюджетного образовательного учреждения высшего образования</w:t>
      </w:r>
    </w:p>
    <w:p w14:paraId="6129E90E" w14:textId="77777777" w:rsidR="008C522E" w:rsidRDefault="008C522E" w:rsidP="008C522E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 xml:space="preserve">«Глазовский государственный инженерно-педагогический университет имени В.Г. Короленко» </w:t>
      </w:r>
    </w:p>
    <w:p w14:paraId="1FDEBAC5" w14:textId="77777777" w:rsidR="008C522E" w:rsidRDefault="008C522E" w:rsidP="008C522E">
      <w:pPr>
        <w:pStyle w:val="3"/>
        <w:ind w:left="3828"/>
        <w:rPr>
          <w:sz w:val="20"/>
          <w:szCs w:val="24"/>
        </w:rPr>
      </w:pPr>
      <w:r>
        <w:rPr>
          <w:szCs w:val="24"/>
        </w:rPr>
        <w:t>в г. Ижевске</w:t>
      </w:r>
      <w:r>
        <w:t xml:space="preserve">  </w:t>
      </w:r>
    </w:p>
    <w:p w14:paraId="3EAFD4A2" w14:textId="77777777" w:rsidR="008C522E" w:rsidRDefault="008C522E" w:rsidP="008C522E">
      <w:pPr>
        <w:pStyle w:val="3"/>
        <w:ind w:left="3828"/>
        <w:jc w:val="right"/>
        <w:rPr>
          <w:sz w:val="20"/>
          <w:szCs w:val="24"/>
        </w:rPr>
      </w:pPr>
    </w:p>
    <w:p w14:paraId="7A7D261C" w14:textId="77777777" w:rsidR="008C522E" w:rsidRDefault="008C522E" w:rsidP="008C522E">
      <w:pPr>
        <w:pStyle w:val="3"/>
        <w:ind w:left="3828"/>
        <w:rPr>
          <w:sz w:val="20"/>
          <w:szCs w:val="24"/>
        </w:rPr>
      </w:pPr>
    </w:p>
    <w:p w14:paraId="2E2C0984" w14:textId="77777777" w:rsidR="008C522E" w:rsidRDefault="008C522E" w:rsidP="008C522E">
      <w:pPr>
        <w:pStyle w:val="3"/>
        <w:ind w:left="3828"/>
        <w:rPr>
          <w:sz w:val="20"/>
          <w:szCs w:val="24"/>
        </w:rPr>
      </w:pPr>
    </w:p>
    <w:p w14:paraId="6A75E4D7" w14:textId="77777777" w:rsidR="008C522E" w:rsidRDefault="008C522E" w:rsidP="008C522E">
      <w:pPr>
        <w:pStyle w:val="3"/>
        <w:ind w:left="3828"/>
        <w:rPr>
          <w:sz w:val="20"/>
          <w:szCs w:val="24"/>
        </w:rPr>
      </w:pPr>
    </w:p>
    <w:p w14:paraId="47D90EC8" w14:textId="77777777" w:rsidR="008C522E" w:rsidRDefault="008C522E" w:rsidP="008C522E">
      <w:pPr>
        <w:pStyle w:val="3"/>
        <w:ind w:left="3828"/>
        <w:rPr>
          <w:sz w:val="20"/>
          <w:szCs w:val="24"/>
        </w:rPr>
      </w:pPr>
    </w:p>
    <w:p w14:paraId="6D18E01A" w14:textId="77777777" w:rsidR="008C522E" w:rsidRDefault="008C522E" w:rsidP="008C522E">
      <w:pPr>
        <w:pStyle w:val="3"/>
        <w:ind w:left="3828"/>
        <w:rPr>
          <w:sz w:val="20"/>
          <w:szCs w:val="24"/>
        </w:rPr>
      </w:pPr>
    </w:p>
    <w:p w14:paraId="6E5A304A" w14:textId="77777777" w:rsidR="008C522E" w:rsidRDefault="008C522E" w:rsidP="008C522E">
      <w:pPr>
        <w:pStyle w:val="3"/>
        <w:ind w:left="3828"/>
        <w:rPr>
          <w:sz w:val="20"/>
          <w:szCs w:val="24"/>
        </w:rPr>
      </w:pPr>
    </w:p>
    <w:p w14:paraId="14FB87FD" w14:textId="77777777" w:rsidR="008C522E" w:rsidRDefault="008C522E" w:rsidP="008C522E">
      <w:pPr>
        <w:pStyle w:val="Text"/>
        <w:ind w:left="4248" w:firstLine="708"/>
        <w:rPr>
          <w:noProof/>
          <w:szCs w:val="20"/>
        </w:rPr>
      </w:pPr>
      <w:r>
        <w:rPr>
          <w:noProof/>
        </w:rPr>
        <w:t>Утверждена</w:t>
      </w:r>
    </w:p>
    <w:p w14:paraId="109CA731" w14:textId="77777777" w:rsidR="008C522E" w:rsidRDefault="008C522E" w:rsidP="008C522E">
      <w:pPr>
        <w:pStyle w:val="Text"/>
        <w:ind w:left="4248" w:firstLine="708"/>
        <w:jc w:val="center"/>
        <w:rPr>
          <w:noProof/>
        </w:rPr>
      </w:pPr>
      <w:r>
        <w:rPr>
          <w:noProof/>
        </w:rPr>
        <w:t>на заседании ученого совета университета</w:t>
      </w:r>
    </w:p>
    <w:p w14:paraId="64C6B1B4" w14:textId="77777777" w:rsidR="008C522E" w:rsidRDefault="008C522E" w:rsidP="008C522E">
      <w:pPr>
        <w:pStyle w:val="Text"/>
        <w:ind w:left="3540" w:firstLine="708"/>
        <w:rPr>
          <w:noProof/>
        </w:rPr>
      </w:pPr>
      <w:r>
        <w:rPr>
          <w:noProof/>
        </w:rPr>
        <w:t xml:space="preserve">            21 апреля 2025 г., протокол № 9</w:t>
      </w:r>
    </w:p>
    <w:p w14:paraId="359C3B5B" w14:textId="77777777" w:rsidR="003B30C9" w:rsidRDefault="003B30C9" w:rsidP="003B30C9">
      <w:pPr>
        <w:pStyle w:val="Text"/>
        <w:ind w:left="3828"/>
        <w:rPr>
          <w:sz w:val="20"/>
        </w:rPr>
      </w:pPr>
    </w:p>
    <w:p w14:paraId="459DDA4A" w14:textId="77777777" w:rsidR="001A59BA" w:rsidRPr="00F02328" w:rsidRDefault="001A59BA" w:rsidP="00F02328">
      <w:pPr>
        <w:pStyle w:val="Text"/>
        <w:ind w:left="3828"/>
        <w:rPr>
          <w:sz w:val="20"/>
        </w:rPr>
      </w:pPr>
    </w:p>
    <w:p w14:paraId="53CC269E" w14:textId="77777777" w:rsidR="001A59BA" w:rsidRDefault="001A59BA" w:rsidP="00F02328">
      <w:pPr>
        <w:pStyle w:val="Text"/>
        <w:ind w:left="3828"/>
      </w:pPr>
    </w:p>
    <w:p w14:paraId="59F25E27" w14:textId="77777777" w:rsidR="001A59BA" w:rsidRPr="00120B36" w:rsidRDefault="001A59BA" w:rsidP="0080793C">
      <w:pPr>
        <w:pStyle w:val="Text"/>
      </w:pPr>
    </w:p>
    <w:p w14:paraId="4212E771" w14:textId="77777777" w:rsidR="00E87611" w:rsidRDefault="00E87611">
      <w:pPr>
        <w:pStyle w:val="Text"/>
      </w:pPr>
    </w:p>
    <w:p w14:paraId="6A45BBC1" w14:textId="77777777" w:rsidR="00E87611" w:rsidRDefault="00E87611">
      <w:pPr>
        <w:pStyle w:val="Text"/>
      </w:pPr>
    </w:p>
    <w:p w14:paraId="1040D5ED" w14:textId="77777777" w:rsidR="00E87611" w:rsidRDefault="003B30C9">
      <w:pPr>
        <w:pStyle w:val="Header1"/>
      </w:pPr>
      <w:r>
        <w:t>РАБОЧАЯ ПРОГРАММА ДИСЦИПЛИНЫ</w:t>
      </w:r>
      <w:r>
        <w:br/>
        <w:t>ПОДГОТОВКА К ШКОЛЕ ДЕТЕЙ С ОВЗ</w:t>
      </w:r>
    </w:p>
    <w:p w14:paraId="225B8D69" w14:textId="77777777" w:rsidR="00E87611" w:rsidRDefault="00E87611">
      <w:pPr>
        <w:pStyle w:val="Text"/>
      </w:pPr>
    </w:p>
    <w:p w14:paraId="2D4CC458" w14:textId="77777777" w:rsidR="00E87611" w:rsidRDefault="00E87611">
      <w:pPr>
        <w:pStyle w:val="Tex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E87611" w14:paraId="4FC1A9CE" w14:textId="77777777">
        <w:tc>
          <w:tcPr>
            <w:tcW w:w="4677" w:type="dxa"/>
          </w:tcPr>
          <w:p w14:paraId="75153D94" w14:textId="77777777" w:rsidR="00E87611" w:rsidRDefault="003B30C9">
            <w:pPr>
              <w:pStyle w:val="Text"/>
              <w:jc w:val="left"/>
            </w:pPr>
            <w:r>
              <w:t>Уровень основной профессиональной образовательной программы</w:t>
            </w:r>
            <w:r>
              <w:br/>
            </w:r>
          </w:p>
        </w:tc>
        <w:tc>
          <w:tcPr>
            <w:tcW w:w="4677" w:type="dxa"/>
          </w:tcPr>
          <w:p w14:paraId="4AE86042" w14:textId="77777777" w:rsidR="00E87611" w:rsidRDefault="003B30C9">
            <w:pPr>
              <w:pStyle w:val="Text"/>
              <w:jc w:val="left"/>
            </w:pPr>
            <w:r>
              <w:t>Бакалавриат</w:t>
            </w:r>
          </w:p>
        </w:tc>
      </w:tr>
      <w:tr w:rsidR="00E87611" w14:paraId="1735B921" w14:textId="77777777">
        <w:tc>
          <w:tcPr>
            <w:tcW w:w="4677" w:type="dxa"/>
          </w:tcPr>
          <w:p w14:paraId="539C17E8" w14:textId="77777777" w:rsidR="00E87611" w:rsidRDefault="003B30C9">
            <w:pPr>
              <w:pStyle w:val="Text"/>
              <w:jc w:val="left"/>
            </w:pPr>
            <w:r>
              <w:t>Направление подготовки</w:t>
            </w:r>
            <w:r>
              <w:br/>
            </w:r>
          </w:p>
        </w:tc>
        <w:tc>
          <w:tcPr>
            <w:tcW w:w="4677" w:type="dxa"/>
          </w:tcPr>
          <w:p w14:paraId="264DF17B" w14:textId="77777777" w:rsidR="00E87611" w:rsidRDefault="003B30C9">
            <w:pPr>
              <w:pStyle w:val="Text"/>
              <w:jc w:val="left"/>
            </w:pPr>
            <w:r>
              <w:t>44.03.03 Специальное (дефектологическое) образование</w:t>
            </w:r>
          </w:p>
        </w:tc>
      </w:tr>
      <w:tr w:rsidR="00E87611" w14:paraId="3C825A5F" w14:textId="77777777">
        <w:tc>
          <w:tcPr>
            <w:tcW w:w="4677" w:type="dxa"/>
          </w:tcPr>
          <w:p w14:paraId="030BD85F" w14:textId="77777777" w:rsidR="00E87611" w:rsidRDefault="003B30C9">
            <w:pPr>
              <w:pStyle w:val="Text"/>
              <w:jc w:val="left"/>
            </w:pPr>
            <w:r>
              <w:t>Направленность (профиль)</w:t>
            </w:r>
            <w:r>
              <w:br/>
            </w:r>
          </w:p>
        </w:tc>
        <w:tc>
          <w:tcPr>
            <w:tcW w:w="4677" w:type="dxa"/>
          </w:tcPr>
          <w:p w14:paraId="78785C85" w14:textId="77777777" w:rsidR="00E87611" w:rsidRDefault="003B30C9">
            <w:pPr>
              <w:pStyle w:val="Text"/>
              <w:jc w:val="left"/>
            </w:pPr>
            <w:r>
              <w:t>Дошкольная дефектология</w:t>
            </w:r>
          </w:p>
        </w:tc>
      </w:tr>
      <w:tr w:rsidR="00E87611" w14:paraId="6B93F788" w14:textId="77777777">
        <w:tc>
          <w:tcPr>
            <w:tcW w:w="4677" w:type="dxa"/>
          </w:tcPr>
          <w:p w14:paraId="6FD1C93F" w14:textId="77777777" w:rsidR="00E87611" w:rsidRDefault="003B30C9">
            <w:pPr>
              <w:pStyle w:val="Text"/>
              <w:jc w:val="left"/>
            </w:pPr>
            <w:r>
              <w:t>Форма обучения</w:t>
            </w:r>
            <w:r>
              <w:br/>
            </w:r>
          </w:p>
        </w:tc>
        <w:tc>
          <w:tcPr>
            <w:tcW w:w="4677" w:type="dxa"/>
          </w:tcPr>
          <w:p w14:paraId="5E2274D0" w14:textId="77777777" w:rsidR="008C522E" w:rsidRDefault="008C522E" w:rsidP="008C522E">
            <w:pPr>
              <w:pStyle w:val="10"/>
              <w:jc w:val="left"/>
            </w:pPr>
            <w:r>
              <w:t>Заочная (ускоренное обучение)</w:t>
            </w:r>
          </w:p>
          <w:p w14:paraId="6AE84460" w14:textId="77777777" w:rsidR="00E87611" w:rsidRDefault="00E87611">
            <w:pPr>
              <w:pStyle w:val="Text"/>
              <w:jc w:val="left"/>
            </w:pPr>
          </w:p>
        </w:tc>
      </w:tr>
      <w:tr w:rsidR="00E87611" w14:paraId="07A51D48" w14:textId="77777777">
        <w:tc>
          <w:tcPr>
            <w:tcW w:w="4677" w:type="dxa"/>
          </w:tcPr>
          <w:p w14:paraId="268C0289" w14:textId="77777777" w:rsidR="00E87611" w:rsidRDefault="003B30C9">
            <w:pPr>
              <w:pStyle w:val="Text"/>
              <w:jc w:val="left"/>
            </w:pPr>
            <w:r>
              <w:t>Семестр(ы)</w:t>
            </w:r>
            <w:r>
              <w:br/>
            </w:r>
          </w:p>
        </w:tc>
        <w:tc>
          <w:tcPr>
            <w:tcW w:w="4677" w:type="dxa"/>
          </w:tcPr>
          <w:p w14:paraId="644A0B6C" w14:textId="77777777" w:rsidR="00E87611" w:rsidRDefault="003B30C9">
            <w:pPr>
              <w:pStyle w:val="Text"/>
              <w:jc w:val="left"/>
            </w:pPr>
            <w:r>
              <w:t>6</w:t>
            </w:r>
          </w:p>
        </w:tc>
      </w:tr>
    </w:tbl>
    <w:p w14:paraId="64610DF9" w14:textId="77777777" w:rsidR="00E87611" w:rsidRDefault="00E87611">
      <w:pPr>
        <w:pStyle w:val="Text"/>
      </w:pPr>
    </w:p>
    <w:p w14:paraId="7A61F9D9" w14:textId="77777777" w:rsidR="00E87611" w:rsidRDefault="00E87611">
      <w:pPr>
        <w:pStyle w:val="Text"/>
      </w:pPr>
    </w:p>
    <w:p w14:paraId="1BBAE55B" w14:textId="77777777" w:rsidR="00E87611" w:rsidRDefault="00E87611">
      <w:pPr>
        <w:pStyle w:val="Text"/>
      </w:pPr>
    </w:p>
    <w:p w14:paraId="6BFDA0B5" w14:textId="77777777" w:rsidR="00E87611" w:rsidRDefault="00E87611">
      <w:pPr>
        <w:pStyle w:val="Text"/>
      </w:pPr>
    </w:p>
    <w:p w14:paraId="7C0B38FC" w14:textId="77777777" w:rsidR="00E87611" w:rsidRDefault="00E87611">
      <w:pPr>
        <w:pStyle w:val="Text"/>
      </w:pPr>
    </w:p>
    <w:p w14:paraId="559617DA" w14:textId="5082DF00" w:rsidR="00E87611" w:rsidRDefault="00E87611">
      <w:pPr>
        <w:pStyle w:val="Text"/>
      </w:pPr>
    </w:p>
    <w:p w14:paraId="47B1DBDD" w14:textId="0D4C9776" w:rsidR="00225DB9" w:rsidRDefault="00225DB9">
      <w:pPr>
        <w:pStyle w:val="Text"/>
      </w:pPr>
    </w:p>
    <w:p w14:paraId="4E5B4C1A" w14:textId="1F83712A" w:rsidR="00225DB9" w:rsidRDefault="00225DB9">
      <w:pPr>
        <w:pStyle w:val="Text"/>
      </w:pPr>
    </w:p>
    <w:p w14:paraId="10992B6E" w14:textId="5F23E643" w:rsidR="00225DB9" w:rsidRDefault="00225DB9">
      <w:pPr>
        <w:pStyle w:val="Text"/>
      </w:pPr>
    </w:p>
    <w:p w14:paraId="7F45873B" w14:textId="2961DC0B" w:rsidR="00225DB9" w:rsidRDefault="00225DB9">
      <w:pPr>
        <w:pStyle w:val="Text"/>
      </w:pPr>
    </w:p>
    <w:p w14:paraId="2A436458" w14:textId="766D4F58" w:rsidR="00225DB9" w:rsidRDefault="00225DB9">
      <w:pPr>
        <w:pStyle w:val="Text"/>
      </w:pPr>
    </w:p>
    <w:p w14:paraId="5A89D8D4" w14:textId="75503293" w:rsidR="00225DB9" w:rsidRDefault="00225DB9">
      <w:pPr>
        <w:pStyle w:val="Text"/>
      </w:pPr>
    </w:p>
    <w:p w14:paraId="20B13162" w14:textId="77777777" w:rsidR="00225DB9" w:rsidRDefault="00225DB9">
      <w:pPr>
        <w:pStyle w:val="Text"/>
      </w:pPr>
    </w:p>
    <w:p w14:paraId="7A1DED38" w14:textId="77777777" w:rsidR="00E87611" w:rsidRDefault="00E87611">
      <w:pPr>
        <w:pStyle w:val="Text"/>
      </w:pPr>
    </w:p>
    <w:p w14:paraId="6922742E" w14:textId="77777777" w:rsidR="00E87611" w:rsidRDefault="008C522E">
      <w:pPr>
        <w:pStyle w:val="Text"/>
        <w:jc w:val="center"/>
      </w:pPr>
      <w:r>
        <w:t>Ижевск</w:t>
      </w:r>
      <w:r w:rsidR="003B30C9">
        <w:t xml:space="preserve"> 2025</w:t>
      </w:r>
    </w:p>
    <w:p w14:paraId="69CFE5D8" w14:textId="77777777" w:rsidR="00E87611" w:rsidRDefault="003B30C9">
      <w:r>
        <w:br w:type="page"/>
      </w:r>
    </w:p>
    <w:p w14:paraId="67B18734" w14:textId="77777777" w:rsidR="00E87611" w:rsidRDefault="003B30C9">
      <w:pPr>
        <w:pStyle w:val="Header1"/>
      </w:pPr>
      <w:r>
        <w:lastRenderedPageBreak/>
        <w:t>1. Цель и задачи изучения дисциплины</w:t>
      </w:r>
    </w:p>
    <w:p w14:paraId="209CB9C6" w14:textId="77777777" w:rsidR="00E87611" w:rsidRDefault="00E87611">
      <w:pPr>
        <w:pStyle w:val="Text"/>
      </w:pPr>
    </w:p>
    <w:p w14:paraId="378F9947" w14:textId="77777777" w:rsidR="00E87611" w:rsidRDefault="003B30C9">
      <w:pPr>
        <w:pStyle w:val="Text"/>
      </w:pPr>
      <w:r>
        <w:rPr>
          <w:b/>
        </w:rPr>
        <w:t>1.1. Цель и задачи изучения дисциплины</w:t>
      </w:r>
    </w:p>
    <w:p w14:paraId="1AF8030D" w14:textId="77777777" w:rsidR="00E87611" w:rsidRDefault="00F7377C" w:rsidP="00F7377C">
      <w:pPr>
        <w:pStyle w:val="Text"/>
        <w:ind w:firstLine="708"/>
      </w:pPr>
      <w:r>
        <w:rPr>
          <w:rFonts w:cs="Times New Roman"/>
          <w:b/>
          <w:bCs/>
          <w:szCs w:val="24"/>
        </w:rPr>
        <w:t>Цель:</w:t>
      </w:r>
      <w:r>
        <w:rPr>
          <w:rFonts w:cs="Times New Roman"/>
          <w:szCs w:val="24"/>
        </w:rPr>
        <w:t xml:space="preserve"> обеспечить в ходе освоения дисциплины «Подготовка к школе детей с ОВЗ»  выполнение индикаторов достижения компетенций: ПК-1. </w:t>
      </w:r>
      <w:r>
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образования. ПК-2. 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инвалидностью, профилактики и коррекции нарушений развития.</w:t>
      </w:r>
    </w:p>
    <w:p w14:paraId="3799BD6D" w14:textId="77777777" w:rsidR="00F7377C" w:rsidRDefault="00F7377C" w:rsidP="00F7377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>
        <w:rPr>
          <w:rFonts w:ascii="Times New Roman" w:eastAsia="Calibri" w:hAnsi="Times New Roman" w:cs="Times New Roman"/>
          <w:iCs/>
          <w:sz w:val="24"/>
          <w:szCs w:val="24"/>
        </w:rPr>
        <w:t>в ходе освоения дисциплины «Подготовка к школе детей с ОВЗ» обеспечить у обучающихся:</w:t>
      </w:r>
    </w:p>
    <w:p w14:paraId="2004BED0" w14:textId="77777777" w:rsidR="00F7377C" w:rsidRPr="00F7377C" w:rsidRDefault="00F7377C" w:rsidP="00F737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377C">
        <w:rPr>
          <w:rFonts w:ascii="Times New Roman" w:eastAsia="Calibri" w:hAnsi="Times New Roman" w:cs="Times New Roman"/>
          <w:iCs/>
          <w:sz w:val="24"/>
          <w:szCs w:val="24"/>
        </w:rPr>
        <w:t xml:space="preserve">1. Умение </w:t>
      </w:r>
      <w:r w:rsidRPr="00F7377C">
        <w:rPr>
          <w:rFonts w:ascii="Times New Roman" w:hAnsi="Times New Roman" w:cs="Times New Roman"/>
          <w:sz w:val="24"/>
          <w:szCs w:val="24"/>
        </w:rPr>
        <w:t>планировать, определять направления и отбирать содержание коррекционно-развивающего обучения и воспитания обучающихся с ОВЗ и инвалидностью в соответствии с их образовательными потребностями, с учетом их возрастных, психофизических и индивидуальных особенностей; применять психолого-педагогические технологии, методы и приемы, в том числе цифровые.</w:t>
      </w:r>
    </w:p>
    <w:p w14:paraId="7118FE96" w14:textId="77777777" w:rsidR="00F7377C" w:rsidRPr="00F7377C" w:rsidRDefault="00F7377C" w:rsidP="00F737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377C">
        <w:rPr>
          <w:rFonts w:ascii="Times New Roman" w:hAnsi="Times New Roman" w:cs="Times New Roman"/>
          <w:sz w:val="24"/>
          <w:szCs w:val="24"/>
        </w:rPr>
        <w:t>2. Владение методами и приемами консультационной и диагностической работы; ведения профессиональной документации совместно со специалистами, вовлеченными в процесс образования / реабилитации / сопровождения.</w:t>
      </w:r>
    </w:p>
    <w:p w14:paraId="66EBB634" w14:textId="77777777" w:rsidR="00E87611" w:rsidRDefault="00E87611">
      <w:pPr>
        <w:pStyle w:val="Text"/>
      </w:pPr>
    </w:p>
    <w:p w14:paraId="7BB9D083" w14:textId="77777777" w:rsidR="00E87611" w:rsidRDefault="003B30C9">
      <w:pPr>
        <w:pStyle w:val="Text"/>
      </w:pPr>
      <w:r>
        <w:rPr>
          <w:b/>
        </w:rPr>
        <w:t>1.2. Перечень планируемых результатов обучения по дисциплине, соотнесенных с установленными индикаторами достижения компетенций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E87611" w14:paraId="03F0864F" w14:textId="77777777">
        <w:tc>
          <w:tcPr>
            <w:tcW w:w="2268" w:type="dxa"/>
          </w:tcPr>
          <w:p w14:paraId="228139D0" w14:textId="77777777" w:rsidR="00E87611" w:rsidRDefault="003B30C9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52939CBB" w14:textId="77777777" w:rsidR="00E87611" w:rsidRDefault="003B30C9">
            <w:pPr>
              <w:pStyle w:val="Text"/>
              <w:jc w:val="left"/>
            </w:pPr>
            <w:r>
              <w:t>ПК-1</w:t>
            </w:r>
          </w:p>
        </w:tc>
      </w:tr>
      <w:tr w:rsidR="00E87611" w14:paraId="6281C7AA" w14:textId="77777777">
        <w:tc>
          <w:tcPr>
            <w:tcW w:w="2268" w:type="dxa"/>
          </w:tcPr>
          <w:p w14:paraId="3D5D260B" w14:textId="77777777" w:rsidR="00E87611" w:rsidRDefault="003B30C9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39894751" w14:textId="77777777" w:rsidR="00E87611" w:rsidRDefault="003B30C9">
            <w:pPr>
              <w:pStyle w:val="Text"/>
              <w:jc w:val="left"/>
            </w:pPr>
            <w:r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E87611" w14:paraId="4CD4C34E" w14:textId="77777777">
        <w:tc>
          <w:tcPr>
            <w:tcW w:w="2268" w:type="dxa"/>
          </w:tcPr>
          <w:p w14:paraId="27D5AB69" w14:textId="77777777" w:rsidR="00E87611" w:rsidRDefault="003B30C9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4B1DAF24" w14:textId="77777777" w:rsidR="00E87611" w:rsidRDefault="003B30C9">
            <w:pPr>
              <w:pStyle w:val="Text"/>
              <w:jc w:val="left"/>
            </w:pPr>
            <w:r>
              <w:t>ИПК-1.2 Умеет планировать, определять направления и отбирать содержание коррекционно-развивающего обучения и воспитания обучающихся с ОВЗ и инвалидностью в соответствии с их образовательными потребностями, с учетом их возрастных, психофизических и индивидуальных особенностей; применять психолого-педагогические технологии, методы и приемы, в том числе цифровые</w:t>
            </w:r>
          </w:p>
        </w:tc>
      </w:tr>
    </w:tbl>
    <w:p w14:paraId="19556F44" w14:textId="77777777" w:rsidR="00E87611" w:rsidRDefault="00E87611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E87611" w14:paraId="28E52FAD" w14:textId="77777777">
        <w:tc>
          <w:tcPr>
            <w:tcW w:w="2268" w:type="dxa"/>
          </w:tcPr>
          <w:p w14:paraId="7D9A34B4" w14:textId="77777777" w:rsidR="00E87611" w:rsidRDefault="003B30C9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1FE4D5A7" w14:textId="77777777" w:rsidR="00E87611" w:rsidRDefault="003B30C9">
            <w:pPr>
              <w:pStyle w:val="Text"/>
              <w:jc w:val="left"/>
            </w:pPr>
            <w:r>
              <w:t>ПК-2</w:t>
            </w:r>
          </w:p>
        </w:tc>
      </w:tr>
      <w:tr w:rsidR="00E87611" w14:paraId="430882F5" w14:textId="77777777">
        <w:tc>
          <w:tcPr>
            <w:tcW w:w="2268" w:type="dxa"/>
          </w:tcPr>
          <w:p w14:paraId="7B62C8AD" w14:textId="77777777" w:rsidR="00E87611" w:rsidRDefault="003B30C9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17B983F8" w14:textId="77777777" w:rsidR="00E87611" w:rsidRDefault="003B30C9">
            <w:pPr>
              <w:pStyle w:val="Text"/>
              <w:jc w:val="left"/>
            </w:pPr>
            <w:r>
              <w:t>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инвалидностью, профилактики и коррекции нарушений развития</w:t>
            </w:r>
          </w:p>
        </w:tc>
      </w:tr>
      <w:tr w:rsidR="00E87611" w14:paraId="25FBB963" w14:textId="77777777">
        <w:tc>
          <w:tcPr>
            <w:tcW w:w="2268" w:type="dxa"/>
          </w:tcPr>
          <w:p w14:paraId="3894BDE2" w14:textId="77777777" w:rsidR="00E87611" w:rsidRDefault="003B30C9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3D454884" w14:textId="77777777" w:rsidR="00E87611" w:rsidRDefault="003B30C9">
            <w:pPr>
              <w:pStyle w:val="Text"/>
              <w:jc w:val="left"/>
            </w:pPr>
            <w:r>
              <w:t>ИПК-2.3 Владеет методами и приемами консультационной и диагностической работы; ведения профессиональной документации совместно со специалистами, вовлеченными в процесс образования / реабилитации / сопровождения</w:t>
            </w:r>
          </w:p>
        </w:tc>
      </w:tr>
    </w:tbl>
    <w:p w14:paraId="4503BEBE" w14:textId="77777777" w:rsidR="00E87611" w:rsidRDefault="00E87611">
      <w:pPr>
        <w:pStyle w:val="Text"/>
      </w:pPr>
    </w:p>
    <w:p w14:paraId="3BB94635" w14:textId="77777777" w:rsidR="00E87611" w:rsidRDefault="003B30C9">
      <w:pPr>
        <w:pStyle w:val="Text"/>
      </w:pPr>
      <w:r>
        <w:rPr>
          <w:b/>
        </w:rPr>
        <w:t>1.3. Воспитательная работа</w:t>
      </w:r>
    </w:p>
    <w:tbl>
      <w:tblPr>
        <w:tblW w:w="0" w:type="auto"/>
        <w:tblInd w:w="-7" w:type="dxa"/>
        <w:tblLayout w:type="fixed"/>
        <w:tblLook w:val="04A0" w:firstRow="1" w:lastRow="0" w:firstColumn="1" w:lastColumn="0" w:noHBand="0" w:noVBand="1"/>
      </w:tblPr>
      <w:tblGrid>
        <w:gridCol w:w="3165"/>
        <w:gridCol w:w="3240"/>
        <w:gridCol w:w="3620"/>
      </w:tblGrid>
      <w:tr w:rsidR="00F707B2" w14:paraId="45154B52" w14:textId="77777777" w:rsidTr="00F707B2"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C72829" w14:textId="77777777" w:rsidR="00F707B2" w:rsidRDefault="00F707B2">
            <w:pPr>
              <w:suppressAutoHyphens/>
              <w:spacing w:after="0" w:line="252" w:lineRule="auto"/>
              <w:jc w:val="center"/>
              <w:rPr>
                <w:rFonts w:ascii="Times New Roman" w:eastAsia="SimSu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Направления воспитательной работы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5C7C9E" w14:textId="77777777" w:rsidR="00F707B2" w:rsidRDefault="00F707B2">
            <w:pPr>
              <w:suppressAutoHyphens/>
              <w:spacing w:after="0" w:line="252" w:lineRule="auto"/>
              <w:jc w:val="center"/>
              <w:rPr>
                <w:rFonts w:ascii="Times New Roman" w:eastAsia="SimSu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 xml:space="preserve">Типы задач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59D6E" w14:textId="77777777" w:rsidR="00F707B2" w:rsidRDefault="00F707B2">
            <w:pPr>
              <w:suppressAutoHyphens/>
              <w:spacing w:after="0" w:line="252" w:lineRule="auto"/>
              <w:jc w:val="center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</w:rPr>
              <w:t>Формы работы</w:t>
            </w:r>
          </w:p>
        </w:tc>
      </w:tr>
      <w:tr w:rsidR="00F707B2" w14:paraId="5CB0731F" w14:textId="77777777" w:rsidTr="00F707B2">
        <w:trPr>
          <w:trHeight w:val="285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F751C5" w14:textId="77777777" w:rsidR="00F707B2" w:rsidRDefault="00F707B2">
            <w:pPr>
              <w:suppressAutoHyphens/>
              <w:spacing w:after="0" w:line="252" w:lineRule="auto"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 xml:space="preserve">формирование у обучающихся осознания социальной </w:t>
            </w:r>
            <w:r>
              <w:rPr>
                <w:rFonts w:ascii="Times New Roman" w:hAnsi="Times New Roman" w:cs="Times New Roman"/>
              </w:rPr>
              <w:lastRenderedPageBreak/>
              <w:t>значимости своей будущей профессии, мотивации к осуществлению профессиональной деятельности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08C943" w14:textId="77777777" w:rsidR="00F707B2" w:rsidRDefault="00F707B2">
            <w:pPr>
              <w:suppressAutoHyphens/>
              <w:spacing w:after="0" w:line="252" w:lineRule="auto"/>
              <w:jc w:val="center"/>
              <w:rPr>
                <w:rFonts w:ascii="Times New Roman" w:eastAsia="SimSun" w:hAnsi="Times New Roman" w:cs="Times New Roman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</w:rPr>
              <w:lastRenderedPageBreak/>
              <w:t>педагогический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DC8E2" w14:textId="77777777" w:rsidR="00F707B2" w:rsidRDefault="00F707B2">
            <w:pPr>
              <w:suppressAutoHyphens/>
              <w:spacing w:after="0" w:line="252" w:lineRule="auto"/>
              <w:jc w:val="center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проведение открытых лекций</w:t>
            </w:r>
          </w:p>
        </w:tc>
      </w:tr>
      <w:tr w:rsidR="00F707B2" w14:paraId="7266D7C8" w14:textId="77777777" w:rsidTr="00F707B2">
        <w:trPr>
          <w:trHeight w:val="285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3D511D" w14:textId="77777777" w:rsidR="00F707B2" w:rsidRDefault="00F707B2">
            <w:pPr>
              <w:suppressAutoHyphens/>
              <w:spacing w:after="0" w:line="252" w:lineRule="auto"/>
              <w:rPr>
                <w:rFonts w:ascii="Times New Roman" w:eastAsia="SimSu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психологическое сопровождение образовательного процесса, в т.ч. процесса адаптации первокурсников и обучающихся с особыми образовательными потребностями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5DB21B" w14:textId="77777777" w:rsidR="00F707B2" w:rsidRDefault="00F707B2">
            <w:pPr>
              <w:suppressAutoHyphens/>
              <w:spacing w:after="0" w:line="252" w:lineRule="auto"/>
              <w:jc w:val="center"/>
              <w:rPr>
                <w:rFonts w:ascii="Times New Roman" w:eastAsia="SimSun" w:hAnsi="Times New Roman" w:cs="Times New Roman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сопровождение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6974B" w14:textId="77777777" w:rsidR="00F707B2" w:rsidRDefault="00F707B2">
            <w:pPr>
              <w:suppressAutoHyphens/>
              <w:spacing w:after="0" w:line="252" w:lineRule="auto"/>
              <w:jc w:val="center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включение в социокультурную среду путем формирования у студентов практических умений и навыков в рамках профессиональной деятельности</w:t>
            </w:r>
          </w:p>
        </w:tc>
      </w:tr>
    </w:tbl>
    <w:p w14:paraId="6E71150E" w14:textId="77777777" w:rsidR="00E87611" w:rsidRDefault="00E87611">
      <w:pPr>
        <w:pStyle w:val="Text"/>
      </w:pPr>
    </w:p>
    <w:p w14:paraId="0341AE9A" w14:textId="77777777" w:rsidR="00E87611" w:rsidRDefault="003B30C9">
      <w:pPr>
        <w:pStyle w:val="Text"/>
      </w:pPr>
      <w:r>
        <w:rPr>
          <w:b/>
        </w:rPr>
        <w:t>1.4. Место дисциплины в структуре образовательной программы</w:t>
      </w:r>
    </w:p>
    <w:p w14:paraId="09D40ECF" w14:textId="77777777" w:rsidR="00F707B2" w:rsidRDefault="00F707B2" w:rsidP="00F707B2">
      <w:pPr>
        <w:pStyle w:val="3"/>
        <w:spacing w:line="240" w:lineRule="auto"/>
        <w:rPr>
          <w:rFonts w:eastAsia="Tahoma"/>
          <w:szCs w:val="24"/>
        </w:rPr>
      </w:pPr>
      <w:r>
        <w:t xml:space="preserve">Дисциплина «Подготовка к школе детей с ОВЗ» относятся к части учебного плана, формируемой участниками образовательных отношений. </w:t>
      </w:r>
    </w:p>
    <w:p w14:paraId="2748CBE8" w14:textId="77777777" w:rsidR="00F707B2" w:rsidRDefault="00F707B2" w:rsidP="00F707B2">
      <w:pPr>
        <w:pStyle w:val="3"/>
        <w:spacing w:line="240" w:lineRule="auto"/>
        <w:rPr>
          <w:rFonts w:eastAsia="Tahoma"/>
          <w:szCs w:val="24"/>
        </w:rPr>
      </w:pPr>
      <w:r>
        <w:rPr>
          <w:rFonts w:eastAsia="Tahoma"/>
          <w:szCs w:val="24"/>
        </w:rPr>
        <w:t xml:space="preserve">Данная дисциплина связана со </w:t>
      </w:r>
      <w:proofErr w:type="gramStart"/>
      <w:r>
        <w:rPr>
          <w:rFonts w:eastAsia="Tahoma"/>
          <w:szCs w:val="24"/>
        </w:rPr>
        <w:t>следующими  дисциплинами</w:t>
      </w:r>
      <w:proofErr w:type="gramEnd"/>
      <w:r>
        <w:rPr>
          <w:rFonts w:eastAsia="Tahoma"/>
          <w:szCs w:val="24"/>
        </w:rPr>
        <w:t xml:space="preserve"> и практиками: «Психолого-педагогическое сопровождение семьи обучающегося с ОВЗ»,</w:t>
      </w:r>
      <w:r>
        <w:rPr>
          <w:szCs w:val="24"/>
        </w:rPr>
        <w:t xml:space="preserve"> </w:t>
      </w:r>
      <w:r>
        <w:rPr>
          <w:rFonts w:eastAsia="Tahoma"/>
          <w:szCs w:val="24"/>
        </w:rPr>
        <w:t>«</w:t>
      </w:r>
      <w:r w:rsidRPr="00F707B2">
        <w:rPr>
          <w:rFonts w:eastAsia="Tahoma"/>
          <w:szCs w:val="24"/>
        </w:rPr>
        <w:t>Преемственность в дошкольном и школьном образовании детей с ОВЗ</w:t>
      </w:r>
      <w:r>
        <w:rPr>
          <w:rFonts w:eastAsia="Tahoma"/>
          <w:szCs w:val="24"/>
        </w:rPr>
        <w:t>», Производственная практика-5. Педагогическая практика, Производственная практика-6. Педагогическая практика.</w:t>
      </w:r>
    </w:p>
    <w:p w14:paraId="2EC3504D" w14:textId="77777777" w:rsidR="00E87611" w:rsidRDefault="00E87611">
      <w:pPr>
        <w:pStyle w:val="Text"/>
      </w:pPr>
    </w:p>
    <w:p w14:paraId="15EC5A14" w14:textId="77777777" w:rsidR="00E87611" w:rsidRDefault="003B30C9">
      <w:pPr>
        <w:pStyle w:val="Text"/>
      </w:pPr>
      <w:r>
        <w:rPr>
          <w:b/>
        </w:rPr>
        <w:t>1.5. Особенности реализации дисциплины</w:t>
      </w:r>
    </w:p>
    <w:p w14:paraId="274860A9" w14:textId="77777777" w:rsidR="00E87611" w:rsidRDefault="003B30C9">
      <w:pPr>
        <w:pStyle w:val="Text"/>
      </w:pPr>
      <w:r>
        <w:t>Дисциплина реализуется на русском языке.</w:t>
      </w:r>
    </w:p>
    <w:p w14:paraId="1EB0F5BF" w14:textId="77777777" w:rsidR="00E87611" w:rsidRDefault="00E87611">
      <w:pPr>
        <w:pStyle w:val="Text"/>
      </w:pPr>
    </w:p>
    <w:p w14:paraId="05D06104" w14:textId="77777777" w:rsidR="00E87611" w:rsidRDefault="003B30C9">
      <w:pPr>
        <w:pStyle w:val="Header1"/>
      </w:pPr>
      <w:r>
        <w:t>2. Объем дисциплины</w:t>
      </w:r>
    </w:p>
    <w:p w14:paraId="26269043" w14:textId="77777777" w:rsidR="00E87611" w:rsidRDefault="00E87611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1417"/>
        <w:gridCol w:w="1417"/>
        <w:gridCol w:w="1987"/>
      </w:tblGrid>
      <w:tr w:rsidR="00E87611" w14:paraId="0FD983E7" w14:textId="77777777">
        <w:tc>
          <w:tcPr>
            <w:tcW w:w="4535" w:type="dxa"/>
          </w:tcPr>
          <w:p w14:paraId="30792635" w14:textId="77777777" w:rsidR="00E87611" w:rsidRDefault="003B30C9">
            <w:pPr>
              <w:pStyle w:val="Text"/>
              <w:jc w:val="center"/>
            </w:pPr>
            <w:r>
              <w:t>Вид учебной работы по семестрам</w:t>
            </w:r>
          </w:p>
        </w:tc>
        <w:tc>
          <w:tcPr>
            <w:tcW w:w="1417" w:type="dxa"/>
          </w:tcPr>
          <w:p w14:paraId="32BB8281" w14:textId="77777777" w:rsidR="00E87611" w:rsidRDefault="003B30C9">
            <w:pPr>
              <w:pStyle w:val="Text"/>
              <w:jc w:val="center"/>
            </w:pPr>
            <w:r>
              <w:t>Всего, зачетных единиц</w:t>
            </w:r>
          </w:p>
        </w:tc>
        <w:tc>
          <w:tcPr>
            <w:tcW w:w="1417" w:type="dxa"/>
          </w:tcPr>
          <w:p w14:paraId="5E8A5661" w14:textId="77777777" w:rsidR="00E87611" w:rsidRDefault="003B30C9">
            <w:pPr>
              <w:pStyle w:val="Text"/>
              <w:jc w:val="center"/>
            </w:pPr>
            <w:r>
              <w:t>Академ. часы</w:t>
            </w:r>
          </w:p>
        </w:tc>
        <w:tc>
          <w:tcPr>
            <w:tcW w:w="1417" w:type="dxa"/>
          </w:tcPr>
          <w:p w14:paraId="7C20C2AE" w14:textId="77777777" w:rsidR="00E87611" w:rsidRDefault="003B30C9">
            <w:pPr>
              <w:pStyle w:val="Text"/>
              <w:jc w:val="center"/>
            </w:pPr>
            <w:r>
              <w:t>Из них</w:t>
            </w:r>
            <w:r>
              <w:br/>
              <w:t>в форме</w:t>
            </w:r>
            <w:r>
              <w:br/>
              <w:t>практической</w:t>
            </w:r>
            <w:r>
              <w:br/>
              <w:t>подготовки</w:t>
            </w:r>
          </w:p>
        </w:tc>
      </w:tr>
      <w:tr w:rsidR="00E87611" w14:paraId="6AEE8704" w14:textId="77777777">
        <w:tc>
          <w:tcPr>
            <w:tcW w:w="4535" w:type="dxa"/>
          </w:tcPr>
          <w:p w14:paraId="26A5DD9B" w14:textId="77777777" w:rsidR="00E87611" w:rsidRDefault="003B30C9">
            <w:pPr>
              <w:pStyle w:val="Text"/>
              <w:jc w:val="left"/>
            </w:pPr>
            <w:r>
              <w:t>Общая трудоемкость дисциплины</w:t>
            </w:r>
          </w:p>
        </w:tc>
        <w:tc>
          <w:tcPr>
            <w:tcW w:w="1417" w:type="dxa"/>
          </w:tcPr>
          <w:p w14:paraId="44334EFC" w14:textId="77777777" w:rsidR="00E87611" w:rsidRDefault="003B30C9">
            <w:pPr>
              <w:pStyle w:val="Text"/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7F6A04EA" w14:textId="77777777" w:rsidR="00E87611" w:rsidRDefault="003B30C9">
            <w:pPr>
              <w:pStyle w:val="Text"/>
              <w:jc w:val="center"/>
            </w:pPr>
            <w:r>
              <w:t>72</w:t>
            </w:r>
          </w:p>
        </w:tc>
        <w:tc>
          <w:tcPr>
            <w:tcW w:w="1417" w:type="dxa"/>
          </w:tcPr>
          <w:p w14:paraId="214B9060" w14:textId="77777777" w:rsidR="00E87611" w:rsidRDefault="00E87611">
            <w:pPr>
              <w:pStyle w:val="Text"/>
              <w:jc w:val="center"/>
            </w:pPr>
          </w:p>
        </w:tc>
      </w:tr>
      <w:tr w:rsidR="00E87611" w14:paraId="3BA5B404" w14:textId="77777777">
        <w:tc>
          <w:tcPr>
            <w:tcW w:w="9356" w:type="dxa"/>
            <w:gridSpan w:val="4"/>
          </w:tcPr>
          <w:p w14:paraId="5BBEA3FB" w14:textId="77777777" w:rsidR="00E87611" w:rsidRDefault="00E87611"/>
        </w:tc>
      </w:tr>
      <w:tr w:rsidR="00E87611" w14:paraId="66DFB4D6" w14:textId="77777777">
        <w:tc>
          <w:tcPr>
            <w:tcW w:w="9356" w:type="dxa"/>
            <w:gridSpan w:val="4"/>
          </w:tcPr>
          <w:p w14:paraId="5EF7E381" w14:textId="77777777" w:rsidR="00E87611" w:rsidRDefault="003B30C9">
            <w:pPr>
              <w:pStyle w:val="Text"/>
              <w:jc w:val="left"/>
            </w:pPr>
            <w:r>
              <w:t>СЕМЕСТР 6</w:t>
            </w:r>
          </w:p>
        </w:tc>
      </w:tr>
      <w:tr w:rsidR="00E87611" w14:paraId="4D2157BF" w14:textId="77777777">
        <w:tc>
          <w:tcPr>
            <w:tcW w:w="4535" w:type="dxa"/>
          </w:tcPr>
          <w:p w14:paraId="2F2961F1" w14:textId="77777777" w:rsidR="00E87611" w:rsidRDefault="003B30C9">
            <w:pPr>
              <w:pStyle w:val="Text"/>
              <w:jc w:val="left"/>
            </w:pPr>
            <w:r>
              <w:t>Контактная работа с преподавателем:</w:t>
            </w:r>
          </w:p>
        </w:tc>
        <w:tc>
          <w:tcPr>
            <w:tcW w:w="1417" w:type="dxa"/>
          </w:tcPr>
          <w:p w14:paraId="619F191D" w14:textId="77777777" w:rsidR="00E87611" w:rsidRDefault="00E87611">
            <w:pPr>
              <w:pStyle w:val="Text"/>
              <w:jc w:val="center"/>
            </w:pPr>
          </w:p>
        </w:tc>
        <w:tc>
          <w:tcPr>
            <w:tcW w:w="1417" w:type="dxa"/>
          </w:tcPr>
          <w:p w14:paraId="2F936113" w14:textId="77777777" w:rsidR="00E87611" w:rsidRDefault="00E87611">
            <w:pPr>
              <w:pStyle w:val="Text"/>
              <w:jc w:val="center"/>
            </w:pPr>
          </w:p>
        </w:tc>
        <w:tc>
          <w:tcPr>
            <w:tcW w:w="1417" w:type="dxa"/>
          </w:tcPr>
          <w:p w14:paraId="43FFF330" w14:textId="77777777" w:rsidR="00E87611" w:rsidRDefault="00E87611">
            <w:pPr>
              <w:pStyle w:val="Text"/>
              <w:jc w:val="center"/>
            </w:pPr>
          </w:p>
        </w:tc>
      </w:tr>
      <w:tr w:rsidR="00E87611" w14:paraId="560C58E7" w14:textId="77777777">
        <w:tc>
          <w:tcPr>
            <w:tcW w:w="4535" w:type="dxa"/>
          </w:tcPr>
          <w:p w14:paraId="13301607" w14:textId="77777777" w:rsidR="00E87611" w:rsidRDefault="003B30C9">
            <w:pPr>
              <w:pStyle w:val="Text"/>
              <w:jc w:val="left"/>
            </w:pPr>
            <w:r>
              <w:t xml:space="preserve">        Аудиторные занятия (всего)</w:t>
            </w:r>
          </w:p>
        </w:tc>
        <w:tc>
          <w:tcPr>
            <w:tcW w:w="1417" w:type="dxa"/>
          </w:tcPr>
          <w:p w14:paraId="36C9C3A4" w14:textId="77777777" w:rsidR="00E87611" w:rsidRDefault="003B30C9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75632DC9" w14:textId="1E2387CE" w:rsidR="00E87611" w:rsidRDefault="00F7085D">
            <w:pPr>
              <w:pStyle w:val="Text"/>
              <w:jc w:val="center"/>
            </w:pPr>
            <w:r>
              <w:t>14</w:t>
            </w:r>
          </w:p>
        </w:tc>
        <w:tc>
          <w:tcPr>
            <w:tcW w:w="1417" w:type="dxa"/>
          </w:tcPr>
          <w:p w14:paraId="78E07599" w14:textId="77777777" w:rsidR="00E87611" w:rsidRDefault="00E87611">
            <w:pPr>
              <w:pStyle w:val="Text"/>
              <w:jc w:val="center"/>
            </w:pPr>
          </w:p>
        </w:tc>
      </w:tr>
      <w:tr w:rsidR="00E87611" w14:paraId="6FD4A7C6" w14:textId="77777777">
        <w:tc>
          <w:tcPr>
            <w:tcW w:w="4535" w:type="dxa"/>
          </w:tcPr>
          <w:p w14:paraId="32BB8C88" w14:textId="77777777" w:rsidR="00E87611" w:rsidRDefault="003B30C9">
            <w:pPr>
              <w:pStyle w:val="Text"/>
              <w:jc w:val="left"/>
            </w:pPr>
            <w:r>
              <w:t xml:space="preserve">              Занятия лекционного типа</w:t>
            </w:r>
          </w:p>
        </w:tc>
        <w:tc>
          <w:tcPr>
            <w:tcW w:w="1417" w:type="dxa"/>
          </w:tcPr>
          <w:p w14:paraId="600B057C" w14:textId="77777777" w:rsidR="00E87611" w:rsidRDefault="00E87611">
            <w:pPr>
              <w:pStyle w:val="Text"/>
              <w:jc w:val="center"/>
            </w:pPr>
          </w:p>
        </w:tc>
        <w:tc>
          <w:tcPr>
            <w:tcW w:w="1417" w:type="dxa"/>
          </w:tcPr>
          <w:p w14:paraId="21DE5C36" w14:textId="4CA13D2B" w:rsidR="00E87611" w:rsidRDefault="00F7085D">
            <w:pPr>
              <w:pStyle w:val="Text"/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6A844840" w14:textId="77777777" w:rsidR="00E87611" w:rsidRDefault="00E87611">
            <w:pPr>
              <w:pStyle w:val="Text"/>
              <w:jc w:val="center"/>
            </w:pPr>
          </w:p>
        </w:tc>
      </w:tr>
      <w:tr w:rsidR="00E87611" w14:paraId="5F206D5D" w14:textId="77777777">
        <w:tc>
          <w:tcPr>
            <w:tcW w:w="4535" w:type="dxa"/>
          </w:tcPr>
          <w:p w14:paraId="4C353FAE" w14:textId="77777777" w:rsidR="00E87611" w:rsidRDefault="003B30C9">
            <w:pPr>
              <w:pStyle w:val="Text"/>
              <w:jc w:val="left"/>
            </w:pPr>
            <w:r>
              <w:t xml:space="preserve">              Лабораторные работы</w:t>
            </w:r>
          </w:p>
        </w:tc>
        <w:tc>
          <w:tcPr>
            <w:tcW w:w="1417" w:type="dxa"/>
          </w:tcPr>
          <w:p w14:paraId="31D8CDA7" w14:textId="77777777" w:rsidR="00E87611" w:rsidRDefault="00E87611">
            <w:pPr>
              <w:pStyle w:val="Text"/>
              <w:jc w:val="center"/>
            </w:pPr>
          </w:p>
        </w:tc>
        <w:tc>
          <w:tcPr>
            <w:tcW w:w="1417" w:type="dxa"/>
          </w:tcPr>
          <w:p w14:paraId="65565888" w14:textId="77777777" w:rsidR="00E87611" w:rsidRDefault="003B30C9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3C8F4395" w14:textId="77777777" w:rsidR="00E87611" w:rsidRDefault="00E87611">
            <w:pPr>
              <w:pStyle w:val="Text"/>
              <w:jc w:val="center"/>
            </w:pPr>
          </w:p>
        </w:tc>
      </w:tr>
      <w:tr w:rsidR="00E87611" w14:paraId="6F65AED9" w14:textId="77777777">
        <w:tc>
          <w:tcPr>
            <w:tcW w:w="4535" w:type="dxa"/>
          </w:tcPr>
          <w:p w14:paraId="7A107880" w14:textId="77777777" w:rsidR="00E87611" w:rsidRDefault="003B30C9">
            <w:pPr>
              <w:pStyle w:val="Text"/>
              <w:jc w:val="left"/>
            </w:pPr>
            <w:r>
              <w:t xml:space="preserve">              Занятия семинарского типа</w:t>
            </w:r>
          </w:p>
        </w:tc>
        <w:tc>
          <w:tcPr>
            <w:tcW w:w="1417" w:type="dxa"/>
          </w:tcPr>
          <w:p w14:paraId="64EBC008" w14:textId="77777777" w:rsidR="00E87611" w:rsidRDefault="00E87611">
            <w:pPr>
              <w:pStyle w:val="Text"/>
              <w:jc w:val="center"/>
            </w:pPr>
          </w:p>
        </w:tc>
        <w:tc>
          <w:tcPr>
            <w:tcW w:w="1417" w:type="dxa"/>
          </w:tcPr>
          <w:p w14:paraId="4332E4B9" w14:textId="77777777" w:rsidR="00E87611" w:rsidRDefault="003B30C9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127D63AD" w14:textId="77777777" w:rsidR="00E87611" w:rsidRDefault="00E87611">
            <w:pPr>
              <w:pStyle w:val="Text"/>
              <w:jc w:val="center"/>
            </w:pPr>
          </w:p>
        </w:tc>
      </w:tr>
      <w:tr w:rsidR="00E87611" w14:paraId="54621177" w14:textId="77777777">
        <w:tc>
          <w:tcPr>
            <w:tcW w:w="4535" w:type="dxa"/>
          </w:tcPr>
          <w:p w14:paraId="2AF1B438" w14:textId="77777777" w:rsidR="00E87611" w:rsidRDefault="003B30C9">
            <w:pPr>
              <w:pStyle w:val="Text"/>
              <w:jc w:val="left"/>
            </w:pPr>
            <w:r>
              <w:t xml:space="preserve">              Практические занятия</w:t>
            </w:r>
          </w:p>
        </w:tc>
        <w:tc>
          <w:tcPr>
            <w:tcW w:w="1417" w:type="dxa"/>
          </w:tcPr>
          <w:p w14:paraId="159B85B7" w14:textId="77777777" w:rsidR="00E87611" w:rsidRDefault="00E87611">
            <w:pPr>
              <w:pStyle w:val="Text"/>
              <w:jc w:val="center"/>
            </w:pPr>
          </w:p>
        </w:tc>
        <w:tc>
          <w:tcPr>
            <w:tcW w:w="1417" w:type="dxa"/>
          </w:tcPr>
          <w:p w14:paraId="0A6567E5" w14:textId="493F4AE3" w:rsidR="00E87611" w:rsidRDefault="00F7085D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6F4F6852" w14:textId="77777777" w:rsidR="00E87611" w:rsidRDefault="00E87611">
            <w:pPr>
              <w:pStyle w:val="Text"/>
              <w:jc w:val="center"/>
            </w:pPr>
          </w:p>
        </w:tc>
      </w:tr>
      <w:tr w:rsidR="00E87611" w14:paraId="3F3550CF" w14:textId="77777777">
        <w:tc>
          <w:tcPr>
            <w:tcW w:w="4535" w:type="dxa"/>
          </w:tcPr>
          <w:p w14:paraId="5144EFDA" w14:textId="77777777" w:rsidR="00E87611" w:rsidRDefault="003B30C9">
            <w:pPr>
              <w:pStyle w:val="Text"/>
              <w:jc w:val="left"/>
            </w:pPr>
            <w:r>
              <w:t xml:space="preserve">              КСР</w:t>
            </w:r>
          </w:p>
        </w:tc>
        <w:tc>
          <w:tcPr>
            <w:tcW w:w="1417" w:type="dxa"/>
          </w:tcPr>
          <w:p w14:paraId="5CB24E11" w14:textId="77777777" w:rsidR="00E87611" w:rsidRDefault="00E87611">
            <w:pPr>
              <w:pStyle w:val="Text"/>
              <w:jc w:val="center"/>
            </w:pPr>
          </w:p>
        </w:tc>
        <w:tc>
          <w:tcPr>
            <w:tcW w:w="1417" w:type="dxa"/>
          </w:tcPr>
          <w:p w14:paraId="3F69D424" w14:textId="77777777" w:rsidR="00E87611" w:rsidRDefault="003B30C9">
            <w:pPr>
              <w:pStyle w:val="Text"/>
              <w:jc w:val="center"/>
            </w:pPr>
            <w:r>
              <w:t>8</w:t>
            </w:r>
          </w:p>
        </w:tc>
        <w:tc>
          <w:tcPr>
            <w:tcW w:w="1417" w:type="dxa"/>
          </w:tcPr>
          <w:p w14:paraId="59FC4D7B" w14:textId="77777777" w:rsidR="00E87611" w:rsidRDefault="00E87611">
            <w:pPr>
              <w:pStyle w:val="Text"/>
              <w:jc w:val="center"/>
            </w:pPr>
          </w:p>
        </w:tc>
      </w:tr>
      <w:tr w:rsidR="00E87611" w14:paraId="2C9FC0DE" w14:textId="77777777">
        <w:tc>
          <w:tcPr>
            <w:tcW w:w="4535" w:type="dxa"/>
          </w:tcPr>
          <w:p w14:paraId="7B69E8F7" w14:textId="77777777" w:rsidR="00E87611" w:rsidRDefault="003B30C9">
            <w:pPr>
              <w:pStyle w:val="Text"/>
              <w:jc w:val="left"/>
            </w:pPr>
            <w:r>
              <w:t>Самостоятельная работа обучающихся</w:t>
            </w:r>
          </w:p>
        </w:tc>
        <w:tc>
          <w:tcPr>
            <w:tcW w:w="1417" w:type="dxa"/>
          </w:tcPr>
          <w:p w14:paraId="291B4EC8" w14:textId="77777777" w:rsidR="00E87611" w:rsidRDefault="003B30C9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17AA1CA9" w14:textId="1EF53058" w:rsidR="00E87611" w:rsidRDefault="00F7085D">
            <w:pPr>
              <w:pStyle w:val="Text"/>
              <w:jc w:val="center"/>
            </w:pPr>
            <w:r>
              <w:t>54</w:t>
            </w:r>
          </w:p>
        </w:tc>
        <w:tc>
          <w:tcPr>
            <w:tcW w:w="1417" w:type="dxa"/>
          </w:tcPr>
          <w:p w14:paraId="741A363D" w14:textId="77777777" w:rsidR="00E87611" w:rsidRDefault="00E87611">
            <w:pPr>
              <w:pStyle w:val="Text"/>
              <w:jc w:val="center"/>
            </w:pPr>
          </w:p>
        </w:tc>
      </w:tr>
      <w:tr w:rsidR="00E87611" w14:paraId="16D8CE58" w14:textId="77777777">
        <w:tc>
          <w:tcPr>
            <w:tcW w:w="4535" w:type="dxa"/>
          </w:tcPr>
          <w:p w14:paraId="07B6BE1F" w14:textId="77777777" w:rsidR="00E87611" w:rsidRDefault="003B30C9">
            <w:pPr>
              <w:pStyle w:val="Text"/>
              <w:jc w:val="left"/>
            </w:pPr>
            <w:r>
              <w:t>Вид промежуточной аттестации: Зачет</w:t>
            </w:r>
          </w:p>
        </w:tc>
        <w:tc>
          <w:tcPr>
            <w:tcW w:w="1417" w:type="dxa"/>
          </w:tcPr>
          <w:p w14:paraId="08A86AF4" w14:textId="77777777" w:rsidR="00E87611" w:rsidRDefault="00E87611">
            <w:pPr>
              <w:pStyle w:val="Text"/>
              <w:jc w:val="center"/>
            </w:pPr>
          </w:p>
        </w:tc>
        <w:tc>
          <w:tcPr>
            <w:tcW w:w="1417" w:type="dxa"/>
          </w:tcPr>
          <w:p w14:paraId="401BD541" w14:textId="7209C177" w:rsidR="00E87611" w:rsidRDefault="00F7085D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06D0E473" w14:textId="77777777" w:rsidR="00E87611" w:rsidRDefault="00E87611">
            <w:pPr>
              <w:pStyle w:val="Text"/>
              <w:jc w:val="center"/>
            </w:pPr>
          </w:p>
        </w:tc>
      </w:tr>
    </w:tbl>
    <w:p w14:paraId="1670D326" w14:textId="77777777" w:rsidR="00E87611" w:rsidRDefault="00E87611">
      <w:pPr>
        <w:pStyle w:val="Text"/>
      </w:pPr>
    </w:p>
    <w:p w14:paraId="01610FBB" w14:textId="77777777" w:rsidR="00E87611" w:rsidRDefault="003B30C9">
      <w:pPr>
        <w:pStyle w:val="Header1"/>
      </w:pPr>
      <w:r>
        <w:t>3. Содержание дисциплины</w:t>
      </w:r>
    </w:p>
    <w:p w14:paraId="03A531E2" w14:textId="77777777" w:rsidR="00E87611" w:rsidRDefault="00E87611">
      <w:pPr>
        <w:pStyle w:val="Text"/>
      </w:pPr>
    </w:p>
    <w:p w14:paraId="73776060" w14:textId="77777777" w:rsidR="00E87611" w:rsidRDefault="003B30C9">
      <w:pPr>
        <w:pStyle w:val="Text"/>
      </w:pPr>
      <w:r>
        <w:rPr>
          <w:b/>
        </w:rPr>
        <w:t>3.1. Разделы дисциплины и виды занятий (тематический план занятий)</w:t>
      </w:r>
    </w:p>
    <w:tbl>
      <w:tblPr>
        <w:tblW w:w="0" w:type="auto"/>
        <w:tblInd w:w="-191" w:type="dxa"/>
        <w:tblLayout w:type="fixed"/>
        <w:tblLook w:val="04A0" w:firstRow="1" w:lastRow="0" w:firstColumn="1" w:lastColumn="0" w:noHBand="0" w:noVBand="1"/>
      </w:tblPr>
      <w:tblGrid>
        <w:gridCol w:w="426"/>
        <w:gridCol w:w="4820"/>
        <w:gridCol w:w="850"/>
        <w:gridCol w:w="709"/>
        <w:gridCol w:w="850"/>
        <w:gridCol w:w="567"/>
        <w:gridCol w:w="851"/>
        <w:gridCol w:w="880"/>
      </w:tblGrid>
      <w:tr w:rsidR="009E6309" w14:paraId="02E11276" w14:textId="77777777" w:rsidTr="009E6309">
        <w:trPr>
          <w:cantSplit/>
          <w:trHeight w:val="84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B92DD5" w14:textId="77777777" w:rsidR="009E6309" w:rsidRDefault="009E6309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200EA1" w14:textId="77777777" w:rsidR="009E6309" w:rsidRDefault="009E630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Разделы и темы </w:t>
            </w:r>
          </w:p>
          <w:p w14:paraId="24DE36EB" w14:textId="77777777" w:rsidR="009E6309" w:rsidRDefault="009E63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</w:t>
            </w:r>
          </w:p>
          <w:p w14:paraId="7BED95BB" w14:textId="77777777" w:rsidR="009E6309" w:rsidRDefault="009E6309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47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62842" w14:textId="77777777" w:rsidR="009E6309" w:rsidRDefault="009E6309">
            <w:pPr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учебной работы, включая самостоятельную работу студентов и трудоемкость </w:t>
            </w:r>
          </w:p>
          <w:p w14:paraId="6F935998" w14:textId="77777777" w:rsidR="009E6309" w:rsidRDefault="009E6309">
            <w:pPr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 академических часах)</w:t>
            </w:r>
          </w:p>
        </w:tc>
      </w:tr>
      <w:tr w:rsidR="009E6309" w14:paraId="3AEC1188" w14:textId="77777777" w:rsidTr="009E6309">
        <w:trPr>
          <w:cantSplit/>
          <w:trHeight w:val="53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8DDE42" w14:textId="77777777" w:rsidR="009E6309" w:rsidRDefault="009E630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9455F5" w14:textId="77777777" w:rsidR="009E6309" w:rsidRDefault="009E630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B26986" w14:textId="77777777" w:rsidR="009E6309" w:rsidRDefault="009E630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14:paraId="08872B80" w14:textId="77777777" w:rsidR="009E6309" w:rsidRDefault="009E6309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9C7D9B" w14:textId="77777777" w:rsidR="009E6309" w:rsidRDefault="009E6309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8B6E50" w14:textId="77777777" w:rsidR="009E6309" w:rsidRDefault="009E6309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лекц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13C614" w14:textId="77777777" w:rsidR="009E6309" w:rsidRDefault="009E6309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A2F75B" w14:textId="77777777" w:rsidR="009E6309" w:rsidRDefault="009E6309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КСР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85544" w14:textId="77777777" w:rsidR="009E6309" w:rsidRDefault="009E6309">
            <w:pPr>
              <w:suppressAutoHyphens/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</w:tr>
      <w:tr w:rsidR="009E6309" w14:paraId="590E17E6" w14:textId="77777777" w:rsidTr="009E6309">
        <w:trPr>
          <w:trHeight w:val="15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6963C1" w14:textId="77777777" w:rsidR="009E6309" w:rsidRDefault="009E6309">
            <w:pPr>
              <w:pStyle w:val="1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49252" w14:textId="77777777" w:rsidR="009E6309" w:rsidRDefault="009E6309">
            <w:pPr>
              <w:suppressAutoHyphens/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Семестр 6</w:t>
            </w:r>
          </w:p>
        </w:tc>
      </w:tr>
      <w:tr w:rsidR="009E6309" w14:paraId="0E9C183C" w14:textId="77777777" w:rsidTr="009E630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B7B0AB" w14:textId="77777777" w:rsidR="009E6309" w:rsidRDefault="009E6309">
            <w:pPr>
              <w:pStyle w:val="1"/>
              <w:snapToGrid w:val="0"/>
              <w:spacing w:after="0" w:line="240" w:lineRule="auto"/>
              <w:ind w:left="0"/>
              <w:rPr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0148FD" w14:textId="77777777" w:rsidR="009E6309" w:rsidRDefault="009E6309">
            <w:pPr>
              <w:pStyle w:val="10"/>
              <w:spacing w:line="240" w:lineRule="auto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Тема 1. Введение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5A0CF2" w14:textId="479DB90C" w:rsidR="009E6309" w:rsidRDefault="00F7085D">
            <w:pPr>
              <w:pStyle w:val="10"/>
              <w:spacing w:line="240" w:lineRule="auto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AF5D48" w14:textId="2F100859" w:rsidR="009E6309" w:rsidRDefault="00F708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9A63EE" w14:textId="1AAEEEAB" w:rsidR="009E6309" w:rsidRDefault="009E630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F873F5" w14:textId="5236C84C" w:rsidR="009E6309" w:rsidRDefault="00F7085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855752" w14:textId="77777777" w:rsidR="009E6309" w:rsidRDefault="009E6309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3AC0C" w14:textId="49CE1ADA" w:rsidR="009E6309" w:rsidRDefault="00F7085D">
            <w:pPr>
              <w:suppressAutoHyphens/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9E6309" w14:paraId="6A2DA2F4" w14:textId="77777777" w:rsidTr="009E6309">
        <w:trPr>
          <w:trHeight w:val="46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5A8167" w14:textId="77777777" w:rsidR="009E6309" w:rsidRDefault="009E6309">
            <w:pPr>
              <w:pStyle w:val="1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230A75" w14:textId="77777777" w:rsidR="009E6309" w:rsidRDefault="009E6309">
            <w:pPr>
              <w:tabs>
                <w:tab w:val="left" w:pos="709"/>
                <w:tab w:val="left" w:pos="851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 Психологическая и педагогическая готовность ребенка с ОВЗ к обучению в школе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5513A0" w14:textId="095568FB" w:rsidR="009E6309" w:rsidRDefault="009E6309">
            <w:pPr>
              <w:tabs>
                <w:tab w:val="left" w:pos="709"/>
                <w:tab w:val="left" w:pos="851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7085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DEDB43" w14:textId="7FCADF0F" w:rsidR="009E6309" w:rsidRDefault="00F708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8E4FD1" w14:textId="4406CE8B" w:rsidR="009E6309" w:rsidRDefault="009E630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98BA6C" w14:textId="52494471" w:rsidR="009E6309" w:rsidRDefault="00F708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34B599" w14:textId="77777777" w:rsidR="009E6309" w:rsidRDefault="009E630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78BDE" w14:textId="33E51955" w:rsidR="009E6309" w:rsidRDefault="00F7085D">
            <w:pPr>
              <w:suppressAutoHyphens/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Calibri" w:eastAsia="SimSun" w:hAnsi="Calibri" w:cs="Calibri"/>
                <w:lang w:eastAsia="ar-SA"/>
              </w:rPr>
              <w:t>9</w:t>
            </w:r>
          </w:p>
        </w:tc>
      </w:tr>
      <w:tr w:rsidR="009E6309" w14:paraId="02DC41BB" w14:textId="77777777" w:rsidTr="009E6309">
        <w:trPr>
          <w:trHeight w:val="2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D16CA3" w14:textId="77777777" w:rsidR="009E6309" w:rsidRDefault="009E6309">
            <w:pPr>
              <w:pStyle w:val="1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41AF09" w14:textId="77777777" w:rsidR="009E6309" w:rsidRDefault="009E630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Диагностические методики для определения готовности ребенка с ОВЗ к обучению в школе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E4D5FF" w14:textId="0FC8FEF2" w:rsidR="009E6309" w:rsidRDefault="009E630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7085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F2566D" w14:textId="3C9F5C39" w:rsidR="009E6309" w:rsidRDefault="00F7085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EA75AD" w14:textId="542E7BB8" w:rsidR="009E6309" w:rsidRDefault="009E630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B16523" w14:textId="4539AE20" w:rsidR="009E6309" w:rsidRDefault="00F708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81A9C8" w14:textId="77777777" w:rsidR="009E6309" w:rsidRDefault="009E630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B5518" w14:textId="034AD779" w:rsidR="009E6309" w:rsidRDefault="00F7085D">
            <w:pPr>
              <w:suppressAutoHyphens/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9E6309" w14:paraId="423F5FC5" w14:textId="77777777" w:rsidTr="009E6309">
        <w:trPr>
          <w:trHeight w:val="47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D24566" w14:textId="77777777" w:rsidR="009E6309" w:rsidRDefault="009E6309">
            <w:pPr>
              <w:pStyle w:val="1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BD492D" w14:textId="77777777" w:rsidR="009E6309" w:rsidRDefault="009E630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 Коррекция готовности к школе детей с ОВЗ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AD1C24" w14:textId="10A46D6D" w:rsidR="009E6309" w:rsidRDefault="00F708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1D4DEC" w14:textId="7C543866" w:rsidR="009E6309" w:rsidRDefault="00F708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431D17" w14:textId="269660F9" w:rsidR="009E6309" w:rsidRDefault="00F708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BFEAB3" w14:textId="22B9F731" w:rsidR="009E6309" w:rsidRDefault="00F708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9BABB8" w14:textId="77777777" w:rsidR="009E6309" w:rsidRDefault="009E630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791C1" w14:textId="53E38669" w:rsidR="009E6309" w:rsidRDefault="00F7085D">
            <w:pPr>
              <w:suppressAutoHyphens/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9E6309" w14:paraId="41504601" w14:textId="77777777" w:rsidTr="009E6309">
        <w:trPr>
          <w:trHeight w:val="47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49ED6C" w14:textId="77777777" w:rsidR="009E6309" w:rsidRDefault="009E6309">
            <w:pPr>
              <w:pStyle w:val="1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260E70" w14:textId="77777777" w:rsidR="009E6309" w:rsidRDefault="009E630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Тема 5. Меры по профилактике школьной дезадаптации детей с нарушениями в развитии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04E676" w14:textId="58F9D077" w:rsidR="009E6309" w:rsidRDefault="00F708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B62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09F570" w14:textId="62161A22" w:rsidR="009E6309" w:rsidRDefault="008B626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19A8D8" w14:textId="5D0C3379" w:rsidR="009E6309" w:rsidRDefault="00F708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6F5A88" w14:textId="71A05DF8" w:rsidR="009E6309" w:rsidRDefault="009E630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BF0FB2E" w14:textId="77777777" w:rsidR="009E6309" w:rsidRDefault="009E630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10381" w14:textId="3479D129" w:rsidR="009E6309" w:rsidRDefault="00F7085D">
            <w:pPr>
              <w:suppressAutoHyphens/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9E6309" w14:paraId="1324D95D" w14:textId="77777777" w:rsidTr="009E6309">
        <w:trPr>
          <w:trHeight w:val="324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9A5B8C" w14:textId="77777777" w:rsidR="009E6309" w:rsidRDefault="009E6309">
            <w:pPr>
              <w:pStyle w:val="1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B6D2C4" w14:textId="77777777" w:rsidR="009E6309" w:rsidRDefault="009E630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</w:t>
            </w:r>
            <w:r>
              <w:rPr>
                <w:rStyle w:val="100"/>
                <w:i w:val="0"/>
                <w:sz w:val="24"/>
                <w:szCs w:val="24"/>
              </w:rPr>
              <w:t>. Заключение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C078ED" w14:textId="015E7F20" w:rsidR="009E6309" w:rsidRDefault="00F7085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B62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EC0020" w14:textId="6CCC202E" w:rsidR="009E6309" w:rsidRDefault="008B626E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CDB844" w14:textId="77777777" w:rsidR="009E6309" w:rsidRDefault="009E6309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231771" w14:textId="593C1938" w:rsidR="009E6309" w:rsidRDefault="009E630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4724F0" w14:textId="77777777" w:rsidR="009E6309" w:rsidRDefault="009E630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0F1B1" w14:textId="155DE261" w:rsidR="009E6309" w:rsidRDefault="00F7085D">
            <w:pPr>
              <w:suppressAutoHyphens/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9E6309" w14:paraId="08D4AD37" w14:textId="77777777" w:rsidTr="009E6309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B371E5" w14:textId="77777777" w:rsidR="009E6309" w:rsidRDefault="009E6309">
            <w:pPr>
              <w:pStyle w:val="1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251F02" w14:textId="77777777" w:rsidR="009E6309" w:rsidRDefault="009E6309" w:rsidP="009E630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промежуточной аттестации: Зачет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2347C6" w14:textId="134AA825" w:rsidR="009E6309" w:rsidRDefault="00F7085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854BAC" w14:textId="77777777" w:rsidR="009E6309" w:rsidRDefault="009E630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B4F008" w14:textId="77777777" w:rsidR="009E6309" w:rsidRDefault="009E630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16947FD" w14:textId="77777777" w:rsidR="009E6309" w:rsidRDefault="009E630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FB69A9" w14:textId="77777777" w:rsidR="009E6309" w:rsidRDefault="009E630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4D70" w14:textId="77777777" w:rsidR="009E6309" w:rsidRDefault="009E630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E6309" w14:paraId="2BF3EDCB" w14:textId="77777777" w:rsidTr="009E630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5BD31" w14:textId="77777777" w:rsidR="009E6309" w:rsidRDefault="009E6309">
            <w:pPr>
              <w:pStyle w:val="1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37F312" w14:textId="77777777" w:rsidR="009E6309" w:rsidRDefault="009E6309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по семестру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74AD17" w14:textId="77777777" w:rsidR="009E6309" w:rsidRDefault="009E630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2123FF" w14:textId="64521272" w:rsidR="009E6309" w:rsidRDefault="00F708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6EC2E7" w14:textId="6CC9F4BB" w:rsidR="009E6309" w:rsidRDefault="00F708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380CE2" w14:textId="7054F17F" w:rsidR="009E6309" w:rsidRDefault="008B626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530255" w14:textId="77777777" w:rsidR="009E6309" w:rsidRDefault="009E630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D549D" w14:textId="706193B0" w:rsidR="009E6309" w:rsidRDefault="00F7085D">
            <w:pPr>
              <w:suppressAutoHyphens/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</w:tr>
      <w:tr w:rsidR="009E6309" w14:paraId="7CE622C5" w14:textId="77777777" w:rsidTr="009E630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F647A8" w14:textId="77777777" w:rsidR="009E6309" w:rsidRDefault="009E6309">
            <w:pPr>
              <w:pStyle w:val="1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27D9BD" w14:textId="77777777" w:rsidR="009E6309" w:rsidRDefault="009E6309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дисциплине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D8FC1A" w14:textId="77777777" w:rsidR="009E6309" w:rsidRDefault="009E630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4C667C" w14:textId="01144E7C" w:rsidR="009E6309" w:rsidRDefault="00F708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04723F" w14:textId="1530E433" w:rsidR="009E6309" w:rsidRDefault="00F708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9FB480" w14:textId="6E4E9F24" w:rsidR="009E6309" w:rsidRDefault="008B626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DC75A1" w14:textId="77777777" w:rsidR="009E6309" w:rsidRDefault="009E630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9873D" w14:textId="4BAD85A3" w:rsidR="009E6309" w:rsidRDefault="00F7085D">
            <w:pPr>
              <w:suppressAutoHyphens/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</w:tr>
    </w:tbl>
    <w:p w14:paraId="23D0EA30" w14:textId="77777777" w:rsidR="00E87611" w:rsidRDefault="00E87611">
      <w:pPr>
        <w:pStyle w:val="Text"/>
      </w:pPr>
    </w:p>
    <w:p w14:paraId="20B4E86A" w14:textId="77777777" w:rsidR="00E87611" w:rsidRDefault="003B30C9">
      <w:pPr>
        <w:pStyle w:val="Text"/>
      </w:pPr>
      <w:r>
        <w:rPr>
          <w:b/>
        </w:rPr>
        <w:t>3.2. Занятия лекционного типа</w:t>
      </w:r>
    </w:p>
    <w:p w14:paraId="5744EE18" w14:textId="77777777" w:rsidR="00E87611" w:rsidRDefault="003B30C9">
      <w:pPr>
        <w:pStyle w:val="Text"/>
      </w:pPr>
      <w:r>
        <w:t>СЕМЕСТР 6</w:t>
      </w:r>
    </w:p>
    <w:p w14:paraId="0A6EE26B" w14:textId="77777777" w:rsidR="009E6309" w:rsidRDefault="009E6309" w:rsidP="009E6309">
      <w:pPr>
        <w:pStyle w:val="3"/>
        <w:spacing w:line="240" w:lineRule="auto"/>
      </w:pPr>
      <w:r>
        <w:t>Лекция 1.</w:t>
      </w:r>
    </w:p>
    <w:p w14:paraId="5AF0D239" w14:textId="77777777" w:rsidR="009E6309" w:rsidRDefault="009E6309" w:rsidP="009E6309">
      <w:pPr>
        <w:pStyle w:val="3"/>
        <w:spacing w:line="240" w:lineRule="auto"/>
        <w:rPr>
          <w:rStyle w:val="102"/>
          <w:szCs w:val="24"/>
        </w:rPr>
      </w:pPr>
      <w:r>
        <w:t xml:space="preserve">Тема: </w:t>
      </w:r>
      <w:r>
        <w:rPr>
          <w:szCs w:val="24"/>
        </w:rPr>
        <w:t>Введение.</w:t>
      </w:r>
    </w:p>
    <w:p w14:paraId="63BDCD1D" w14:textId="77777777" w:rsidR="009E6309" w:rsidRDefault="009E6309" w:rsidP="009E6309">
      <w:pPr>
        <w:pStyle w:val="3"/>
        <w:spacing w:line="240" w:lineRule="auto"/>
      </w:pPr>
      <w:r>
        <w:rPr>
          <w:rStyle w:val="102"/>
          <w:szCs w:val="24"/>
        </w:rPr>
        <w:t>Краткая аннотация к лекции.</w:t>
      </w:r>
    </w:p>
    <w:p w14:paraId="0372CDC5" w14:textId="77777777" w:rsidR="009E6309" w:rsidRDefault="009E6309" w:rsidP="009E6309">
      <w:pPr>
        <w:spacing w:after="0" w:line="240" w:lineRule="auto"/>
        <w:jc w:val="both"/>
        <w:rPr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Предмет, задачи, методы дисциплины «Подготовка к школе детей с ОВЗ». Взаимосвязь с другими дисциплинами. Понятие о школьной зрелости, психологической и педагогической готовности к школе детей с ОВЗ.</w:t>
      </w:r>
    </w:p>
    <w:p w14:paraId="664CB82F" w14:textId="77777777" w:rsidR="009E6309" w:rsidRDefault="009E6309" w:rsidP="009E6309">
      <w:pPr>
        <w:pStyle w:val="3"/>
        <w:spacing w:line="240" w:lineRule="auto"/>
        <w:rPr>
          <w:szCs w:val="24"/>
        </w:rPr>
      </w:pPr>
      <w:r>
        <w:rPr>
          <w:szCs w:val="24"/>
        </w:rPr>
        <w:t>Лекция 2.</w:t>
      </w:r>
    </w:p>
    <w:p w14:paraId="2842D711" w14:textId="77777777" w:rsidR="009E6309" w:rsidRDefault="009E6309" w:rsidP="009E6309">
      <w:pPr>
        <w:pStyle w:val="3"/>
        <w:spacing w:line="240" w:lineRule="auto"/>
        <w:rPr>
          <w:rStyle w:val="102"/>
          <w:szCs w:val="24"/>
        </w:rPr>
      </w:pPr>
      <w:r>
        <w:rPr>
          <w:szCs w:val="24"/>
        </w:rPr>
        <w:t>Тема: Психологическая и педагогическая готовность ребенка с ОВЗ к обучению в школе.</w:t>
      </w:r>
    </w:p>
    <w:p w14:paraId="2741618C" w14:textId="77777777" w:rsidR="009E6309" w:rsidRDefault="009E6309" w:rsidP="009E6309">
      <w:pPr>
        <w:pStyle w:val="3"/>
        <w:spacing w:line="240" w:lineRule="auto"/>
      </w:pPr>
      <w:r>
        <w:rPr>
          <w:rStyle w:val="102"/>
          <w:szCs w:val="24"/>
        </w:rPr>
        <w:t>Краткая аннотация к лекции.</w:t>
      </w:r>
    </w:p>
    <w:p w14:paraId="1247FE72" w14:textId="77777777" w:rsidR="009E6309" w:rsidRDefault="009E6309" w:rsidP="009E6309">
      <w:pPr>
        <w:tabs>
          <w:tab w:val="left" w:pos="2505"/>
        </w:tabs>
        <w:spacing w:after="0" w:line="240" w:lineRule="auto"/>
        <w:jc w:val="both"/>
        <w:rPr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Представления о педагогической и психологической готовности детей с ОВЗ к обучению в школе в работах отечественных и зарубежных ученых. Понятие о компонентах психологической готовности к школе. Характеристика личностной готовности к школе детей с ОВЗ. Характеристика интеллектуальной готовности. Двигательная готовность. Развитие предпосылок к учебной деятельности как компонент психологической готовности к школе.</w:t>
      </w:r>
    </w:p>
    <w:p w14:paraId="6EF912EF" w14:textId="77777777" w:rsidR="009E6309" w:rsidRDefault="009E6309" w:rsidP="009E6309">
      <w:pPr>
        <w:pStyle w:val="3"/>
        <w:spacing w:line="240" w:lineRule="auto"/>
        <w:rPr>
          <w:szCs w:val="24"/>
        </w:rPr>
      </w:pPr>
    </w:p>
    <w:p w14:paraId="64584B84" w14:textId="77777777" w:rsidR="009E6309" w:rsidRDefault="009E6309" w:rsidP="009E6309">
      <w:pPr>
        <w:pStyle w:val="3"/>
        <w:spacing w:line="240" w:lineRule="auto"/>
        <w:rPr>
          <w:szCs w:val="24"/>
        </w:rPr>
      </w:pPr>
      <w:r>
        <w:rPr>
          <w:szCs w:val="24"/>
        </w:rPr>
        <w:t>Лекция 3.</w:t>
      </w:r>
    </w:p>
    <w:p w14:paraId="2A55E7FD" w14:textId="77777777" w:rsidR="009E6309" w:rsidRDefault="009E6309" w:rsidP="009E6309">
      <w:pPr>
        <w:pStyle w:val="3"/>
        <w:spacing w:line="240" w:lineRule="auto"/>
        <w:rPr>
          <w:rStyle w:val="102"/>
          <w:szCs w:val="24"/>
        </w:rPr>
      </w:pPr>
      <w:r>
        <w:rPr>
          <w:szCs w:val="24"/>
        </w:rPr>
        <w:t>Тема: Диагностические методики для определения готовности ребенка с ОВЗ к обучению в школе.</w:t>
      </w:r>
    </w:p>
    <w:p w14:paraId="3CB19101" w14:textId="77777777" w:rsidR="009E6309" w:rsidRDefault="009E6309" w:rsidP="009E6309">
      <w:pPr>
        <w:pStyle w:val="3"/>
        <w:spacing w:line="240" w:lineRule="auto"/>
      </w:pPr>
      <w:r>
        <w:rPr>
          <w:rStyle w:val="102"/>
          <w:szCs w:val="24"/>
        </w:rPr>
        <w:t>Краткая аннотация к лекции.</w:t>
      </w:r>
    </w:p>
    <w:p w14:paraId="0314A0C5" w14:textId="77777777" w:rsidR="009E6309" w:rsidRDefault="009E6309" w:rsidP="009E6309">
      <w:pPr>
        <w:pStyle w:val="3"/>
        <w:spacing w:line="240" w:lineRule="auto"/>
        <w:rPr>
          <w:szCs w:val="24"/>
        </w:rPr>
      </w:pPr>
      <w:r>
        <w:rPr>
          <w:szCs w:val="24"/>
        </w:rPr>
        <w:t xml:space="preserve">Понятие психолого-педагогической диагностики. Рекомендации к проведению психолого-педагогической диагностики готовности детей с ОВЗ к обучению в школе. Уровни готовности к школе. Диагностические методики для определения уровня личностной, интеллектуальной, двигательной готовности, уровня развития </w:t>
      </w:r>
      <w:proofErr w:type="spellStart"/>
      <w:r>
        <w:rPr>
          <w:szCs w:val="24"/>
        </w:rPr>
        <w:t>препдпосылок</w:t>
      </w:r>
      <w:proofErr w:type="spellEnd"/>
      <w:r>
        <w:rPr>
          <w:szCs w:val="24"/>
        </w:rPr>
        <w:t xml:space="preserve"> к учебной деятельности.</w:t>
      </w:r>
    </w:p>
    <w:p w14:paraId="49684B08" w14:textId="77777777" w:rsidR="009E6309" w:rsidRDefault="009E6309" w:rsidP="009E6309">
      <w:pPr>
        <w:pStyle w:val="3"/>
        <w:spacing w:line="240" w:lineRule="auto"/>
        <w:rPr>
          <w:szCs w:val="24"/>
        </w:rPr>
      </w:pPr>
    </w:p>
    <w:p w14:paraId="411344DB" w14:textId="77777777" w:rsidR="009E6309" w:rsidRDefault="009E6309" w:rsidP="009E6309">
      <w:pPr>
        <w:pStyle w:val="3"/>
        <w:spacing w:line="240" w:lineRule="auto"/>
        <w:rPr>
          <w:szCs w:val="24"/>
        </w:rPr>
      </w:pPr>
      <w:r>
        <w:rPr>
          <w:szCs w:val="24"/>
        </w:rPr>
        <w:t>Лекция 4.</w:t>
      </w:r>
    </w:p>
    <w:p w14:paraId="1B4552F6" w14:textId="77777777" w:rsidR="009E6309" w:rsidRDefault="009E6309" w:rsidP="009E6309">
      <w:pPr>
        <w:pStyle w:val="3"/>
        <w:spacing w:line="240" w:lineRule="auto"/>
        <w:rPr>
          <w:szCs w:val="24"/>
        </w:rPr>
      </w:pPr>
      <w:r>
        <w:rPr>
          <w:szCs w:val="24"/>
        </w:rPr>
        <w:t>Тема: Коррекция готовности к школе детей с ОВЗ.</w:t>
      </w:r>
    </w:p>
    <w:p w14:paraId="4D8C7332" w14:textId="77777777" w:rsidR="009E6309" w:rsidRDefault="009E6309" w:rsidP="009E6309">
      <w:pPr>
        <w:pStyle w:val="3"/>
        <w:spacing w:line="240" w:lineRule="auto"/>
        <w:rPr>
          <w:szCs w:val="24"/>
        </w:rPr>
      </w:pPr>
      <w:r>
        <w:rPr>
          <w:szCs w:val="24"/>
        </w:rPr>
        <w:t>Краткая аннотация к лекции.</w:t>
      </w:r>
    </w:p>
    <w:p w14:paraId="202C181D" w14:textId="77777777" w:rsidR="009E6309" w:rsidRDefault="009E6309" w:rsidP="009E6309">
      <w:pPr>
        <w:pStyle w:val="3"/>
        <w:spacing w:line="240" w:lineRule="auto"/>
        <w:rPr>
          <w:szCs w:val="24"/>
        </w:rPr>
      </w:pPr>
      <w:r>
        <w:rPr>
          <w:szCs w:val="24"/>
        </w:rPr>
        <w:t xml:space="preserve">Основные направления работы по коррекции готовности детей с ОВЗ к обучению в школе. Характеристика коррекционно-развивающих программ. Упражнения по коррекции </w:t>
      </w:r>
      <w:r>
        <w:rPr>
          <w:szCs w:val="24"/>
        </w:rPr>
        <w:lastRenderedPageBreak/>
        <w:t>личностной готовности, интеллектуальной готовности, двигательной готовности, предпосылок к учебной деятельности.</w:t>
      </w:r>
    </w:p>
    <w:p w14:paraId="56A5C6EF" w14:textId="77777777" w:rsidR="009E6309" w:rsidRDefault="009E6309" w:rsidP="009E6309">
      <w:pPr>
        <w:pStyle w:val="3"/>
        <w:spacing w:line="240" w:lineRule="auto"/>
        <w:rPr>
          <w:szCs w:val="24"/>
        </w:rPr>
      </w:pPr>
    </w:p>
    <w:p w14:paraId="30CD93B8" w14:textId="77777777" w:rsidR="009E6309" w:rsidRDefault="009E6309" w:rsidP="009E6309">
      <w:pPr>
        <w:pStyle w:val="3"/>
        <w:spacing w:line="240" w:lineRule="auto"/>
        <w:rPr>
          <w:szCs w:val="24"/>
        </w:rPr>
      </w:pPr>
      <w:r>
        <w:rPr>
          <w:szCs w:val="24"/>
        </w:rPr>
        <w:t>Лекция 5.</w:t>
      </w:r>
    </w:p>
    <w:p w14:paraId="59A8CBF7" w14:textId="77777777" w:rsidR="009E6309" w:rsidRDefault="009E6309" w:rsidP="009E6309">
      <w:pPr>
        <w:pStyle w:val="3"/>
        <w:spacing w:line="240" w:lineRule="auto"/>
        <w:rPr>
          <w:rStyle w:val="102"/>
          <w:szCs w:val="24"/>
        </w:rPr>
      </w:pPr>
      <w:r>
        <w:rPr>
          <w:szCs w:val="24"/>
        </w:rPr>
        <w:t>Тема: Меры по профилактике школьной дезадаптации детей с нарушениями в развитии.</w:t>
      </w:r>
    </w:p>
    <w:p w14:paraId="3BA59F91" w14:textId="77777777" w:rsidR="009E6309" w:rsidRDefault="009E6309" w:rsidP="009E6309">
      <w:pPr>
        <w:pStyle w:val="3"/>
        <w:spacing w:line="240" w:lineRule="auto"/>
      </w:pPr>
      <w:r>
        <w:rPr>
          <w:rStyle w:val="102"/>
          <w:szCs w:val="24"/>
        </w:rPr>
        <w:t>Краткая аннотация к лекции.</w:t>
      </w:r>
    </w:p>
    <w:p w14:paraId="5BE75989" w14:textId="77777777" w:rsidR="009E6309" w:rsidRDefault="009E6309" w:rsidP="009E6309">
      <w:pPr>
        <w:pStyle w:val="3"/>
        <w:spacing w:line="240" w:lineRule="auto"/>
        <w:rPr>
          <w:b/>
        </w:rPr>
      </w:pPr>
      <w:r>
        <w:rPr>
          <w:szCs w:val="24"/>
        </w:rPr>
        <w:t xml:space="preserve">Характеристика периода адаптации детей с ОВЗ к обучению в школе. Уровни адаптации к школе. Диагностика адаптации ребенка с ОВЗ к обучению в школе. Основные меры по профилактике школьной дезадаптации детей с ОВЗ. Помощь детям с ОВЗ на начальном этапе обучения. </w:t>
      </w:r>
    </w:p>
    <w:p w14:paraId="5562D122" w14:textId="77777777" w:rsidR="00E87611" w:rsidRDefault="00E87611">
      <w:pPr>
        <w:pStyle w:val="Text"/>
      </w:pPr>
    </w:p>
    <w:p w14:paraId="4AFDE290" w14:textId="77777777" w:rsidR="00E87611" w:rsidRDefault="003B30C9">
      <w:pPr>
        <w:pStyle w:val="Text"/>
      </w:pPr>
      <w:r>
        <w:rPr>
          <w:b/>
        </w:rPr>
        <w:t>3.3. Занятия семинарского типа</w:t>
      </w:r>
    </w:p>
    <w:p w14:paraId="08E986A8" w14:textId="77777777" w:rsidR="00E87611" w:rsidRDefault="003B30C9">
      <w:pPr>
        <w:pStyle w:val="Text"/>
      </w:pPr>
      <w:r>
        <w:t>Учебным планом не предусмотрены</w:t>
      </w:r>
    </w:p>
    <w:p w14:paraId="01DF946E" w14:textId="77777777" w:rsidR="00E87611" w:rsidRDefault="00E87611">
      <w:pPr>
        <w:pStyle w:val="Text"/>
      </w:pPr>
    </w:p>
    <w:p w14:paraId="794DF8AE" w14:textId="77777777" w:rsidR="00E87611" w:rsidRDefault="003B30C9">
      <w:pPr>
        <w:pStyle w:val="Text"/>
      </w:pPr>
      <w:r>
        <w:rPr>
          <w:b/>
        </w:rPr>
        <w:t>3.4. Практические занятия</w:t>
      </w:r>
    </w:p>
    <w:p w14:paraId="3F4A184F" w14:textId="77777777" w:rsidR="00E87611" w:rsidRDefault="003B30C9">
      <w:pPr>
        <w:pStyle w:val="Text"/>
      </w:pPr>
      <w:r>
        <w:t>СЕМЕСТР 6</w:t>
      </w:r>
    </w:p>
    <w:p w14:paraId="18936B3D" w14:textId="77777777" w:rsidR="009E6309" w:rsidRDefault="009E6309" w:rsidP="009E6309">
      <w:pPr>
        <w:pStyle w:val="3"/>
        <w:spacing w:line="240" w:lineRule="auto"/>
      </w:pPr>
      <w:r>
        <w:t>Практическое занятие 1.</w:t>
      </w:r>
    </w:p>
    <w:p w14:paraId="6A85C326" w14:textId="77777777" w:rsidR="009E6309" w:rsidRDefault="009E6309" w:rsidP="009E6309">
      <w:pPr>
        <w:pStyle w:val="3"/>
        <w:spacing w:line="240" w:lineRule="auto"/>
      </w:pPr>
      <w:r>
        <w:t xml:space="preserve">Тема: </w:t>
      </w:r>
      <w:r>
        <w:rPr>
          <w:szCs w:val="24"/>
        </w:rPr>
        <w:t>Введение.</w:t>
      </w:r>
    </w:p>
    <w:p w14:paraId="289C674B" w14:textId="77777777" w:rsidR="009E6309" w:rsidRDefault="009E6309" w:rsidP="009E6309">
      <w:pPr>
        <w:pStyle w:val="3"/>
        <w:spacing w:line="240" w:lineRule="auto"/>
        <w:rPr>
          <w:szCs w:val="24"/>
        </w:rPr>
      </w:pPr>
      <w:r>
        <w:t>Перечень заданий:</w:t>
      </w:r>
    </w:p>
    <w:p w14:paraId="13335D99" w14:textId="77777777" w:rsidR="009E6309" w:rsidRDefault="009E6309" w:rsidP="009E6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Представьте в виде схемы или рисунка взаимосвязь дисциплины с другими науками.</w:t>
      </w:r>
    </w:p>
    <w:p w14:paraId="349A76A6" w14:textId="77777777" w:rsidR="009E6309" w:rsidRDefault="009E6309" w:rsidP="009E6309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>2. Рассмотрите достоинства и недостатки различных методов исследования психического развития детей с ОВЗ.</w:t>
      </w:r>
    </w:p>
    <w:p w14:paraId="24C67D65" w14:textId="77777777" w:rsidR="009E6309" w:rsidRDefault="009E6309" w:rsidP="009E6309">
      <w:pPr>
        <w:pStyle w:val="3"/>
        <w:spacing w:line="240" w:lineRule="auto"/>
      </w:pPr>
    </w:p>
    <w:p w14:paraId="6DC56348" w14:textId="77777777" w:rsidR="009E6309" w:rsidRDefault="009E6309" w:rsidP="009E6309">
      <w:pPr>
        <w:pStyle w:val="3"/>
        <w:spacing w:line="240" w:lineRule="auto"/>
      </w:pPr>
      <w:r>
        <w:t>Практическое занятие 2.</w:t>
      </w:r>
    </w:p>
    <w:p w14:paraId="487EA7F5" w14:textId="77777777" w:rsidR="009E6309" w:rsidRDefault="009E6309" w:rsidP="009E6309">
      <w:pPr>
        <w:pStyle w:val="3"/>
        <w:spacing w:line="240" w:lineRule="auto"/>
      </w:pPr>
      <w:r>
        <w:t xml:space="preserve">Тема: </w:t>
      </w:r>
      <w:r>
        <w:rPr>
          <w:szCs w:val="24"/>
        </w:rPr>
        <w:t>Психологическая и педагогическая готовность ребенка с ОВЗ к обучению в школе.</w:t>
      </w:r>
    </w:p>
    <w:p w14:paraId="3DFE43F0" w14:textId="77777777" w:rsidR="009E6309" w:rsidRDefault="009E6309" w:rsidP="009E6309">
      <w:pPr>
        <w:pStyle w:val="3"/>
        <w:spacing w:line="240" w:lineRule="auto"/>
        <w:rPr>
          <w:szCs w:val="24"/>
        </w:rPr>
      </w:pPr>
      <w:r>
        <w:t>Перечень заданий:</w:t>
      </w:r>
    </w:p>
    <w:p w14:paraId="5E81112C" w14:textId="77777777" w:rsidR="009E6309" w:rsidRDefault="009E6309" w:rsidP="009E6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Какое место в психологической готовности детей с ОВЗ к школе занимает мотивационная готовность? Ответ обоснуйте.</w:t>
      </w:r>
    </w:p>
    <w:p w14:paraId="187CADA9" w14:textId="77777777" w:rsidR="009E6309" w:rsidRDefault="009E6309" w:rsidP="009E6309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>2. Подготовьте презентацию, раскрывающую вклад отечественных ученых в проблему подготовки к школе детей с ОВЗ.</w:t>
      </w:r>
    </w:p>
    <w:p w14:paraId="021EFCB9" w14:textId="77777777" w:rsidR="009E6309" w:rsidRDefault="009E6309" w:rsidP="009E6309">
      <w:pPr>
        <w:pStyle w:val="3"/>
        <w:spacing w:line="240" w:lineRule="auto"/>
      </w:pPr>
    </w:p>
    <w:p w14:paraId="79D1EDE4" w14:textId="77777777" w:rsidR="009E6309" w:rsidRDefault="009E6309" w:rsidP="009E6309">
      <w:pPr>
        <w:pStyle w:val="3"/>
        <w:spacing w:line="240" w:lineRule="auto"/>
      </w:pPr>
      <w:r>
        <w:t>Практическое занятие 3.</w:t>
      </w:r>
    </w:p>
    <w:p w14:paraId="05A035E0" w14:textId="77777777" w:rsidR="009E6309" w:rsidRDefault="009E6309" w:rsidP="009E6309">
      <w:pPr>
        <w:pStyle w:val="3"/>
        <w:spacing w:line="240" w:lineRule="auto"/>
      </w:pPr>
      <w:r>
        <w:t xml:space="preserve">Тема: </w:t>
      </w:r>
      <w:r>
        <w:rPr>
          <w:szCs w:val="24"/>
        </w:rPr>
        <w:t>Психологическая и педагогическая готовность ребенка с ОВЗ к обучению в школе.</w:t>
      </w:r>
    </w:p>
    <w:p w14:paraId="6E3F8819" w14:textId="77777777" w:rsidR="009E6309" w:rsidRDefault="009E6309" w:rsidP="009E6309">
      <w:pPr>
        <w:pStyle w:val="3"/>
        <w:spacing w:line="240" w:lineRule="auto"/>
      </w:pPr>
      <w:r>
        <w:t>Перечень заданий:</w:t>
      </w:r>
    </w:p>
    <w:p w14:paraId="165509FE" w14:textId="77777777" w:rsidR="009E6309" w:rsidRDefault="009E6309" w:rsidP="009E6309">
      <w:pPr>
        <w:pStyle w:val="3"/>
        <w:spacing w:line="240" w:lineRule="auto"/>
      </w:pPr>
      <w:r>
        <w:t>1. Представьте в информационном буклете для родителей (законных представителей) детей с ОВЗ описание компонентов психологической готовности к школе.</w:t>
      </w:r>
    </w:p>
    <w:p w14:paraId="576CFFC2" w14:textId="77777777" w:rsidR="009E6309" w:rsidRDefault="009E6309" w:rsidP="009E6309">
      <w:pPr>
        <w:pStyle w:val="3"/>
        <w:spacing w:line="240" w:lineRule="auto"/>
      </w:pPr>
      <w:r>
        <w:t xml:space="preserve">2. Представьте аннотации статей по </w:t>
      </w:r>
      <w:proofErr w:type="gramStart"/>
      <w:r>
        <w:t xml:space="preserve">проблеме  </w:t>
      </w:r>
      <w:r>
        <w:rPr>
          <w:szCs w:val="24"/>
        </w:rPr>
        <w:t>педагогической</w:t>
      </w:r>
      <w:proofErr w:type="gramEnd"/>
      <w:r>
        <w:rPr>
          <w:szCs w:val="24"/>
        </w:rPr>
        <w:t xml:space="preserve"> и психологической готовности ребенка с ОВЗ к обучению в школе.</w:t>
      </w:r>
    </w:p>
    <w:p w14:paraId="0B9C8EF2" w14:textId="77777777" w:rsidR="009E6309" w:rsidRDefault="009E6309" w:rsidP="009E6309">
      <w:pPr>
        <w:pStyle w:val="3"/>
        <w:spacing w:line="240" w:lineRule="auto"/>
      </w:pPr>
    </w:p>
    <w:p w14:paraId="102488BF" w14:textId="77777777" w:rsidR="009E6309" w:rsidRDefault="009E6309" w:rsidP="009E6309">
      <w:pPr>
        <w:pStyle w:val="3"/>
        <w:spacing w:line="240" w:lineRule="auto"/>
      </w:pPr>
      <w:r>
        <w:t>Практическое занятие 4.</w:t>
      </w:r>
    </w:p>
    <w:p w14:paraId="649ECF04" w14:textId="77777777" w:rsidR="009E6309" w:rsidRDefault="009E6309" w:rsidP="009E6309">
      <w:pPr>
        <w:pStyle w:val="3"/>
        <w:spacing w:line="240" w:lineRule="auto"/>
      </w:pPr>
      <w:r>
        <w:t xml:space="preserve">Тема: </w:t>
      </w:r>
      <w:r>
        <w:rPr>
          <w:szCs w:val="24"/>
        </w:rPr>
        <w:t>Диагностические методики для определения готовности ребенка с ОВЗ к обучению в школе.</w:t>
      </w:r>
    </w:p>
    <w:p w14:paraId="3B78BF2B" w14:textId="77777777" w:rsidR="009E6309" w:rsidRDefault="009E6309" w:rsidP="009E6309">
      <w:pPr>
        <w:pStyle w:val="3"/>
        <w:spacing w:line="240" w:lineRule="auto"/>
        <w:rPr>
          <w:szCs w:val="24"/>
        </w:rPr>
      </w:pPr>
      <w:r>
        <w:t>Перечень заданий:</w:t>
      </w:r>
    </w:p>
    <w:p w14:paraId="224AB1FC" w14:textId="77777777" w:rsidR="009E6309" w:rsidRDefault="009E6309" w:rsidP="009E6309">
      <w:pPr>
        <w:pStyle w:val="3"/>
        <w:spacing w:line="240" w:lineRule="auto"/>
      </w:pPr>
      <w:r>
        <w:rPr>
          <w:szCs w:val="24"/>
        </w:rPr>
        <w:t>Представьте в виде таблицы методики диагностики готовности детей с ОВЗ к школьному обучению с указанием автора, названия, цели и краткого описания методики.</w:t>
      </w:r>
    </w:p>
    <w:p w14:paraId="269AD076" w14:textId="77777777" w:rsidR="009E6309" w:rsidRDefault="009E6309" w:rsidP="009E6309">
      <w:pPr>
        <w:pStyle w:val="3"/>
        <w:spacing w:line="240" w:lineRule="auto"/>
      </w:pPr>
    </w:p>
    <w:p w14:paraId="1C3C1663" w14:textId="77777777" w:rsidR="009E6309" w:rsidRDefault="009E6309" w:rsidP="009E6309">
      <w:pPr>
        <w:pStyle w:val="3"/>
        <w:spacing w:line="240" w:lineRule="auto"/>
      </w:pPr>
      <w:r>
        <w:t>Практическое занятие 5.</w:t>
      </w:r>
    </w:p>
    <w:p w14:paraId="48338D6F" w14:textId="77777777" w:rsidR="009E6309" w:rsidRDefault="009E6309" w:rsidP="009E6309">
      <w:pPr>
        <w:pStyle w:val="3"/>
        <w:spacing w:line="240" w:lineRule="auto"/>
      </w:pPr>
      <w:r>
        <w:t xml:space="preserve">Тема: </w:t>
      </w:r>
      <w:r>
        <w:rPr>
          <w:szCs w:val="24"/>
        </w:rPr>
        <w:t>Диагностические методики для определения готовности ребенка с ОВЗ к обучению в школе.</w:t>
      </w:r>
    </w:p>
    <w:p w14:paraId="7CC5C160" w14:textId="77777777" w:rsidR="009E6309" w:rsidRDefault="009E6309" w:rsidP="009E6309">
      <w:pPr>
        <w:pStyle w:val="3"/>
        <w:spacing w:line="240" w:lineRule="auto"/>
      </w:pPr>
      <w:r>
        <w:t>Перечень заданий:</w:t>
      </w:r>
    </w:p>
    <w:p w14:paraId="499868D9" w14:textId="77777777" w:rsidR="009E6309" w:rsidRDefault="009E6309" w:rsidP="009E6309">
      <w:pPr>
        <w:pStyle w:val="3"/>
        <w:spacing w:line="240" w:lineRule="auto"/>
      </w:pPr>
      <w:r>
        <w:t xml:space="preserve">Разработайте рекомендации по проведению диагностики </w:t>
      </w:r>
      <w:r>
        <w:rPr>
          <w:szCs w:val="24"/>
        </w:rPr>
        <w:t>готовности ребенка с ОВЗ к обучению в школе.</w:t>
      </w:r>
    </w:p>
    <w:p w14:paraId="76FB391A" w14:textId="77777777" w:rsidR="009E6309" w:rsidRDefault="009E6309" w:rsidP="009E6309">
      <w:pPr>
        <w:pStyle w:val="3"/>
        <w:spacing w:line="240" w:lineRule="auto"/>
      </w:pPr>
    </w:p>
    <w:p w14:paraId="1ECA8658" w14:textId="77777777" w:rsidR="009E6309" w:rsidRDefault="009E6309" w:rsidP="009E6309">
      <w:pPr>
        <w:pStyle w:val="3"/>
        <w:spacing w:line="240" w:lineRule="auto"/>
      </w:pPr>
      <w:r>
        <w:t>Практическое занятие 6.</w:t>
      </w:r>
    </w:p>
    <w:p w14:paraId="5A90A706" w14:textId="77777777" w:rsidR="009E6309" w:rsidRDefault="009E6309" w:rsidP="009E6309">
      <w:pPr>
        <w:pStyle w:val="3"/>
        <w:spacing w:line="240" w:lineRule="auto"/>
      </w:pPr>
      <w:r>
        <w:t xml:space="preserve">Тема: </w:t>
      </w:r>
      <w:r>
        <w:rPr>
          <w:szCs w:val="24"/>
        </w:rPr>
        <w:t>Коррекция готовности к школе детей с ОВЗ.</w:t>
      </w:r>
    </w:p>
    <w:p w14:paraId="7A646ED6" w14:textId="77777777" w:rsidR="009E6309" w:rsidRDefault="009E6309" w:rsidP="009E6309">
      <w:pPr>
        <w:pStyle w:val="3"/>
        <w:spacing w:line="240" w:lineRule="auto"/>
      </w:pPr>
      <w:r>
        <w:t>Перечень заданий:</w:t>
      </w:r>
    </w:p>
    <w:p w14:paraId="79FD09E4" w14:textId="77777777" w:rsidR="009E6309" w:rsidRDefault="009E6309" w:rsidP="009E6309">
      <w:pPr>
        <w:pStyle w:val="3"/>
        <w:spacing w:line="240" w:lineRule="auto"/>
      </w:pPr>
      <w:r>
        <w:t xml:space="preserve">1. Разработайте конспект занятия по коррекции мотивационной готовности к школе детей с ОВЗ. </w:t>
      </w:r>
    </w:p>
    <w:p w14:paraId="7B715D4C" w14:textId="77777777" w:rsidR="009E6309" w:rsidRDefault="009E6309" w:rsidP="009E6309">
      <w:pPr>
        <w:pStyle w:val="3"/>
        <w:spacing w:line="240" w:lineRule="auto"/>
      </w:pPr>
      <w:r>
        <w:t>2. Разработайте конспект занятия по коррекции интеллектуальной готовности к школе детей с ОВЗ.</w:t>
      </w:r>
    </w:p>
    <w:p w14:paraId="471514FC" w14:textId="77777777" w:rsidR="009E6309" w:rsidRDefault="009E6309" w:rsidP="009E6309">
      <w:pPr>
        <w:pStyle w:val="3"/>
        <w:spacing w:line="240" w:lineRule="auto"/>
      </w:pPr>
    </w:p>
    <w:p w14:paraId="0ED2E270" w14:textId="77777777" w:rsidR="009E6309" w:rsidRDefault="009E6309" w:rsidP="009E6309">
      <w:pPr>
        <w:pStyle w:val="3"/>
        <w:spacing w:line="240" w:lineRule="auto"/>
      </w:pPr>
      <w:r>
        <w:t>Практическое занятие 7.</w:t>
      </w:r>
    </w:p>
    <w:p w14:paraId="4B45A2D3" w14:textId="77777777" w:rsidR="009E6309" w:rsidRDefault="009E6309" w:rsidP="009E6309">
      <w:pPr>
        <w:pStyle w:val="3"/>
        <w:spacing w:line="240" w:lineRule="auto"/>
      </w:pPr>
      <w:r>
        <w:t xml:space="preserve">Тема: </w:t>
      </w:r>
      <w:r>
        <w:rPr>
          <w:szCs w:val="24"/>
        </w:rPr>
        <w:t>Коррекция готовности к школе детей с ОВЗ.</w:t>
      </w:r>
    </w:p>
    <w:p w14:paraId="49846513" w14:textId="77777777" w:rsidR="009E6309" w:rsidRDefault="009E6309" w:rsidP="009E6309">
      <w:pPr>
        <w:pStyle w:val="3"/>
        <w:spacing w:line="240" w:lineRule="auto"/>
      </w:pPr>
      <w:r>
        <w:t>Перечень заданий:</w:t>
      </w:r>
    </w:p>
    <w:p w14:paraId="77265D5F" w14:textId="77777777" w:rsidR="009E6309" w:rsidRDefault="009E6309" w:rsidP="009E6309">
      <w:pPr>
        <w:pStyle w:val="3"/>
        <w:spacing w:line="240" w:lineRule="auto"/>
      </w:pPr>
      <w:r>
        <w:t xml:space="preserve">1. Разработайте конспект занятия по коррекции двигательной готовности к школе детей с ОВЗ. </w:t>
      </w:r>
    </w:p>
    <w:p w14:paraId="15D8ECB1" w14:textId="77777777" w:rsidR="009E6309" w:rsidRDefault="009E6309" w:rsidP="009E6309">
      <w:pPr>
        <w:pStyle w:val="3"/>
        <w:spacing w:line="240" w:lineRule="auto"/>
      </w:pPr>
      <w:r>
        <w:t>2. Подберите игры и упражнения по развитию интеллектуальной готовности к школе детей с ОВЗ.</w:t>
      </w:r>
    </w:p>
    <w:p w14:paraId="3DFCFA6C" w14:textId="77777777" w:rsidR="009E6309" w:rsidRDefault="009E6309" w:rsidP="009E6309">
      <w:pPr>
        <w:pStyle w:val="3"/>
        <w:spacing w:line="240" w:lineRule="auto"/>
      </w:pPr>
    </w:p>
    <w:p w14:paraId="2D1FDCF3" w14:textId="77777777" w:rsidR="009E6309" w:rsidRDefault="009E6309" w:rsidP="009E6309">
      <w:pPr>
        <w:pStyle w:val="3"/>
        <w:spacing w:line="240" w:lineRule="auto"/>
      </w:pPr>
      <w:r>
        <w:t>Практическое занятие 8.</w:t>
      </w:r>
    </w:p>
    <w:p w14:paraId="3A6C1657" w14:textId="77777777" w:rsidR="009E6309" w:rsidRDefault="009E6309" w:rsidP="009E6309">
      <w:pPr>
        <w:pStyle w:val="3"/>
        <w:spacing w:line="240" w:lineRule="auto"/>
      </w:pPr>
      <w:r>
        <w:t xml:space="preserve">Тема: </w:t>
      </w:r>
      <w:r>
        <w:rPr>
          <w:szCs w:val="24"/>
        </w:rPr>
        <w:t>Меры по профилактике школьной дезадаптации детей с нарушениями в развитии.</w:t>
      </w:r>
    </w:p>
    <w:p w14:paraId="5FA1ED0F" w14:textId="77777777" w:rsidR="009E6309" w:rsidRDefault="009E6309" w:rsidP="009E6309">
      <w:pPr>
        <w:pStyle w:val="3"/>
        <w:spacing w:line="240" w:lineRule="auto"/>
      </w:pPr>
      <w:r>
        <w:t>Перечень заданий:</w:t>
      </w:r>
    </w:p>
    <w:p w14:paraId="6210300A" w14:textId="77777777" w:rsidR="009E6309" w:rsidRDefault="009E6309" w:rsidP="009E6309">
      <w:pPr>
        <w:pStyle w:val="3"/>
        <w:spacing w:line="240" w:lineRule="auto"/>
      </w:pPr>
      <w:r>
        <w:t xml:space="preserve">1. Разработайте буклет для родителей (законных представителей) детей с ОВЗ, </w:t>
      </w:r>
      <w:proofErr w:type="gramStart"/>
      <w:r>
        <w:t>раскрывающий  м</w:t>
      </w:r>
      <w:r>
        <w:rPr>
          <w:szCs w:val="24"/>
        </w:rPr>
        <w:t>еры</w:t>
      </w:r>
      <w:proofErr w:type="gramEnd"/>
      <w:r>
        <w:rPr>
          <w:szCs w:val="24"/>
        </w:rPr>
        <w:t xml:space="preserve"> по профилактике школьной дезадаптации детей с нарушениями в развитии.</w:t>
      </w:r>
    </w:p>
    <w:p w14:paraId="220FD670" w14:textId="77777777" w:rsidR="009E6309" w:rsidRDefault="009E6309" w:rsidP="009E6309">
      <w:pPr>
        <w:pStyle w:val="3"/>
        <w:spacing w:line="240" w:lineRule="auto"/>
      </w:pPr>
      <w:r>
        <w:t>2. Представьте в виде таблицы м</w:t>
      </w:r>
      <w:r>
        <w:rPr>
          <w:szCs w:val="24"/>
        </w:rPr>
        <w:t>етодики диагностики уровня адаптации ребенка с ОВЗ к школе с указанием автора, названия, цели и краткого описания методики.</w:t>
      </w:r>
    </w:p>
    <w:p w14:paraId="54A24241" w14:textId="77777777" w:rsidR="009E6309" w:rsidRDefault="009E6309" w:rsidP="009E6309">
      <w:pPr>
        <w:pStyle w:val="3"/>
        <w:spacing w:line="240" w:lineRule="auto"/>
      </w:pPr>
    </w:p>
    <w:p w14:paraId="6FD4A0F6" w14:textId="77777777" w:rsidR="009E6309" w:rsidRDefault="009E6309" w:rsidP="009E6309">
      <w:pPr>
        <w:pStyle w:val="3"/>
        <w:spacing w:line="240" w:lineRule="auto"/>
      </w:pPr>
      <w:r>
        <w:t>Практическое занятие 9.</w:t>
      </w:r>
    </w:p>
    <w:p w14:paraId="4B2FE60B" w14:textId="77777777" w:rsidR="009E6309" w:rsidRDefault="009E6309" w:rsidP="009E6309">
      <w:pPr>
        <w:pStyle w:val="3"/>
        <w:spacing w:line="240" w:lineRule="auto"/>
      </w:pPr>
      <w:proofErr w:type="gramStart"/>
      <w:r>
        <w:t xml:space="preserve">Тема:  </w:t>
      </w:r>
      <w:r>
        <w:rPr>
          <w:szCs w:val="24"/>
        </w:rPr>
        <w:t>Заключение</w:t>
      </w:r>
      <w:proofErr w:type="gramEnd"/>
      <w:r>
        <w:rPr>
          <w:szCs w:val="24"/>
        </w:rPr>
        <w:t>.</w:t>
      </w:r>
    </w:p>
    <w:p w14:paraId="07990466" w14:textId="77777777" w:rsidR="009E6309" w:rsidRDefault="009E6309" w:rsidP="009E6309">
      <w:pPr>
        <w:pStyle w:val="3"/>
        <w:spacing w:line="240" w:lineRule="auto"/>
        <w:rPr>
          <w:szCs w:val="24"/>
        </w:rPr>
      </w:pPr>
      <w:r>
        <w:t>Перечень заданий:</w:t>
      </w:r>
    </w:p>
    <w:p w14:paraId="144A6CB6" w14:textId="77777777" w:rsidR="009E6309" w:rsidRDefault="009E6309" w:rsidP="009E6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Разработайте круглый стол для различных специалистов по проблеме подготовки к школе детей с ОВЗ.</w:t>
      </w:r>
    </w:p>
    <w:p w14:paraId="063949AD" w14:textId="77777777" w:rsidR="009E6309" w:rsidRDefault="009E6309" w:rsidP="009E6309">
      <w:pPr>
        <w:tabs>
          <w:tab w:val="left" w:pos="2505"/>
        </w:tabs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Times New Roman" w:hAnsi="Times New Roman" w:cs="Times New Roman"/>
          <w:sz w:val="24"/>
          <w:szCs w:val="24"/>
        </w:rPr>
        <w:t>2. Разработайте семинар для родителей (законных представителей) детей с ОВЗ по проблеме подготовки к школе детей с ОВЗ.</w:t>
      </w:r>
    </w:p>
    <w:p w14:paraId="5ECC373B" w14:textId="77777777" w:rsidR="009E6309" w:rsidRDefault="009E6309">
      <w:pPr>
        <w:pStyle w:val="Text"/>
        <w:rPr>
          <w:b/>
        </w:rPr>
      </w:pPr>
    </w:p>
    <w:p w14:paraId="5B6FB3EA" w14:textId="77777777" w:rsidR="00E87611" w:rsidRDefault="003B30C9">
      <w:pPr>
        <w:pStyle w:val="Text"/>
      </w:pPr>
      <w:r>
        <w:rPr>
          <w:b/>
        </w:rPr>
        <w:t>3.5. Лабораторные работы</w:t>
      </w:r>
    </w:p>
    <w:p w14:paraId="6755FDE9" w14:textId="77777777" w:rsidR="00E87611" w:rsidRDefault="003B30C9">
      <w:pPr>
        <w:pStyle w:val="Text"/>
      </w:pPr>
      <w:r>
        <w:t>Учебным планом не предусмотрены</w:t>
      </w:r>
    </w:p>
    <w:p w14:paraId="68FAAEAE" w14:textId="77777777" w:rsidR="00E87611" w:rsidRDefault="00E87611">
      <w:pPr>
        <w:pStyle w:val="Text"/>
      </w:pPr>
    </w:p>
    <w:p w14:paraId="740C3DA6" w14:textId="77777777" w:rsidR="00E87611" w:rsidRDefault="003B30C9">
      <w:pPr>
        <w:pStyle w:val="Text"/>
      </w:pPr>
      <w:r>
        <w:rPr>
          <w:b/>
        </w:rPr>
        <w:t>3.6. Контроль самостоятельной работы</w:t>
      </w:r>
    </w:p>
    <w:p w14:paraId="14A5ED7D" w14:textId="77777777" w:rsidR="00E87611" w:rsidRDefault="003B30C9">
      <w:pPr>
        <w:pStyle w:val="Text"/>
      </w:pPr>
      <w:r>
        <w:t>СЕМЕСТР 6</w:t>
      </w:r>
    </w:p>
    <w:p w14:paraId="3C948257" w14:textId="77777777" w:rsidR="009E6309" w:rsidRDefault="009E6309" w:rsidP="009E6309">
      <w:pPr>
        <w:pStyle w:val="3"/>
        <w:spacing w:line="240" w:lineRule="auto"/>
      </w:pPr>
      <w:r>
        <w:t>Контроль самостоятельной работы 1.</w:t>
      </w:r>
    </w:p>
    <w:p w14:paraId="28592AB5" w14:textId="77777777" w:rsidR="009E6309" w:rsidRDefault="009E6309" w:rsidP="009E6309">
      <w:pPr>
        <w:pStyle w:val="3"/>
        <w:spacing w:line="240" w:lineRule="auto"/>
      </w:pPr>
      <w:r>
        <w:t xml:space="preserve">Тема: </w:t>
      </w:r>
      <w:r>
        <w:rPr>
          <w:szCs w:val="24"/>
        </w:rPr>
        <w:t>Психологическая и педагогическая готовность ребенка с ОВЗ к обучению в школе.</w:t>
      </w:r>
    </w:p>
    <w:p w14:paraId="7FC83931" w14:textId="77777777" w:rsidR="009E6309" w:rsidRDefault="009E6309" w:rsidP="009E6309">
      <w:pPr>
        <w:pStyle w:val="3"/>
        <w:spacing w:line="240" w:lineRule="auto"/>
      </w:pPr>
      <w:r>
        <w:t>Перечень заданий:</w:t>
      </w:r>
    </w:p>
    <w:p w14:paraId="3F470C08" w14:textId="77777777" w:rsidR="009E6309" w:rsidRDefault="009E6309" w:rsidP="009E6309">
      <w:pPr>
        <w:pStyle w:val="3"/>
        <w:spacing w:line="240" w:lineRule="auto"/>
      </w:pPr>
      <w:r>
        <w:t xml:space="preserve">1. Дайте определения понятиям «психологическая готовность к школе детей с ОВЗ», «педагогическая готовность к школе детей с ОВЗ». </w:t>
      </w:r>
    </w:p>
    <w:p w14:paraId="23A552DE" w14:textId="77777777" w:rsidR="009E6309" w:rsidRDefault="009E6309" w:rsidP="009E6309">
      <w:pPr>
        <w:pStyle w:val="3"/>
        <w:spacing w:line="240" w:lineRule="auto"/>
      </w:pPr>
      <w:r>
        <w:t>2. Приведите примеры упражнений для развития интеллектуальной готовности к школе детей с ОВЗ.</w:t>
      </w:r>
    </w:p>
    <w:p w14:paraId="1868DED3" w14:textId="77777777" w:rsidR="009E6309" w:rsidRDefault="009E6309" w:rsidP="009E6309">
      <w:pPr>
        <w:pStyle w:val="3"/>
        <w:spacing w:line="240" w:lineRule="auto"/>
      </w:pPr>
    </w:p>
    <w:p w14:paraId="0A3905C5" w14:textId="77777777" w:rsidR="009E6309" w:rsidRDefault="009E6309" w:rsidP="009E6309">
      <w:pPr>
        <w:pStyle w:val="3"/>
        <w:spacing w:line="240" w:lineRule="auto"/>
      </w:pPr>
      <w:r>
        <w:t>Контроль самостоятельной работы 2.</w:t>
      </w:r>
    </w:p>
    <w:p w14:paraId="489F041F" w14:textId="77777777" w:rsidR="009E6309" w:rsidRDefault="009E6309" w:rsidP="009E6309">
      <w:pPr>
        <w:pStyle w:val="3"/>
        <w:spacing w:line="240" w:lineRule="auto"/>
      </w:pPr>
      <w:r>
        <w:t xml:space="preserve">Тема: </w:t>
      </w:r>
      <w:r>
        <w:rPr>
          <w:szCs w:val="24"/>
        </w:rPr>
        <w:t>Диагностические методики для определения готовности ребенка с ОВЗ к обучению в школе.</w:t>
      </w:r>
    </w:p>
    <w:p w14:paraId="176E03E3" w14:textId="77777777" w:rsidR="009E6309" w:rsidRDefault="009E6309" w:rsidP="009E6309">
      <w:pPr>
        <w:pStyle w:val="3"/>
        <w:spacing w:line="240" w:lineRule="auto"/>
      </w:pPr>
      <w:r>
        <w:t>Перечень заданий:</w:t>
      </w:r>
    </w:p>
    <w:p w14:paraId="7297E125" w14:textId="77777777" w:rsidR="009E6309" w:rsidRDefault="009E6309" w:rsidP="009E6309">
      <w:pPr>
        <w:pStyle w:val="3"/>
        <w:spacing w:line="240" w:lineRule="auto"/>
      </w:pPr>
      <w:r>
        <w:lastRenderedPageBreak/>
        <w:t>1. Раскройте требования к проведению п</w:t>
      </w:r>
      <w:r>
        <w:rPr>
          <w:szCs w:val="24"/>
        </w:rPr>
        <w:t>сихолого-педагогической диагностики готовности ребенка с ОВЗ к обучению в школе.</w:t>
      </w:r>
    </w:p>
    <w:p w14:paraId="47A545CC" w14:textId="77777777" w:rsidR="009E6309" w:rsidRDefault="009E6309" w:rsidP="009E6309">
      <w:pPr>
        <w:pStyle w:val="3"/>
        <w:spacing w:line="240" w:lineRule="auto"/>
      </w:pPr>
      <w:r>
        <w:t>2. Перечислите методики по определению личностной готовности к школе.</w:t>
      </w:r>
    </w:p>
    <w:p w14:paraId="2A73789B" w14:textId="77777777" w:rsidR="009E6309" w:rsidRDefault="009E6309" w:rsidP="009E6309">
      <w:pPr>
        <w:pStyle w:val="3"/>
        <w:spacing w:line="240" w:lineRule="auto"/>
      </w:pPr>
    </w:p>
    <w:p w14:paraId="2AE68F74" w14:textId="77777777" w:rsidR="009E6309" w:rsidRDefault="009E6309" w:rsidP="009E6309">
      <w:pPr>
        <w:pStyle w:val="3"/>
        <w:spacing w:line="240" w:lineRule="auto"/>
      </w:pPr>
      <w:r>
        <w:t>Контроль самостоятельной работы 3.</w:t>
      </w:r>
    </w:p>
    <w:p w14:paraId="6A1A1102" w14:textId="77777777" w:rsidR="009E6309" w:rsidRDefault="009E6309" w:rsidP="009E6309">
      <w:pPr>
        <w:pStyle w:val="3"/>
        <w:spacing w:line="240" w:lineRule="auto"/>
      </w:pPr>
      <w:r>
        <w:t xml:space="preserve">Тема: </w:t>
      </w:r>
      <w:r>
        <w:rPr>
          <w:szCs w:val="24"/>
        </w:rPr>
        <w:t>Коррекция готовности к школе детей с ОВЗ.</w:t>
      </w:r>
    </w:p>
    <w:p w14:paraId="050B5897" w14:textId="77777777" w:rsidR="009E6309" w:rsidRDefault="009E6309" w:rsidP="009E6309">
      <w:pPr>
        <w:pStyle w:val="3"/>
        <w:spacing w:line="240" w:lineRule="auto"/>
      </w:pPr>
      <w:r>
        <w:t>Перечень заданий:</w:t>
      </w:r>
    </w:p>
    <w:p w14:paraId="1F524AAF" w14:textId="77777777" w:rsidR="009E6309" w:rsidRDefault="009E6309" w:rsidP="009E6309">
      <w:pPr>
        <w:pStyle w:val="3"/>
        <w:spacing w:line="240" w:lineRule="auto"/>
      </w:pPr>
      <w:r>
        <w:t>1. Раскройте направления работы по коррекции интеллектуальной готовности к школе детей с ОВЗ.</w:t>
      </w:r>
    </w:p>
    <w:p w14:paraId="3307ED66" w14:textId="77777777" w:rsidR="009E6309" w:rsidRDefault="009E6309" w:rsidP="009E6309">
      <w:pPr>
        <w:pStyle w:val="3"/>
        <w:spacing w:line="240" w:lineRule="auto"/>
      </w:pPr>
      <w:r>
        <w:t>2. Раскройте направления работы по коррекции двигательной готовности к школе детей с ОВЗ.</w:t>
      </w:r>
    </w:p>
    <w:p w14:paraId="522B2304" w14:textId="77777777" w:rsidR="009E6309" w:rsidRDefault="009E6309" w:rsidP="009E6309">
      <w:pPr>
        <w:pStyle w:val="3"/>
        <w:spacing w:line="240" w:lineRule="auto"/>
      </w:pPr>
    </w:p>
    <w:p w14:paraId="5BEB3CCC" w14:textId="77777777" w:rsidR="009E6309" w:rsidRDefault="009E6309" w:rsidP="009E6309">
      <w:pPr>
        <w:pStyle w:val="3"/>
        <w:spacing w:line="240" w:lineRule="auto"/>
      </w:pPr>
      <w:r>
        <w:t>Контроль самостоятельной работы 4.</w:t>
      </w:r>
    </w:p>
    <w:p w14:paraId="6A8850F9" w14:textId="77777777" w:rsidR="009E6309" w:rsidRDefault="009E6309" w:rsidP="009E6309">
      <w:pPr>
        <w:pStyle w:val="3"/>
        <w:spacing w:line="240" w:lineRule="auto"/>
      </w:pPr>
      <w:r>
        <w:t xml:space="preserve">Тема: </w:t>
      </w:r>
      <w:r>
        <w:rPr>
          <w:szCs w:val="24"/>
        </w:rPr>
        <w:t>Заключение.</w:t>
      </w:r>
    </w:p>
    <w:p w14:paraId="0A974BC2" w14:textId="77777777" w:rsidR="009E6309" w:rsidRDefault="009E6309" w:rsidP="009E6309">
      <w:pPr>
        <w:pStyle w:val="3"/>
        <w:spacing w:line="240" w:lineRule="auto"/>
        <w:rPr>
          <w:szCs w:val="24"/>
        </w:rPr>
      </w:pPr>
      <w:r>
        <w:t>Перечень заданий:</w:t>
      </w:r>
    </w:p>
    <w:p w14:paraId="69420925" w14:textId="77777777" w:rsidR="009E6309" w:rsidRDefault="009E6309" w:rsidP="009E6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Дайте характеристику уровням адаптации к школе детей с ОВЗ.</w:t>
      </w:r>
    </w:p>
    <w:p w14:paraId="2565CF12" w14:textId="77777777" w:rsidR="009E6309" w:rsidRDefault="009E6309" w:rsidP="009E6309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>2. Приведите рекомендации по профилактике школьной дезадаптации детей с нарушениями в развитии.</w:t>
      </w:r>
    </w:p>
    <w:p w14:paraId="4DC5BE54" w14:textId="77777777" w:rsidR="009E6309" w:rsidRDefault="009E6309" w:rsidP="009E6309">
      <w:pPr>
        <w:pStyle w:val="3"/>
        <w:spacing w:line="240" w:lineRule="auto"/>
        <w:rPr>
          <w:szCs w:val="24"/>
        </w:rPr>
      </w:pPr>
      <w:r>
        <w:t>3. Что понимается под в</w:t>
      </w:r>
      <w:r>
        <w:rPr>
          <w:szCs w:val="24"/>
        </w:rPr>
        <w:t xml:space="preserve">нутренней позицией школьника? </w:t>
      </w:r>
    </w:p>
    <w:p w14:paraId="36237FB9" w14:textId="77777777" w:rsidR="009E6309" w:rsidRDefault="009E6309" w:rsidP="009E6309">
      <w:pPr>
        <w:pStyle w:val="3"/>
        <w:spacing w:line="240" w:lineRule="auto"/>
        <w:rPr>
          <w:szCs w:val="24"/>
        </w:rPr>
      </w:pPr>
      <w:r>
        <w:rPr>
          <w:szCs w:val="24"/>
        </w:rPr>
        <w:t>4. Дайте характеристику предпосылок к учебной деятельности.</w:t>
      </w:r>
    </w:p>
    <w:p w14:paraId="0AE7A291" w14:textId="77777777" w:rsidR="009E6309" w:rsidRDefault="009E6309" w:rsidP="009E6309">
      <w:pPr>
        <w:pStyle w:val="3"/>
        <w:spacing w:line="240" w:lineRule="auto"/>
        <w:rPr>
          <w:b/>
        </w:rPr>
      </w:pPr>
    </w:p>
    <w:p w14:paraId="73545DA7" w14:textId="77777777" w:rsidR="00E87611" w:rsidRDefault="003B30C9">
      <w:pPr>
        <w:pStyle w:val="Text"/>
      </w:pPr>
      <w:r>
        <w:rPr>
          <w:b/>
        </w:rPr>
        <w:t>3.7. Самостоятельная работа студентов</w:t>
      </w:r>
    </w:p>
    <w:p w14:paraId="0699CCBA" w14:textId="77777777" w:rsidR="009E6309" w:rsidRDefault="009E6309" w:rsidP="009E6309">
      <w:pPr>
        <w:pStyle w:val="3"/>
        <w:spacing w:line="240" w:lineRule="auto"/>
      </w:pPr>
      <w:r>
        <w:t>Рекомендуемые формы самостоятельной работы студентов: Просмотр видеоматериала; Проведение фрагментов занятий по алгоритму; Анализ проведенного фрагмента урока.</w:t>
      </w:r>
    </w:p>
    <w:p w14:paraId="554FB530" w14:textId="77777777" w:rsidR="00E87611" w:rsidRDefault="00E87611">
      <w:pPr>
        <w:pStyle w:val="Text"/>
      </w:pPr>
    </w:p>
    <w:p w14:paraId="6DE6E66D" w14:textId="77777777" w:rsidR="00E87611" w:rsidRDefault="003B30C9">
      <w:pPr>
        <w:pStyle w:val="Header1"/>
      </w:pPr>
      <w:r>
        <w:t>4. Фонд оценочных средств</w:t>
      </w:r>
    </w:p>
    <w:p w14:paraId="4E22C454" w14:textId="77777777" w:rsidR="00E87611" w:rsidRDefault="00E87611">
      <w:pPr>
        <w:pStyle w:val="Text"/>
      </w:pPr>
    </w:p>
    <w:p w14:paraId="26D2B78A" w14:textId="77777777" w:rsidR="00E87611" w:rsidRDefault="003B30C9">
      <w:pPr>
        <w:pStyle w:val="TextKS"/>
      </w:pPr>
      <w:r>
        <w:t xml:space="preserve">ФОС включает оценочные средства текущего, промежуточного и </w:t>
      </w:r>
      <w:proofErr w:type="spellStart"/>
      <w:r>
        <w:t>поститогового</w:t>
      </w:r>
      <w:proofErr w:type="spellEnd"/>
      <w:r>
        <w:t xml:space="preserve"> контроля (Приложение 1).</w:t>
      </w:r>
    </w:p>
    <w:p w14:paraId="7CD7E79F" w14:textId="77777777" w:rsidR="00E87611" w:rsidRDefault="00E87611">
      <w:pPr>
        <w:pStyle w:val="Text"/>
      </w:pPr>
    </w:p>
    <w:p w14:paraId="01DDAB56" w14:textId="77777777" w:rsidR="00E87611" w:rsidRDefault="003B30C9">
      <w:pPr>
        <w:pStyle w:val="Header1"/>
      </w:pPr>
      <w:r>
        <w:t xml:space="preserve">5. Перечень основной и дополнительной учебной литературы, необходимой для освоения дисциплины </w:t>
      </w:r>
    </w:p>
    <w:p w14:paraId="3002BD5D" w14:textId="77777777" w:rsidR="00E87611" w:rsidRDefault="00E87611">
      <w:pPr>
        <w:pStyle w:val="Text"/>
      </w:pPr>
    </w:p>
    <w:p w14:paraId="74275853" w14:textId="77777777" w:rsidR="00E87611" w:rsidRDefault="003B30C9">
      <w:pPr>
        <w:pStyle w:val="Text"/>
      </w:pPr>
      <w:r>
        <w:rPr>
          <w:b/>
        </w:rPr>
        <w:t>5.1. Основная литература</w:t>
      </w:r>
    </w:p>
    <w:p w14:paraId="24745A32" w14:textId="77777777" w:rsidR="00E87611" w:rsidRDefault="003B30C9">
      <w:pPr>
        <w:pStyle w:val="Text"/>
      </w:pPr>
      <w:r>
        <w:t>1. </w:t>
      </w:r>
      <w:r w:rsidR="00414A92" w:rsidRPr="00414A92">
        <w:t xml:space="preserve">Глухов, В. П.  Специальная педагогика и специальная </w:t>
      </w:r>
      <w:proofErr w:type="gramStart"/>
      <w:r w:rsidR="00414A92" w:rsidRPr="00414A92">
        <w:t>психология :</w:t>
      </w:r>
      <w:proofErr w:type="gramEnd"/>
      <w:r w:rsidR="00414A92" w:rsidRPr="00414A92">
        <w:t xml:space="preserve"> учебник для вузов / В. П. Глухов. — 3-е изд., </w:t>
      </w:r>
      <w:proofErr w:type="spellStart"/>
      <w:r w:rsidR="00414A92" w:rsidRPr="00414A92">
        <w:t>испр</w:t>
      </w:r>
      <w:proofErr w:type="spellEnd"/>
      <w:r w:rsidR="00414A92" w:rsidRPr="00414A92">
        <w:t xml:space="preserve">. и доп. — </w:t>
      </w:r>
      <w:proofErr w:type="gramStart"/>
      <w:r w:rsidR="00414A92" w:rsidRPr="00414A92">
        <w:t>Москва :</w:t>
      </w:r>
      <w:proofErr w:type="gramEnd"/>
      <w:r w:rsidR="00414A92" w:rsidRPr="00414A92">
        <w:t xml:space="preserve"> Издательство </w:t>
      </w:r>
      <w:proofErr w:type="spellStart"/>
      <w:r w:rsidR="00414A92" w:rsidRPr="00414A92">
        <w:t>Юрайт</w:t>
      </w:r>
      <w:proofErr w:type="spellEnd"/>
      <w:r w:rsidR="00414A92" w:rsidRPr="00414A92">
        <w:t xml:space="preserve">, 2023. — 323 с. — (Высшее образование). — ISBN 978-5-534-13096-6. — </w:t>
      </w:r>
      <w:proofErr w:type="gramStart"/>
      <w:r w:rsidR="00414A92" w:rsidRPr="00414A92">
        <w:t>Текст :</w:t>
      </w:r>
      <w:proofErr w:type="gramEnd"/>
      <w:r w:rsidR="00414A92" w:rsidRPr="00414A92">
        <w:t xml:space="preserve"> электронный // ЭБС </w:t>
      </w:r>
      <w:proofErr w:type="spellStart"/>
      <w:r w:rsidR="00414A92" w:rsidRPr="00414A92">
        <w:t>Юрайт</w:t>
      </w:r>
      <w:proofErr w:type="spellEnd"/>
      <w:r w:rsidR="00414A92" w:rsidRPr="00414A92">
        <w:t xml:space="preserve"> [сайт]. — URL: </w:t>
      </w:r>
      <w:proofErr w:type="gramStart"/>
      <w:r w:rsidR="00414A92" w:rsidRPr="00414A92">
        <w:t>https://urait.ru/bcode/449171  (</w:t>
      </w:r>
      <w:proofErr w:type="gramEnd"/>
      <w:r w:rsidR="00414A92" w:rsidRPr="00414A92">
        <w:t>дата обращения: 08.03.2025).</w:t>
      </w:r>
    </w:p>
    <w:p w14:paraId="1EB4F553" w14:textId="77777777" w:rsidR="00E87611" w:rsidRDefault="003B30C9">
      <w:pPr>
        <w:pStyle w:val="Text"/>
      </w:pPr>
      <w:r>
        <w:t>2. </w:t>
      </w:r>
      <w:r w:rsidR="00414A92" w:rsidRPr="00414A92">
        <w:t>Коррекционно-развивающая работа с детьми раннего и младшего дошкольного возраста / О. Ю. Кравец, И. А. Рыбкина, А. Е. Иванова [и др.</w:t>
      </w:r>
      <w:proofErr w:type="gramStart"/>
      <w:r w:rsidR="00414A92" w:rsidRPr="00414A92">
        <w:t>] ;</w:t>
      </w:r>
      <w:proofErr w:type="gramEnd"/>
      <w:r w:rsidR="00414A92" w:rsidRPr="00414A92">
        <w:t xml:space="preserve"> под редакцией Н. В. Серебрякова. — Санкт-</w:t>
      </w:r>
      <w:proofErr w:type="gramStart"/>
      <w:r w:rsidR="00414A92" w:rsidRPr="00414A92">
        <w:t>Петербург :</w:t>
      </w:r>
      <w:proofErr w:type="gramEnd"/>
      <w:r w:rsidR="00414A92" w:rsidRPr="00414A92">
        <w:t xml:space="preserve"> КАРО, 2023. — 104 c. — ISBN 978-5-9925-0134-6. — </w:t>
      </w:r>
      <w:proofErr w:type="gramStart"/>
      <w:r w:rsidR="00414A92" w:rsidRPr="00414A92">
        <w:t>Текст :</w:t>
      </w:r>
      <w:proofErr w:type="gramEnd"/>
      <w:r w:rsidR="00414A92" w:rsidRPr="00414A92">
        <w:t xml:space="preserve"> электронный // Цифровой образовательный ресурс IPR SMART : [сайт]. — URL: https://www.iprbookshop.ru/131849.html (дата обращения: 09.03.2025). — Режим доступа: для </w:t>
      </w:r>
      <w:proofErr w:type="spellStart"/>
      <w:r w:rsidR="00414A92" w:rsidRPr="00414A92">
        <w:t>авторизир</w:t>
      </w:r>
      <w:proofErr w:type="spellEnd"/>
      <w:r w:rsidR="00414A92" w:rsidRPr="00414A92">
        <w:t xml:space="preserve">. </w:t>
      </w:r>
      <w:r w:rsidR="00A1020F" w:rsidRPr="00414A92">
        <w:t>П</w:t>
      </w:r>
      <w:r w:rsidR="00414A92" w:rsidRPr="00414A92">
        <w:t>ользователей</w:t>
      </w:r>
    </w:p>
    <w:p w14:paraId="1F343DBB" w14:textId="77777777" w:rsidR="00A1020F" w:rsidRDefault="00A1020F" w:rsidP="00A1020F">
      <w:pPr>
        <w:pStyle w:val="Text"/>
      </w:pPr>
      <w:r>
        <w:t xml:space="preserve">3. Подготовка к школе детей с нарушениями эмоционально-волевой сферы: от индивидуальных занятий к обучению в классе / Т. А. Бондарь, И. Ю. Захарова, </w:t>
      </w:r>
    </w:p>
    <w:p w14:paraId="3230FAD6" w14:textId="77777777" w:rsidR="00A1020F" w:rsidRDefault="00A1020F" w:rsidP="00A1020F">
      <w:pPr>
        <w:pStyle w:val="Text"/>
      </w:pPr>
      <w:r>
        <w:t xml:space="preserve">И. С. Константинова [и др.]. — 7-е изд. — </w:t>
      </w:r>
      <w:proofErr w:type="gramStart"/>
      <w:r>
        <w:t>Москва :</w:t>
      </w:r>
      <w:proofErr w:type="gramEnd"/>
      <w:r>
        <w:t xml:space="preserve"> </w:t>
      </w:r>
      <w:proofErr w:type="spellStart"/>
      <w:r>
        <w:t>Теревинф</w:t>
      </w:r>
      <w:proofErr w:type="spellEnd"/>
      <w:r>
        <w:t xml:space="preserve">, 2020. — 287 c. — ISBN 978-5-4212-0618-7. — </w:t>
      </w:r>
      <w:proofErr w:type="gramStart"/>
      <w:r>
        <w:t>Текст :</w:t>
      </w:r>
      <w:proofErr w:type="gramEnd"/>
      <w:r>
        <w:t xml:space="preserve"> электронный // Электронно-библиотечная система IPR BOOKS : [сайт]. — URL: http://www.iprbookshop.ru/96384.html (дата обращения: 09.03.2025).</w:t>
      </w:r>
    </w:p>
    <w:p w14:paraId="1C13BDA9" w14:textId="77777777" w:rsidR="00E87611" w:rsidRDefault="00E87611">
      <w:pPr>
        <w:pStyle w:val="Text"/>
      </w:pPr>
    </w:p>
    <w:p w14:paraId="3C5FAEAC" w14:textId="77777777" w:rsidR="00E87611" w:rsidRDefault="00E87611">
      <w:pPr>
        <w:pStyle w:val="Text"/>
      </w:pPr>
    </w:p>
    <w:p w14:paraId="3DBCD1C1" w14:textId="77777777" w:rsidR="00E87611" w:rsidRDefault="003B30C9">
      <w:pPr>
        <w:pStyle w:val="Text"/>
      </w:pPr>
      <w:r>
        <w:rPr>
          <w:b/>
        </w:rPr>
        <w:lastRenderedPageBreak/>
        <w:t>5.2. Дополнительная литература</w:t>
      </w:r>
    </w:p>
    <w:p w14:paraId="0FC7A7B7" w14:textId="77777777" w:rsidR="00E87611" w:rsidRDefault="003B30C9">
      <w:pPr>
        <w:pStyle w:val="Text"/>
      </w:pPr>
      <w:r>
        <w:t>1. </w:t>
      </w:r>
      <w:r w:rsidR="00A1020F">
        <w:t xml:space="preserve"> </w:t>
      </w:r>
      <w:proofErr w:type="spellStart"/>
      <w:r w:rsidR="00414A92" w:rsidRPr="00414A92">
        <w:t>Годовникова</w:t>
      </w:r>
      <w:proofErr w:type="spellEnd"/>
      <w:r w:rsidR="00414A92" w:rsidRPr="00414A92">
        <w:t xml:space="preserve">, Л. В.  Психолого-педагогическое сопровождение обучающихся с </w:t>
      </w:r>
      <w:proofErr w:type="gramStart"/>
      <w:r w:rsidR="00414A92" w:rsidRPr="00414A92">
        <w:t>ОВЗ :</w:t>
      </w:r>
      <w:proofErr w:type="gramEnd"/>
      <w:r w:rsidR="00414A92" w:rsidRPr="00414A92">
        <w:t xml:space="preserve"> учебное пособие для вузов / Л. В. </w:t>
      </w:r>
      <w:proofErr w:type="spellStart"/>
      <w:r w:rsidR="00414A92" w:rsidRPr="00414A92">
        <w:t>Годовникова</w:t>
      </w:r>
      <w:proofErr w:type="spellEnd"/>
      <w:r w:rsidR="00414A92" w:rsidRPr="00414A92">
        <w:t xml:space="preserve">. — 2-е изд. — </w:t>
      </w:r>
      <w:proofErr w:type="gramStart"/>
      <w:r w:rsidR="00414A92" w:rsidRPr="00414A92">
        <w:t>Москва :</w:t>
      </w:r>
      <w:proofErr w:type="gramEnd"/>
      <w:r w:rsidR="00414A92" w:rsidRPr="00414A92">
        <w:t xml:space="preserve"> Издательство </w:t>
      </w:r>
      <w:proofErr w:type="spellStart"/>
      <w:r w:rsidR="00414A92" w:rsidRPr="00414A92">
        <w:t>Юрайт</w:t>
      </w:r>
      <w:proofErr w:type="spellEnd"/>
      <w:r w:rsidR="00414A92" w:rsidRPr="00414A92">
        <w:t xml:space="preserve">, 2024. — 218 с. — (Высшее образование). — ISBN 978-5-534-12039-4. — </w:t>
      </w:r>
      <w:proofErr w:type="gramStart"/>
      <w:r w:rsidR="00414A92" w:rsidRPr="00414A92">
        <w:t>Текст :</w:t>
      </w:r>
      <w:proofErr w:type="gramEnd"/>
      <w:r w:rsidR="00414A92" w:rsidRPr="00414A92">
        <w:t xml:space="preserve"> электронный // Образовательная платформа </w:t>
      </w:r>
      <w:proofErr w:type="spellStart"/>
      <w:r w:rsidR="00414A92" w:rsidRPr="00414A92">
        <w:t>Юрайт</w:t>
      </w:r>
      <w:proofErr w:type="spellEnd"/>
      <w:r w:rsidR="00414A92" w:rsidRPr="00414A92">
        <w:t xml:space="preserve"> [сайт]. — URL: https://urait.ru/bcode/495967 (дата обращения: 27.03.2025).</w:t>
      </w:r>
    </w:p>
    <w:p w14:paraId="7979DFB5" w14:textId="77777777" w:rsidR="00E87611" w:rsidRDefault="00A1020F">
      <w:pPr>
        <w:pStyle w:val="Text"/>
      </w:pPr>
      <w:r>
        <w:t>2</w:t>
      </w:r>
      <w:r w:rsidR="003B30C9">
        <w:t>. </w:t>
      </w:r>
      <w:proofErr w:type="spellStart"/>
      <w:r w:rsidR="00414A92" w:rsidRPr="00414A92">
        <w:t>Гонина</w:t>
      </w:r>
      <w:proofErr w:type="spellEnd"/>
      <w:r w:rsidR="00414A92" w:rsidRPr="00414A92">
        <w:t xml:space="preserve">, О. О.  Психология дошкольного </w:t>
      </w:r>
      <w:proofErr w:type="gramStart"/>
      <w:r w:rsidR="00414A92" w:rsidRPr="00414A92">
        <w:t>возраста :</w:t>
      </w:r>
      <w:proofErr w:type="gramEnd"/>
      <w:r w:rsidR="00414A92" w:rsidRPr="00414A92">
        <w:t xml:space="preserve"> учебник и практикум для вузов / О. О. </w:t>
      </w:r>
      <w:proofErr w:type="spellStart"/>
      <w:r w:rsidR="00414A92" w:rsidRPr="00414A92">
        <w:t>Гонина</w:t>
      </w:r>
      <w:proofErr w:type="spellEnd"/>
      <w:r w:rsidR="00414A92" w:rsidRPr="00414A92">
        <w:t xml:space="preserve">. — 2-е изд., </w:t>
      </w:r>
      <w:proofErr w:type="spellStart"/>
      <w:r w:rsidR="00414A92" w:rsidRPr="00414A92">
        <w:t>испр</w:t>
      </w:r>
      <w:proofErr w:type="spellEnd"/>
      <w:r w:rsidR="00414A92" w:rsidRPr="00414A92">
        <w:t xml:space="preserve">. и доп. — </w:t>
      </w:r>
      <w:proofErr w:type="gramStart"/>
      <w:r w:rsidR="00414A92" w:rsidRPr="00414A92">
        <w:t>Москва :</w:t>
      </w:r>
      <w:proofErr w:type="gramEnd"/>
      <w:r w:rsidR="00414A92" w:rsidRPr="00414A92">
        <w:t xml:space="preserve"> Издательство </w:t>
      </w:r>
      <w:proofErr w:type="spellStart"/>
      <w:r w:rsidR="00414A92" w:rsidRPr="00414A92">
        <w:t>Юрайт</w:t>
      </w:r>
      <w:proofErr w:type="spellEnd"/>
      <w:r w:rsidR="00414A92" w:rsidRPr="00414A92">
        <w:t xml:space="preserve">, 2020. — 425 с. — (Высшее образование). — ISBN 978-5-534-07209-9. — </w:t>
      </w:r>
      <w:proofErr w:type="gramStart"/>
      <w:r w:rsidR="00414A92" w:rsidRPr="00414A92">
        <w:t>Текст :</w:t>
      </w:r>
      <w:proofErr w:type="gramEnd"/>
      <w:r w:rsidR="00414A92" w:rsidRPr="00414A92">
        <w:t xml:space="preserve"> электронный // ЭБС </w:t>
      </w:r>
      <w:proofErr w:type="spellStart"/>
      <w:r w:rsidR="00414A92" w:rsidRPr="00414A92">
        <w:t>Юрайт</w:t>
      </w:r>
      <w:proofErr w:type="spellEnd"/>
      <w:r w:rsidR="00414A92" w:rsidRPr="00414A92">
        <w:t xml:space="preserve"> [сайт]. — URL: https://urait.ru/bcode/450429 (дата обращения: 26.03.2025).</w:t>
      </w:r>
    </w:p>
    <w:p w14:paraId="538826DA" w14:textId="77777777" w:rsidR="00E87611" w:rsidRDefault="00A1020F">
      <w:pPr>
        <w:pStyle w:val="Text"/>
      </w:pPr>
      <w:r>
        <w:t>3</w:t>
      </w:r>
      <w:r w:rsidR="003B30C9">
        <w:t>. </w:t>
      </w:r>
      <w:r w:rsidR="00414A92" w:rsidRPr="00414A92">
        <w:t xml:space="preserve">Моделирование образовательных программ для детей с ограниченными возможностями </w:t>
      </w:r>
      <w:proofErr w:type="gramStart"/>
      <w:r w:rsidR="00414A92" w:rsidRPr="00414A92">
        <w:t>здоровья :</w:t>
      </w:r>
      <w:proofErr w:type="gramEnd"/>
      <w:r w:rsidR="00414A92" w:rsidRPr="00414A92">
        <w:t xml:space="preserve"> учебное пособие для вузов / Н. В. </w:t>
      </w:r>
      <w:proofErr w:type="spellStart"/>
      <w:r w:rsidR="00414A92" w:rsidRPr="00414A92">
        <w:t>Микляева</w:t>
      </w:r>
      <w:proofErr w:type="spellEnd"/>
      <w:r w:rsidR="00414A92" w:rsidRPr="00414A92">
        <w:t xml:space="preserve"> [и др.] ; под редакцией Н. В. </w:t>
      </w:r>
      <w:proofErr w:type="spellStart"/>
      <w:r w:rsidR="00414A92" w:rsidRPr="00414A92">
        <w:t>Микляевой</w:t>
      </w:r>
      <w:proofErr w:type="spellEnd"/>
      <w:r w:rsidR="00414A92" w:rsidRPr="00414A92">
        <w:t xml:space="preserve">. — </w:t>
      </w:r>
      <w:proofErr w:type="gramStart"/>
      <w:r w:rsidR="00414A92" w:rsidRPr="00414A92">
        <w:t>Москва :</w:t>
      </w:r>
      <w:proofErr w:type="gramEnd"/>
      <w:r w:rsidR="00414A92" w:rsidRPr="00414A92">
        <w:t xml:space="preserve"> Издательство </w:t>
      </w:r>
      <w:proofErr w:type="spellStart"/>
      <w:r w:rsidR="00414A92" w:rsidRPr="00414A92">
        <w:t>Юрайт</w:t>
      </w:r>
      <w:proofErr w:type="spellEnd"/>
      <w:r w:rsidR="00414A92" w:rsidRPr="00414A92">
        <w:t xml:space="preserve">, 2022. — 362 с. — (Высшее образование). — ISBN 978-5-534-11198-9. — </w:t>
      </w:r>
      <w:proofErr w:type="gramStart"/>
      <w:r w:rsidR="00414A92" w:rsidRPr="00414A92">
        <w:t>Текст :</w:t>
      </w:r>
      <w:proofErr w:type="gramEnd"/>
      <w:r w:rsidR="00414A92" w:rsidRPr="00414A92">
        <w:t xml:space="preserve"> электронный // Образовательная платформа </w:t>
      </w:r>
      <w:proofErr w:type="spellStart"/>
      <w:r w:rsidR="00414A92" w:rsidRPr="00414A92">
        <w:t>Юрайт</w:t>
      </w:r>
      <w:proofErr w:type="spellEnd"/>
      <w:r w:rsidR="00414A92" w:rsidRPr="00414A92">
        <w:t xml:space="preserve"> [сайт]. — URL: https://urait.ru/bcode/498973 (дата обращения: 27.03.2025).</w:t>
      </w:r>
    </w:p>
    <w:p w14:paraId="29475C07" w14:textId="77777777" w:rsidR="00A1020F" w:rsidRDefault="00A1020F">
      <w:pPr>
        <w:pStyle w:val="Text"/>
      </w:pPr>
      <w:r>
        <w:t xml:space="preserve">4. </w:t>
      </w:r>
      <w:r w:rsidRPr="00414A92">
        <w:t xml:space="preserve">Слюсарева, Е. С. Психолого-педагогическое сопровождение субъектов инклюзивного образования : учебно-методическое пособие / Е. С. Слюсарева, В. М. Акименко, В. В. Ершова ; Психолого-педагогическое сопровождение субъектов инклюзивного образования. — </w:t>
      </w:r>
      <w:proofErr w:type="gramStart"/>
      <w:r w:rsidRPr="00414A92">
        <w:t>Ставрополь :</w:t>
      </w:r>
      <w:proofErr w:type="gramEnd"/>
      <w:r w:rsidRPr="00414A92">
        <w:t xml:space="preserve"> СГПИ, 2019. — 173 с. — ISBN 978-5-9596-1580-1. — </w:t>
      </w:r>
      <w:proofErr w:type="gramStart"/>
      <w:r w:rsidRPr="00414A92">
        <w:t>Текст :</w:t>
      </w:r>
      <w:proofErr w:type="gramEnd"/>
      <w:r w:rsidRPr="00414A92">
        <w:t xml:space="preserve"> электронный // Лань : электронно-библиотечная система. — URL: https://e.lanbook.com/book/136138 (дата обращения: 16.03.2025). — Режим доступа: для </w:t>
      </w:r>
      <w:proofErr w:type="spellStart"/>
      <w:r w:rsidRPr="00414A92">
        <w:t>авториз</w:t>
      </w:r>
      <w:proofErr w:type="spellEnd"/>
      <w:r w:rsidRPr="00414A92">
        <w:t>. пользователей.</w:t>
      </w:r>
    </w:p>
    <w:p w14:paraId="31A2426C" w14:textId="77777777" w:rsidR="00E87611" w:rsidRDefault="003B30C9">
      <w:pPr>
        <w:pStyle w:val="Text"/>
      </w:pPr>
      <w:r>
        <w:t>5. </w:t>
      </w:r>
      <w:r w:rsidR="00414A92" w:rsidRPr="00414A92">
        <w:t xml:space="preserve">Федина, Л. В.  Психолого-педагогическое сопровождение начального </w:t>
      </w:r>
      <w:proofErr w:type="gramStart"/>
      <w:r w:rsidR="00414A92" w:rsidRPr="00414A92">
        <w:t>образования :</w:t>
      </w:r>
      <w:proofErr w:type="gramEnd"/>
      <w:r w:rsidR="00414A92" w:rsidRPr="00414A92">
        <w:t xml:space="preserve"> учебное пособие для вузов / Л. В. Федина. — 2-е изд. — </w:t>
      </w:r>
      <w:proofErr w:type="gramStart"/>
      <w:r w:rsidR="00414A92" w:rsidRPr="00414A92">
        <w:t>Москва :</w:t>
      </w:r>
      <w:proofErr w:type="gramEnd"/>
      <w:r w:rsidR="00414A92" w:rsidRPr="00414A92">
        <w:t xml:space="preserve"> Издательство </w:t>
      </w:r>
      <w:proofErr w:type="spellStart"/>
      <w:r w:rsidR="00414A92" w:rsidRPr="00414A92">
        <w:t>Юрайт</w:t>
      </w:r>
      <w:proofErr w:type="spellEnd"/>
      <w:r w:rsidR="00414A92" w:rsidRPr="00414A92">
        <w:t xml:space="preserve">, 2024. — 131 с. — (Высшее образование). — ISBN 978-5-534-11273-3. — </w:t>
      </w:r>
      <w:proofErr w:type="gramStart"/>
      <w:r w:rsidR="00414A92" w:rsidRPr="00414A92">
        <w:t>Текст :</w:t>
      </w:r>
      <w:proofErr w:type="gramEnd"/>
      <w:r w:rsidR="00414A92" w:rsidRPr="00414A92">
        <w:t xml:space="preserve"> электронный // Образовательная платформа </w:t>
      </w:r>
      <w:proofErr w:type="spellStart"/>
      <w:r w:rsidR="00414A92" w:rsidRPr="00414A92">
        <w:t>Юрайт</w:t>
      </w:r>
      <w:proofErr w:type="spellEnd"/>
      <w:r w:rsidR="00414A92" w:rsidRPr="00414A92">
        <w:t xml:space="preserve"> [сайт]. — URL: https://urait.ru/bcode/495645 (дата обращения: 27.03.2025).</w:t>
      </w:r>
    </w:p>
    <w:p w14:paraId="38DB06D2" w14:textId="77777777" w:rsidR="00E87611" w:rsidRDefault="00E87611">
      <w:pPr>
        <w:pStyle w:val="Text"/>
      </w:pPr>
    </w:p>
    <w:p w14:paraId="45A17B1C" w14:textId="77777777" w:rsidR="00E87611" w:rsidRDefault="003B30C9">
      <w:pPr>
        <w:pStyle w:val="Header1"/>
      </w:pPr>
      <w:r>
        <w:t xml:space="preserve">6. Перечень ресурсов информационно-телекоммуникационной сети «Интернет», профессиональных баз данных и информационных справочных систем, используемых при осуществлении образовательного процесса по дисциплине </w:t>
      </w:r>
    </w:p>
    <w:p w14:paraId="5EFCAC53" w14:textId="77777777" w:rsidR="00E87611" w:rsidRDefault="00E87611">
      <w:pPr>
        <w:pStyle w:val="Text"/>
      </w:pPr>
    </w:p>
    <w:p w14:paraId="1E6BCD1D" w14:textId="77777777" w:rsidR="00E87611" w:rsidRDefault="003B30C9">
      <w:pPr>
        <w:pStyle w:val="Text"/>
      </w:pPr>
      <w:r>
        <w:rPr>
          <w:b/>
        </w:rPr>
        <w:t>6.1 Перечень ресурсов информационно-коммуникационной сети «Интернет», необходимых для освоения дисциплины</w:t>
      </w:r>
    </w:p>
    <w:p w14:paraId="28A886A9" w14:textId="77777777" w:rsidR="00414A92" w:rsidRDefault="003B30C9" w:rsidP="00414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1. </w:t>
      </w:r>
      <w:r w:rsidR="00414A92">
        <w:rPr>
          <w:rFonts w:ascii="Times New Roman" w:hAnsi="Times New Roman" w:cs="Times New Roman"/>
          <w:iCs/>
          <w:sz w:val="24"/>
          <w:szCs w:val="24"/>
        </w:rPr>
        <w:t>1</w:t>
      </w:r>
      <w:r w:rsidR="00414A92">
        <w:t>.</w:t>
      </w:r>
      <w:r w:rsidR="00414A92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414A92">
          <w:rPr>
            <w:rStyle w:val="a5"/>
            <w:rFonts w:ascii="Times New Roman" w:hAnsi="Times New Roman" w:cs="Times New Roman"/>
            <w:sz w:val="24"/>
            <w:szCs w:val="24"/>
          </w:rPr>
          <w:t>http://www.ilogoped.ru</w:t>
        </w:r>
      </w:hyperlink>
      <w:r w:rsidR="00414A92">
        <w:rPr>
          <w:rFonts w:ascii="Times New Roman" w:hAnsi="Times New Roman" w:cs="Times New Roman"/>
          <w:sz w:val="24"/>
          <w:szCs w:val="24"/>
        </w:rPr>
        <w:t xml:space="preserve"> – Сайт для профессионалов и родителей. Представлен теоретический материал в доступном изложении; практический развивающий и коррекционный материал для специалистов и родителей; методики; блог психологов, в котором раскрывается единство речи и познавательных функций; форум для родителей и специалистов. </w:t>
      </w:r>
    </w:p>
    <w:p w14:paraId="6442D2EA" w14:textId="77777777" w:rsidR="00414A92" w:rsidRDefault="00414A92" w:rsidP="00414A92">
      <w:pPr>
        <w:spacing w:after="0" w:line="240" w:lineRule="auto"/>
        <w:rPr>
          <w:rFonts w:ascii="Calibri" w:hAnsi="Calibri" w:cs="Calibri"/>
          <w:iCs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defectolog</w:t>
      </w:r>
      <w:proofErr w:type="spellEnd"/>
      <w:r w:rsidRPr="00414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– Материалы о возрастных нормах развития ребенка от рождения до семи лет. Рекомендации дефектолога, логопеда, психолога. Развивающие игры для детей.</w:t>
      </w:r>
    </w:p>
    <w:p w14:paraId="72A24CD2" w14:textId="77777777" w:rsidR="00414A92" w:rsidRDefault="00414A92" w:rsidP="00414A92">
      <w:pPr>
        <w:pStyle w:val="10"/>
        <w:spacing w:line="240" w:lineRule="auto"/>
      </w:pPr>
      <w:r>
        <w:rPr>
          <w:iCs/>
          <w:szCs w:val="24"/>
        </w:rPr>
        <w:t xml:space="preserve">3. </w:t>
      </w:r>
      <w:hyperlink r:id="rId6" w:history="1">
        <w:r>
          <w:rPr>
            <w:rStyle w:val="a5"/>
            <w:iCs/>
            <w:szCs w:val="24"/>
            <w:lang w:val="en-US"/>
          </w:rPr>
          <w:t>https</w:t>
        </w:r>
        <w:r>
          <w:rPr>
            <w:rStyle w:val="a5"/>
            <w:iCs/>
            <w:szCs w:val="24"/>
          </w:rPr>
          <w:t>://</w:t>
        </w:r>
        <w:r>
          <w:rPr>
            <w:rStyle w:val="a5"/>
            <w:iCs/>
            <w:szCs w:val="24"/>
            <w:lang w:val="en-US"/>
          </w:rPr>
          <w:t>www</w:t>
        </w:r>
        <w:r>
          <w:rPr>
            <w:rStyle w:val="a5"/>
            <w:iCs/>
            <w:szCs w:val="24"/>
          </w:rPr>
          <w:t>.</w:t>
        </w:r>
        <w:proofErr w:type="spellStart"/>
        <w:r>
          <w:rPr>
            <w:rStyle w:val="a5"/>
            <w:iCs/>
            <w:szCs w:val="24"/>
            <w:lang w:val="en-US"/>
          </w:rPr>
          <w:t>maam</w:t>
        </w:r>
        <w:proofErr w:type="spellEnd"/>
        <w:r>
          <w:rPr>
            <w:rStyle w:val="a5"/>
            <w:iCs/>
            <w:szCs w:val="24"/>
          </w:rPr>
          <w:t>.</w:t>
        </w:r>
        <w:proofErr w:type="spellStart"/>
        <w:r>
          <w:rPr>
            <w:rStyle w:val="a5"/>
            <w:iCs/>
            <w:szCs w:val="24"/>
            <w:lang w:val="en-US"/>
          </w:rPr>
          <w:t>ru</w:t>
        </w:r>
        <w:proofErr w:type="spellEnd"/>
        <w:r>
          <w:rPr>
            <w:rStyle w:val="a5"/>
            <w:iCs/>
            <w:szCs w:val="24"/>
          </w:rPr>
          <w:t>/</w:t>
        </w:r>
        <w:proofErr w:type="spellStart"/>
        <w:r>
          <w:rPr>
            <w:rStyle w:val="a5"/>
            <w:iCs/>
            <w:szCs w:val="24"/>
            <w:lang w:val="en-US"/>
          </w:rPr>
          <w:t>obrazovanie</w:t>
        </w:r>
        <w:proofErr w:type="spellEnd"/>
        <w:r>
          <w:rPr>
            <w:rStyle w:val="a5"/>
            <w:iCs/>
            <w:szCs w:val="24"/>
          </w:rPr>
          <w:t>/</w:t>
        </w:r>
        <w:proofErr w:type="spellStart"/>
        <w:r>
          <w:rPr>
            <w:rStyle w:val="a5"/>
            <w:iCs/>
            <w:szCs w:val="24"/>
            <w:lang w:val="en-US"/>
          </w:rPr>
          <w:t>uchitelyu</w:t>
        </w:r>
        <w:proofErr w:type="spellEnd"/>
        <w:r>
          <w:rPr>
            <w:rStyle w:val="a5"/>
            <w:iCs/>
            <w:szCs w:val="24"/>
          </w:rPr>
          <w:t>-</w:t>
        </w:r>
        <w:proofErr w:type="spellStart"/>
        <w:r>
          <w:rPr>
            <w:rStyle w:val="a5"/>
            <w:iCs/>
            <w:szCs w:val="24"/>
            <w:lang w:val="en-US"/>
          </w:rPr>
          <w:t>defektologu</w:t>
        </w:r>
        <w:proofErr w:type="spellEnd"/>
      </w:hyperlink>
      <w:r>
        <w:rPr>
          <w:iCs/>
          <w:szCs w:val="24"/>
        </w:rPr>
        <w:t xml:space="preserve"> – Материалы по специальной педагогике и специальной психологии. Опыт работы с детьми с разной нозологией. Конспекты коррекционно-развивающих занятий.</w:t>
      </w:r>
    </w:p>
    <w:p w14:paraId="576A111E" w14:textId="77777777" w:rsidR="00E87611" w:rsidRDefault="00E87611">
      <w:pPr>
        <w:pStyle w:val="Text"/>
      </w:pPr>
    </w:p>
    <w:p w14:paraId="6F5573DE" w14:textId="77777777" w:rsidR="00225DB9" w:rsidRDefault="00225DB9" w:rsidP="00225DB9">
      <w:pPr>
        <w:pStyle w:val="PlainText"/>
      </w:pPr>
      <w:r>
        <w:rPr>
          <w:b/>
        </w:rPr>
        <w:t>6.2. Перечень необходимых профессиональных баз данных и информационных справочных систем</w:t>
      </w:r>
    </w:p>
    <w:p w14:paraId="3C4B0063" w14:textId="77777777" w:rsidR="00225DB9" w:rsidRDefault="00225DB9" w:rsidP="00225DB9">
      <w:pPr>
        <w:pStyle w:val="a7"/>
        <w:numPr>
          <w:ilvl w:val="0"/>
          <w:numId w:val="7"/>
        </w:numPr>
        <w:spacing w:after="0"/>
        <w:ind w:left="714" w:hanging="357"/>
        <w:rPr>
          <w:rFonts w:ascii="Calibri" w:hAnsi="Calibri"/>
        </w:rPr>
      </w:pPr>
      <w:r>
        <w:t>Национальная электронная библиотека, ФГБУ «Российская государственная библиотека». Режим доступа https://rusneb.ru</w:t>
      </w:r>
    </w:p>
    <w:p w14:paraId="245AAFCE" w14:textId="77777777" w:rsidR="00225DB9" w:rsidRDefault="00225DB9" w:rsidP="00225DB9">
      <w:pPr>
        <w:pStyle w:val="TextMargin"/>
        <w:numPr>
          <w:ilvl w:val="0"/>
          <w:numId w:val="7"/>
        </w:numPr>
        <w:spacing w:after="0"/>
        <w:ind w:left="714" w:hanging="357"/>
      </w:pPr>
      <w:r>
        <w:lastRenderedPageBreak/>
        <w:t>Электронная библиотечная система «</w:t>
      </w:r>
      <w:proofErr w:type="spellStart"/>
      <w:r>
        <w:t>Юрайт</w:t>
      </w:r>
      <w:proofErr w:type="spellEnd"/>
      <w:r>
        <w:t>». Режим доступа https://www.biblio-online.ru</w:t>
      </w:r>
    </w:p>
    <w:p w14:paraId="46174382" w14:textId="77777777" w:rsidR="00225DB9" w:rsidRDefault="00225DB9" w:rsidP="00225DB9">
      <w:pPr>
        <w:pStyle w:val="TextMargin"/>
        <w:numPr>
          <w:ilvl w:val="0"/>
          <w:numId w:val="7"/>
        </w:numPr>
        <w:spacing w:after="0"/>
        <w:ind w:left="714" w:hanging="357"/>
      </w:pPr>
      <w:r>
        <w:t xml:space="preserve">Электронно-библиотечная система «Лань» (раздел </w:t>
      </w:r>
      <w:r>
        <w:rPr>
          <w:color w:val="1A1A1A"/>
          <w:szCs w:val="24"/>
          <w:lang w:eastAsia="ru-RU"/>
        </w:rPr>
        <w:t>Психология. Педагогика, Дефектология и логопедия, Психология и педагогика дошкольного образования</w:t>
      </w:r>
      <w:r>
        <w:t>). Режим доступа https://e.lanbook.com</w:t>
      </w:r>
    </w:p>
    <w:p w14:paraId="0585AB9F" w14:textId="77777777" w:rsidR="00225DB9" w:rsidRDefault="00225DB9" w:rsidP="00225DB9">
      <w:pPr>
        <w:pStyle w:val="TextMargin"/>
        <w:numPr>
          <w:ilvl w:val="0"/>
          <w:numId w:val="7"/>
        </w:numPr>
        <w:spacing w:after="0"/>
        <w:ind w:left="714" w:hanging="357"/>
      </w:pPr>
      <w:r>
        <w:t xml:space="preserve">Межвузовская электронная библиотека. Режим доступа </w:t>
      </w:r>
      <w:hyperlink r:id="rId7" w:history="1">
        <w:r>
          <w:rPr>
            <w:rStyle w:val="a5"/>
          </w:rPr>
          <w:t>https://icdlib.nspu.ru/</w:t>
        </w:r>
      </w:hyperlink>
    </w:p>
    <w:p w14:paraId="74159A9F" w14:textId="77777777" w:rsidR="00225DB9" w:rsidRDefault="00225DB9" w:rsidP="00225DB9">
      <w:pPr>
        <w:pStyle w:val="TextMargin"/>
        <w:numPr>
          <w:ilvl w:val="0"/>
          <w:numId w:val="7"/>
        </w:numPr>
        <w:spacing w:after="0"/>
        <w:ind w:left="714" w:hanging="357"/>
      </w:pPr>
      <w:r>
        <w:t>Научная электронная библиотека eLIBRARU.RU Режим доступа https://www.elibrary.ru/defaultx.asp</w:t>
      </w:r>
    </w:p>
    <w:p w14:paraId="7BD9B7E0" w14:textId="77777777" w:rsidR="00225DB9" w:rsidRDefault="00225DB9" w:rsidP="00225DB9">
      <w:pPr>
        <w:pStyle w:val="PlainText"/>
      </w:pPr>
    </w:p>
    <w:p w14:paraId="6A6FFECA" w14:textId="77777777" w:rsidR="00225DB9" w:rsidRDefault="00225DB9" w:rsidP="00225DB9">
      <w:pPr>
        <w:pStyle w:val="PlainText"/>
      </w:pPr>
    </w:p>
    <w:p w14:paraId="658E734E" w14:textId="77777777" w:rsidR="00225DB9" w:rsidRDefault="00225DB9" w:rsidP="00225DB9">
      <w:pPr>
        <w:pStyle w:val="PlainText"/>
      </w:pPr>
    </w:p>
    <w:p w14:paraId="24EA7511" w14:textId="77777777" w:rsidR="00225DB9" w:rsidRDefault="00225DB9" w:rsidP="00225DB9">
      <w:pPr>
        <w:pStyle w:val="PlainText"/>
      </w:pPr>
    </w:p>
    <w:p w14:paraId="5199DF12" w14:textId="77777777" w:rsidR="00225DB9" w:rsidRDefault="00225DB9" w:rsidP="00225DB9">
      <w:pPr>
        <w:pStyle w:val="PlainText"/>
      </w:pPr>
    </w:p>
    <w:p w14:paraId="170FA3D6" w14:textId="77777777" w:rsidR="00225DB9" w:rsidRDefault="00225DB9" w:rsidP="00225DB9">
      <w:pPr>
        <w:pStyle w:val="Header1"/>
      </w:pPr>
      <w:r>
        <w:t>7. Методические указания и учебно-методическое обеспечение для обучающихся по освоению дисциплины</w:t>
      </w:r>
    </w:p>
    <w:p w14:paraId="4E0D0A9B" w14:textId="77777777" w:rsidR="00225DB9" w:rsidRDefault="00225DB9" w:rsidP="00225DB9">
      <w:pPr>
        <w:pStyle w:val="PlainText"/>
      </w:pPr>
    </w:p>
    <w:p w14:paraId="655CA92F" w14:textId="77777777" w:rsidR="00225DB9" w:rsidRDefault="00225DB9" w:rsidP="00225DB9">
      <w:pPr>
        <w:pStyle w:val="TextKS"/>
      </w:pPr>
      <w:r>
        <w:t xml:space="preserve">Дисциплина реализуется в соответствии с </w:t>
      </w:r>
      <w:proofErr w:type="gramStart"/>
      <w:r>
        <w:t>указаниями  «</w:t>
      </w:r>
      <w:proofErr w:type="gramEnd"/>
      <w:r>
        <w:t>Методические рекомендации по организации образовательного процесса при освоении дисциплины», размещенными в ЭИОС института (eios.ggpi.org).</w:t>
      </w:r>
    </w:p>
    <w:p w14:paraId="2ED357DA" w14:textId="77777777" w:rsidR="00225DB9" w:rsidRDefault="00225DB9" w:rsidP="00225DB9">
      <w:pPr>
        <w:pStyle w:val="TextKS"/>
      </w:pPr>
      <w:r>
        <w:t>Методические рекомендации для работы с инвалидами и лицами с ОВЗ размещены в ЭИОС института (eios.ggpi.org).</w:t>
      </w:r>
    </w:p>
    <w:p w14:paraId="7CDE0F9F" w14:textId="77777777" w:rsidR="00225DB9" w:rsidRDefault="00225DB9" w:rsidP="00225DB9">
      <w:pPr>
        <w:pStyle w:val="PlainText"/>
      </w:pPr>
    </w:p>
    <w:p w14:paraId="6E0A4743" w14:textId="77777777" w:rsidR="00225DB9" w:rsidRDefault="00225DB9" w:rsidP="00225DB9">
      <w:pPr>
        <w:pStyle w:val="Header1"/>
      </w:pPr>
      <w:r>
        <w:t>8. Материально-техническая база, программное обеспечение, необходимое для осуществления образовательного процесса по дисциплине</w:t>
      </w:r>
    </w:p>
    <w:p w14:paraId="1B5CC2F6" w14:textId="77777777" w:rsidR="00225DB9" w:rsidRDefault="00225DB9" w:rsidP="00225DB9">
      <w:pPr>
        <w:pStyle w:val="PlainText"/>
      </w:pPr>
    </w:p>
    <w:p w14:paraId="50B02751" w14:textId="77777777" w:rsidR="00225DB9" w:rsidRDefault="00225DB9" w:rsidP="00225DB9">
      <w:pPr>
        <w:pStyle w:val="TextKS"/>
        <w:ind w:firstLine="708"/>
        <w:rPr>
          <w:rFonts w:eastAsia="Calibri"/>
        </w:rPr>
      </w:pPr>
      <w:r>
        <w:t xml:space="preserve">Учебный корпус </w:t>
      </w:r>
      <w:proofErr w:type="gramStart"/>
      <w:r>
        <w:t>и  аудитория</w:t>
      </w:r>
      <w:proofErr w:type="gramEnd"/>
      <w:r>
        <w:t xml:space="preserve"> согласно справке МТО.</w:t>
      </w:r>
    </w:p>
    <w:p w14:paraId="10E12100" w14:textId="77777777" w:rsidR="00225DB9" w:rsidRDefault="00225DB9" w:rsidP="00225DB9">
      <w:pPr>
        <w:pStyle w:val="TextKS"/>
        <w:rPr>
          <w:rFonts w:eastAsia="SimSun"/>
          <w:lang w:eastAsia="ar-SA"/>
        </w:rPr>
      </w:pPr>
      <w:r>
        <w:t>Полный перечень материально-технической базы и программного обеспечения размещены в ЭИОС института (eios.ggpi.org).</w:t>
      </w:r>
    </w:p>
    <w:p w14:paraId="57A394EF" w14:textId="0AD8D209" w:rsidR="00E87611" w:rsidRDefault="00E87611" w:rsidP="00225DB9">
      <w:pPr>
        <w:pStyle w:val="TextKS"/>
        <w:sectPr w:rsidR="00E8761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9956C1E" w14:textId="77777777" w:rsidR="00E87611" w:rsidRDefault="00E87611">
      <w:pPr>
        <w:pStyle w:val="Text"/>
      </w:pPr>
    </w:p>
    <w:p w14:paraId="346185D4" w14:textId="77777777" w:rsidR="00E87611" w:rsidRDefault="003B30C9">
      <w:pPr>
        <w:pStyle w:val="Header1"/>
      </w:pPr>
      <w:r>
        <w:t>9. Рейтинг-план оценки успеваемости студентов</w:t>
      </w:r>
    </w:p>
    <w:p w14:paraId="1C57E212" w14:textId="77777777" w:rsidR="00E87611" w:rsidRDefault="00E87611">
      <w:pPr>
        <w:pStyle w:val="Text"/>
      </w:pPr>
    </w:p>
    <w:p w14:paraId="72888E06" w14:textId="77777777" w:rsidR="00E87611" w:rsidRDefault="00E87611"/>
    <w:tbl>
      <w:tblPr>
        <w:tblW w:w="0" w:type="auto"/>
        <w:tblInd w:w="47" w:type="dxa"/>
        <w:tblLayout w:type="fixed"/>
        <w:tblLook w:val="04A0" w:firstRow="1" w:lastRow="0" w:firstColumn="1" w:lastColumn="0" w:noHBand="0" w:noVBand="1"/>
      </w:tblPr>
      <w:tblGrid>
        <w:gridCol w:w="2010"/>
        <w:gridCol w:w="630"/>
        <w:gridCol w:w="555"/>
        <w:gridCol w:w="765"/>
        <w:gridCol w:w="3270"/>
        <w:gridCol w:w="1845"/>
        <w:gridCol w:w="1643"/>
        <w:gridCol w:w="1402"/>
        <w:gridCol w:w="2281"/>
      </w:tblGrid>
      <w:tr w:rsidR="00414A92" w14:paraId="1382C884" w14:textId="77777777" w:rsidTr="00414A92">
        <w:trPr>
          <w:trHeight w:val="435"/>
        </w:trPr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BBD72F0" w14:textId="77777777" w:rsidR="00414A92" w:rsidRDefault="00414A9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Дисциплина/</w:t>
            </w:r>
          </w:p>
          <w:p w14:paraId="2DEF5DA5" w14:textId="77777777" w:rsidR="00414A92" w:rsidRDefault="00414A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Семестр</w:t>
            </w:r>
          </w:p>
          <w:p w14:paraId="52E8518A" w14:textId="77777777" w:rsidR="00414A92" w:rsidRDefault="00414A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58D09BA" w14:textId="77777777" w:rsidR="00414A92" w:rsidRDefault="00414A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аудит. работы</w:t>
            </w: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EBB024D" w14:textId="77777777" w:rsidR="00414A92" w:rsidRDefault="00414A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текущей аттестационной аудиторной и внеаудиторной работы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7544D17" w14:textId="77777777" w:rsidR="00414A92" w:rsidRDefault="00414A9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Максимальное</w:t>
            </w:r>
          </w:p>
          <w:p w14:paraId="281E54C8" w14:textId="77777777" w:rsidR="00414A92" w:rsidRDefault="00414A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(норматив)</w:t>
            </w:r>
          </w:p>
          <w:p w14:paraId="2EA745F0" w14:textId="77777777" w:rsidR="00414A92" w:rsidRDefault="00414A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баллов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232D463" w14:textId="77777777" w:rsidR="00414A92" w:rsidRDefault="00414A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Поощрение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30ACFC0" w14:textId="77777777" w:rsidR="00414A92" w:rsidRDefault="00414A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Штрафы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60D0E744" w14:textId="77777777" w:rsidR="00414A92" w:rsidRDefault="00414A9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Итоговая </w:t>
            </w:r>
          </w:p>
          <w:p w14:paraId="494518D5" w14:textId="77777777" w:rsidR="00414A92" w:rsidRDefault="00414A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отчета</w:t>
            </w:r>
          </w:p>
          <w:p w14:paraId="7AD68A41" w14:textId="77777777" w:rsidR="00414A92" w:rsidRDefault="00414A92">
            <w:pPr>
              <w:suppressAutoHyphens/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(мин. балл)</w:t>
            </w:r>
          </w:p>
        </w:tc>
      </w:tr>
      <w:tr w:rsidR="00414A92" w14:paraId="437B59A6" w14:textId="77777777" w:rsidTr="00414A92">
        <w:trPr>
          <w:trHeight w:val="139"/>
        </w:trPr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532ED2" w14:textId="77777777" w:rsidR="00414A92" w:rsidRDefault="00414A9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137F0F9" w14:textId="77777777" w:rsidR="00414A92" w:rsidRDefault="00414A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лк</w:t>
            </w:r>
            <w:proofErr w:type="spellEnd"/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A24739F" w14:textId="77777777" w:rsidR="00414A92" w:rsidRDefault="00414A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3747B92" w14:textId="77777777" w:rsidR="00414A92" w:rsidRDefault="00414A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КСР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B55D97" w14:textId="77777777" w:rsidR="00414A92" w:rsidRDefault="00414A9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D4439F" w14:textId="77777777" w:rsidR="00414A92" w:rsidRDefault="00414A9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32F578" w14:textId="77777777" w:rsidR="00414A92" w:rsidRDefault="00414A9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5FFB3BE" w14:textId="77777777" w:rsidR="00414A92" w:rsidRDefault="00414A9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9F4DDF" w14:textId="77777777" w:rsidR="00414A92" w:rsidRDefault="00414A92">
            <w:pPr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</w:p>
        </w:tc>
      </w:tr>
      <w:tr w:rsidR="00225DB9" w14:paraId="74BEDD08" w14:textId="77777777" w:rsidTr="00421F35">
        <w:trPr>
          <w:trHeight w:val="5850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E2B15E2" w14:textId="77777777" w:rsidR="00225DB9" w:rsidRDefault="00225DB9" w:rsidP="00225DB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05F3847A" w14:textId="77777777" w:rsidR="00225DB9" w:rsidRDefault="00225DB9" w:rsidP="00225DB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Подготовка к школе детей с ОВЗ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6</w:t>
            </w:r>
          </w:p>
          <w:p w14:paraId="6A2DFC15" w14:textId="77777777" w:rsidR="00225DB9" w:rsidRDefault="00225DB9" w:rsidP="00225DB9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77DA810" w14:textId="77777777" w:rsidR="00225DB9" w:rsidRDefault="00225DB9" w:rsidP="00225DB9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283F461E" w14:textId="0AA558BD" w:rsidR="00225DB9" w:rsidRDefault="00225DB9" w:rsidP="00225DB9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9DA2C44" w14:textId="26CF6911" w:rsidR="00225DB9" w:rsidRDefault="00225DB9" w:rsidP="00225DB9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AA4CAB6" w14:textId="7DFE8817" w:rsidR="00225DB9" w:rsidRDefault="00225DB9" w:rsidP="00225DB9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F01ABA8" w14:textId="77777777" w:rsidR="00225DB9" w:rsidRDefault="00225DB9" w:rsidP="00225DB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Контроль посещаемости лекций</w:t>
            </w:r>
          </w:p>
          <w:p w14:paraId="1E230DBF" w14:textId="77777777" w:rsidR="00225DB9" w:rsidRDefault="00225DB9" w:rsidP="00225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D31754" w14:textId="77777777" w:rsidR="00225DB9" w:rsidRDefault="00225DB9" w:rsidP="00225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Работа 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практических  занятиях</w:t>
            </w:r>
            <w:proofErr w:type="gramEnd"/>
          </w:p>
          <w:p w14:paraId="5A32BB2B" w14:textId="77777777" w:rsidR="00225DB9" w:rsidRDefault="00225DB9" w:rsidP="00225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434FAA" w14:textId="77777777" w:rsidR="00225DB9" w:rsidRDefault="00225DB9" w:rsidP="00225DB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Контроль самостоятельной работы</w:t>
            </w:r>
          </w:p>
          <w:p w14:paraId="1C540DF1" w14:textId="77777777" w:rsidR="00225DB9" w:rsidRDefault="00225DB9" w:rsidP="00225DB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</w:p>
          <w:p w14:paraId="5FA7A094" w14:textId="77777777" w:rsidR="00225DB9" w:rsidRDefault="00225DB9" w:rsidP="00225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Формы контрольных мероприятий</w:t>
            </w:r>
          </w:p>
          <w:p w14:paraId="3CC8394A" w14:textId="77777777" w:rsidR="00225DB9" w:rsidRDefault="00225DB9" w:rsidP="00225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Тестирование </w:t>
            </w:r>
          </w:p>
          <w:p w14:paraId="684A9875" w14:textId="77777777" w:rsidR="00225DB9" w:rsidRDefault="00225DB9" w:rsidP="00225DB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Контрольная работа</w:t>
            </w:r>
          </w:p>
          <w:p w14:paraId="10C7B2C6" w14:textId="77777777" w:rsidR="00225DB9" w:rsidRDefault="00225DB9" w:rsidP="00225DB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</w:p>
          <w:p w14:paraId="5822097B" w14:textId="77777777" w:rsidR="00225DB9" w:rsidRDefault="00225DB9" w:rsidP="00225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Компенсационные мероприятия</w:t>
            </w:r>
          </w:p>
          <w:p w14:paraId="2CD28C53" w14:textId="77777777" w:rsidR="00225DB9" w:rsidRDefault="00225DB9" w:rsidP="00225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Письменный реферат по темам практических занятий</w:t>
            </w:r>
          </w:p>
          <w:p w14:paraId="245E216C" w14:textId="77777777" w:rsidR="00225DB9" w:rsidRDefault="00225DB9" w:rsidP="00225DB9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A34FAD5" w14:textId="77777777" w:rsidR="00225DB9" w:rsidRDefault="00225DB9" w:rsidP="00225DB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6D87ABF8" w14:textId="77777777" w:rsidR="00225DB9" w:rsidRDefault="00225DB9" w:rsidP="00225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DD4D32" w14:textId="77777777" w:rsidR="00225DB9" w:rsidRDefault="00225DB9" w:rsidP="00225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E733A2" w14:textId="77777777" w:rsidR="00225DB9" w:rsidRDefault="00225DB9" w:rsidP="00225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45 </w:t>
            </w:r>
          </w:p>
          <w:p w14:paraId="3CB497BB" w14:textId="77777777" w:rsidR="00225DB9" w:rsidRDefault="00225DB9" w:rsidP="00225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2DBE84" w14:textId="77777777" w:rsidR="00225DB9" w:rsidRDefault="00225DB9" w:rsidP="00225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  <w:p w14:paraId="30F2C923" w14:textId="77777777" w:rsidR="00225DB9" w:rsidRDefault="00225DB9" w:rsidP="00225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1B0EDE" w14:textId="77777777" w:rsidR="00225DB9" w:rsidRDefault="00225DB9" w:rsidP="00225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163B9B" w14:textId="77777777" w:rsidR="00225DB9" w:rsidRDefault="00225DB9" w:rsidP="00225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F984F2" w14:textId="77777777" w:rsidR="00225DB9" w:rsidRDefault="00225DB9" w:rsidP="00225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246E1760" w14:textId="77777777" w:rsidR="00225DB9" w:rsidRDefault="00225DB9" w:rsidP="00225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2E838116" w14:textId="77777777" w:rsidR="00225DB9" w:rsidRDefault="00225DB9" w:rsidP="00225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FC0036" w14:textId="77777777" w:rsidR="00225DB9" w:rsidRDefault="00225DB9" w:rsidP="00225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A0DB94" w14:textId="77777777" w:rsidR="00225DB9" w:rsidRDefault="00225DB9" w:rsidP="00225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9148CF0" w14:textId="77777777" w:rsidR="00225DB9" w:rsidRDefault="00225DB9" w:rsidP="00225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6FBAAA" w14:textId="77777777" w:rsidR="00225DB9" w:rsidRDefault="00225DB9" w:rsidP="00225DB9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D58DFAE" w14:textId="77777777" w:rsidR="00225DB9" w:rsidRDefault="00225DB9" w:rsidP="00225DB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+ 1 балл за дополнение</w:t>
            </w:r>
          </w:p>
          <w:p w14:paraId="1589DA79" w14:textId="77777777" w:rsidR="00225DB9" w:rsidRDefault="00225DB9" w:rsidP="00225DB9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+ 5 баллов за подготовку дидактического материала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48F19A3" w14:textId="77777777" w:rsidR="00225DB9" w:rsidRDefault="00225DB9" w:rsidP="00225DB9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применяются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0D77F91" w14:textId="77777777" w:rsidR="00225DB9" w:rsidRDefault="00225DB9" w:rsidP="00225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  <w:p w14:paraId="4645D975" w14:textId="77777777" w:rsidR="00225DB9" w:rsidRDefault="00225DB9" w:rsidP="00225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Допуск к зачету – 50%</w:t>
            </w:r>
          </w:p>
          <w:p w14:paraId="00B43A0B" w14:textId="77777777" w:rsidR="00225DB9" w:rsidRDefault="00225DB9" w:rsidP="00225DB9">
            <w:pPr>
              <w:spacing w:after="0" w:line="100" w:lineRule="atLeast"/>
              <w:ind w:right="-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«автомат» при зачете –70% </w:t>
            </w:r>
          </w:p>
          <w:p w14:paraId="1D2377FD" w14:textId="77777777" w:rsidR="00225DB9" w:rsidRDefault="00225DB9" w:rsidP="00225DB9">
            <w:pPr>
              <w:rPr>
                <w:rFonts w:ascii="Calibri" w:eastAsia="SimSun" w:hAnsi="Calibri" w:cs="Calibri"/>
                <w:lang w:eastAsia="ar-SA"/>
              </w:rPr>
            </w:pPr>
          </w:p>
        </w:tc>
      </w:tr>
      <w:tr w:rsidR="00225DB9" w14:paraId="672AA101" w14:textId="77777777" w:rsidTr="00421F35">
        <w:trPr>
          <w:trHeight w:val="445"/>
        </w:trPr>
        <w:tc>
          <w:tcPr>
            <w:tcW w:w="20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932631E" w14:textId="77777777" w:rsidR="00225DB9" w:rsidRDefault="00225DB9" w:rsidP="00225DB9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bookmarkStart w:id="0" w:name="_GoBack" w:colFirst="1" w:colLast="3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298F099" w14:textId="77777777" w:rsidR="00225DB9" w:rsidRDefault="00225DB9" w:rsidP="00225DB9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7D116B02" w14:textId="1052E2BE" w:rsidR="00225DB9" w:rsidRDefault="00225DB9" w:rsidP="00225DB9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0432842" w14:textId="394D62D9" w:rsidR="00225DB9" w:rsidRDefault="00225DB9" w:rsidP="00225DB9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B6C419F" w14:textId="68D5F8BE" w:rsidR="00225DB9" w:rsidRDefault="00225DB9" w:rsidP="00225DB9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31E3BD8" w14:textId="77777777" w:rsidR="00225DB9" w:rsidRDefault="00225DB9" w:rsidP="00225DB9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9EA8119" w14:textId="77777777" w:rsidR="00225DB9" w:rsidRDefault="00225DB9" w:rsidP="00225DB9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 бал. (без компенсации)</w:t>
            </w: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4675555" w14:textId="77777777" w:rsidR="00225DB9" w:rsidRDefault="00225DB9" w:rsidP="00225DB9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B4148AB" w14:textId="77777777" w:rsidR="00225DB9" w:rsidRDefault="00225DB9" w:rsidP="00225DB9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D70BB" w14:textId="77777777" w:rsidR="00225DB9" w:rsidRDefault="00225DB9" w:rsidP="00225DB9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  <w:bookmarkEnd w:id="0"/>
    </w:tbl>
    <w:p w14:paraId="696F92DB" w14:textId="77777777" w:rsidR="00414A92" w:rsidRDefault="00414A92">
      <w:pPr>
        <w:sectPr w:rsidR="00414A92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7861C02F" w14:textId="77777777" w:rsidR="00E87611" w:rsidRDefault="00E87611">
      <w:pPr>
        <w:pStyle w:val="Text"/>
      </w:pPr>
    </w:p>
    <w:p w14:paraId="5916C91A" w14:textId="77777777" w:rsidR="00E87611" w:rsidRDefault="003B30C9">
      <w:pPr>
        <w:pStyle w:val="Header1"/>
      </w:pPr>
      <w:r>
        <w:t>Лист регистрации изменений и дополнений к РПД</w:t>
      </w:r>
    </w:p>
    <w:p w14:paraId="5A2DD85D" w14:textId="77777777" w:rsidR="00E87611" w:rsidRDefault="003B30C9">
      <w:pPr>
        <w:pStyle w:val="Text"/>
        <w:jc w:val="center"/>
      </w:pPr>
      <w:r>
        <w:t xml:space="preserve">(фиксируются изменения и дополнения перед началом учебного года, </w:t>
      </w:r>
      <w:r>
        <w:br/>
        <w:t xml:space="preserve">при необходимости внесения изменений на следующий год –  </w:t>
      </w:r>
      <w:r>
        <w:br/>
        <w:t>оформляется новый лист изменений)</w:t>
      </w:r>
    </w:p>
    <w:p w14:paraId="2BD25389" w14:textId="77777777" w:rsidR="00E87611" w:rsidRDefault="00E87611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4535"/>
        <w:gridCol w:w="1984"/>
        <w:gridCol w:w="1984"/>
      </w:tblGrid>
      <w:tr w:rsidR="00E87611" w14:paraId="296CC3C6" w14:textId="77777777">
        <w:tc>
          <w:tcPr>
            <w:tcW w:w="850" w:type="dxa"/>
          </w:tcPr>
          <w:p w14:paraId="3EDB69E3" w14:textId="77777777" w:rsidR="00E87611" w:rsidRDefault="003B30C9">
            <w:pPr>
              <w:pStyle w:val="Text"/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4535" w:type="dxa"/>
          </w:tcPr>
          <w:p w14:paraId="027A0F5F" w14:textId="77777777" w:rsidR="00E87611" w:rsidRDefault="003B30C9">
            <w:pPr>
              <w:pStyle w:val="Text"/>
              <w:jc w:val="center"/>
            </w:pPr>
            <w:r>
              <w:t>Содержание изменения</w:t>
            </w:r>
          </w:p>
        </w:tc>
        <w:tc>
          <w:tcPr>
            <w:tcW w:w="1984" w:type="dxa"/>
          </w:tcPr>
          <w:p w14:paraId="1FAC6430" w14:textId="77777777" w:rsidR="00E87611" w:rsidRDefault="003B30C9">
            <w:pPr>
              <w:pStyle w:val="Text"/>
              <w:jc w:val="center"/>
            </w:pPr>
            <w:r>
              <w:t>Дата, номер протокола заседания кафедры. Подпись заведующего кафедрой</w:t>
            </w:r>
          </w:p>
        </w:tc>
        <w:tc>
          <w:tcPr>
            <w:tcW w:w="1984" w:type="dxa"/>
          </w:tcPr>
          <w:p w14:paraId="338C5384" w14:textId="77777777" w:rsidR="00E87611" w:rsidRDefault="003B30C9">
            <w:pPr>
              <w:pStyle w:val="Text"/>
              <w:jc w:val="center"/>
            </w:pPr>
            <w:r>
              <w:t>Дата, номер протокола заседания совета факультета. Подпись декана факультета</w:t>
            </w:r>
          </w:p>
        </w:tc>
      </w:tr>
      <w:tr w:rsidR="00E87611" w14:paraId="2CBD6A35" w14:textId="77777777">
        <w:tc>
          <w:tcPr>
            <w:tcW w:w="850" w:type="dxa"/>
          </w:tcPr>
          <w:p w14:paraId="4C9F4E15" w14:textId="77777777" w:rsidR="00E87611" w:rsidRDefault="003B30C9">
            <w:pPr>
              <w:pStyle w:val="Text"/>
              <w:jc w:val="left"/>
            </w:pPr>
            <w:r>
              <w:t>1.</w:t>
            </w:r>
          </w:p>
        </w:tc>
        <w:tc>
          <w:tcPr>
            <w:tcW w:w="4535" w:type="dxa"/>
          </w:tcPr>
          <w:p w14:paraId="16835C97" w14:textId="77777777" w:rsidR="00E87611" w:rsidRDefault="003B30C9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4883C1FB" w14:textId="77777777" w:rsidR="00E87611" w:rsidRDefault="003B30C9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01B58BB6" w14:textId="77777777" w:rsidR="00E87611" w:rsidRDefault="003B30C9">
            <w:pPr>
              <w:pStyle w:val="Text"/>
              <w:jc w:val="center"/>
            </w:pPr>
            <w:r>
              <w:t xml:space="preserve"> </w:t>
            </w:r>
          </w:p>
        </w:tc>
      </w:tr>
      <w:tr w:rsidR="00E87611" w14:paraId="247639F0" w14:textId="77777777">
        <w:tc>
          <w:tcPr>
            <w:tcW w:w="850" w:type="dxa"/>
          </w:tcPr>
          <w:p w14:paraId="79A049B8" w14:textId="77777777" w:rsidR="00E87611" w:rsidRDefault="003B30C9">
            <w:pPr>
              <w:pStyle w:val="Text"/>
              <w:jc w:val="left"/>
            </w:pPr>
            <w:r>
              <w:t>2.</w:t>
            </w:r>
          </w:p>
        </w:tc>
        <w:tc>
          <w:tcPr>
            <w:tcW w:w="4535" w:type="dxa"/>
          </w:tcPr>
          <w:p w14:paraId="15392037" w14:textId="77777777" w:rsidR="00E87611" w:rsidRDefault="003B30C9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4B95A7EF" w14:textId="77777777" w:rsidR="00E87611" w:rsidRDefault="003B30C9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47586061" w14:textId="77777777" w:rsidR="00E87611" w:rsidRDefault="003B30C9">
            <w:pPr>
              <w:pStyle w:val="Text"/>
              <w:jc w:val="center"/>
            </w:pPr>
            <w:r>
              <w:t xml:space="preserve"> </w:t>
            </w:r>
          </w:p>
        </w:tc>
      </w:tr>
      <w:tr w:rsidR="00E87611" w14:paraId="22F6DBF0" w14:textId="77777777">
        <w:tc>
          <w:tcPr>
            <w:tcW w:w="850" w:type="dxa"/>
          </w:tcPr>
          <w:p w14:paraId="669977B7" w14:textId="77777777" w:rsidR="00E87611" w:rsidRDefault="003B30C9">
            <w:pPr>
              <w:pStyle w:val="Text"/>
              <w:jc w:val="left"/>
            </w:pPr>
            <w:r>
              <w:t>3.</w:t>
            </w:r>
          </w:p>
        </w:tc>
        <w:tc>
          <w:tcPr>
            <w:tcW w:w="4535" w:type="dxa"/>
          </w:tcPr>
          <w:p w14:paraId="289284EB" w14:textId="77777777" w:rsidR="00E87611" w:rsidRDefault="003B30C9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1801F242" w14:textId="77777777" w:rsidR="00E87611" w:rsidRDefault="003B30C9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1DB77B03" w14:textId="77777777" w:rsidR="00E87611" w:rsidRDefault="003B30C9">
            <w:pPr>
              <w:pStyle w:val="Text"/>
              <w:jc w:val="center"/>
            </w:pPr>
            <w:r>
              <w:t xml:space="preserve"> </w:t>
            </w:r>
          </w:p>
        </w:tc>
      </w:tr>
      <w:tr w:rsidR="00E87611" w14:paraId="60C53312" w14:textId="77777777">
        <w:tc>
          <w:tcPr>
            <w:tcW w:w="850" w:type="dxa"/>
          </w:tcPr>
          <w:p w14:paraId="7360425A" w14:textId="77777777" w:rsidR="00E87611" w:rsidRDefault="003B30C9">
            <w:pPr>
              <w:pStyle w:val="Text"/>
              <w:jc w:val="left"/>
            </w:pPr>
            <w:r>
              <w:t>4.</w:t>
            </w:r>
          </w:p>
        </w:tc>
        <w:tc>
          <w:tcPr>
            <w:tcW w:w="4535" w:type="dxa"/>
          </w:tcPr>
          <w:p w14:paraId="4EDE716D" w14:textId="77777777" w:rsidR="00E87611" w:rsidRDefault="003B30C9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46B250D1" w14:textId="77777777" w:rsidR="00E87611" w:rsidRDefault="003B30C9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41D3432F" w14:textId="77777777" w:rsidR="00E87611" w:rsidRDefault="003B30C9">
            <w:pPr>
              <w:pStyle w:val="Text"/>
              <w:jc w:val="center"/>
            </w:pPr>
            <w:r>
              <w:t xml:space="preserve"> </w:t>
            </w:r>
          </w:p>
        </w:tc>
      </w:tr>
      <w:tr w:rsidR="00E87611" w14:paraId="0FDD6DAE" w14:textId="77777777">
        <w:tc>
          <w:tcPr>
            <w:tcW w:w="850" w:type="dxa"/>
          </w:tcPr>
          <w:p w14:paraId="084520F2" w14:textId="77777777" w:rsidR="00E87611" w:rsidRDefault="003B30C9">
            <w:pPr>
              <w:pStyle w:val="Text"/>
              <w:jc w:val="left"/>
            </w:pPr>
            <w:r>
              <w:t>5.</w:t>
            </w:r>
          </w:p>
        </w:tc>
        <w:tc>
          <w:tcPr>
            <w:tcW w:w="4535" w:type="dxa"/>
          </w:tcPr>
          <w:p w14:paraId="5F0D8A80" w14:textId="77777777" w:rsidR="00E87611" w:rsidRDefault="003B30C9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25873F3F" w14:textId="77777777" w:rsidR="00E87611" w:rsidRDefault="003B30C9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50921932" w14:textId="77777777" w:rsidR="00E87611" w:rsidRDefault="003B30C9">
            <w:pPr>
              <w:pStyle w:val="Text"/>
              <w:jc w:val="center"/>
            </w:pPr>
            <w:r>
              <w:t xml:space="preserve"> </w:t>
            </w:r>
          </w:p>
        </w:tc>
      </w:tr>
      <w:tr w:rsidR="00E87611" w14:paraId="0CAFD4F6" w14:textId="77777777">
        <w:tc>
          <w:tcPr>
            <w:tcW w:w="850" w:type="dxa"/>
          </w:tcPr>
          <w:p w14:paraId="3CC56FDF" w14:textId="77777777" w:rsidR="00E87611" w:rsidRDefault="003B30C9">
            <w:pPr>
              <w:pStyle w:val="Text"/>
              <w:jc w:val="left"/>
            </w:pPr>
            <w:r>
              <w:t>6.</w:t>
            </w:r>
          </w:p>
        </w:tc>
        <w:tc>
          <w:tcPr>
            <w:tcW w:w="4535" w:type="dxa"/>
          </w:tcPr>
          <w:p w14:paraId="7D6198AC" w14:textId="77777777" w:rsidR="00E87611" w:rsidRDefault="003B30C9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242AF672" w14:textId="77777777" w:rsidR="00E87611" w:rsidRDefault="003B30C9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1F3D45EA" w14:textId="77777777" w:rsidR="00E87611" w:rsidRDefault="003B30C9">
            <w:pPr>
              <w:pStyle w:val="Text"/>
              <w:jc w:val="center"/>
            </w:pPr>
            <w:r>
              <w:t xml:space="preserve"> </w:t>
            </w:r>
          </w:p>
        </w:tc>
      </w:tr>
    </w:tbl>
    <w:p w14:paraId="5089A8A0" w14:textId="77777777" w:rsidR="00E87611" w:rsidRDefault="00E87611">
      <w:pPr>
        <w:sectPr w:rsidR="00E8761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C16D200" w14:textId="77777777" w:rsidR="00E87611" w:rsidRDefault="00E87611">
      <w:pPr>
        <w:pStyle w:val="Text"/>
      </w:pPr>
    </w:p>
    <w:p w14:paraId="2283159B" w14:textId="77777777" w:rsidR="00E87611" w:rsidRDefault="003B30C9">
      <w:pPr>
        <w:pStyle w:val="TextRight"/>
      </w:pPr>
      <w:r>
        <w:t>Приложение 1</w:t>
      </w:r>
    </w:p>
    <w:p w14:paraId="19E0995A" w14:textId="77777777" w:rsidR="00E87611" w:rsidRDefault="00E87611">
      <w:pPr>
        <w:pStyle w:val="TextRight"/>
      </w:pPr>
    </w:p>
    <w:p w14:paraId="5867D475" w14:textId="77777777" w:rsidR="00E87611" w:rsidRDefault="003B30C9">
      <w:pPr>
        <w:pStyle w:val="Header1"/>
      </w:pPr>
      <w:r>
        <w:t>ФОНД ОЦЕНОЧНЫХ СРЕДСТВ ПО ДИСЦИПЛИНЕ</w:t>
      </w:r>
    </w:p>
    <w:p w14:paraId="224E6047" w14:textId="77777777" w:rsidR="00E87611" w:rsidRDefault="003B30C9">
      <w:pPr>
        <w:pStyle w:val="Header1"/>
      </w:pPr>
      <w:r>
        <w:t>ПОДГОТОВКА К ШКОЛЕ ДЕТЕЙ С ОВЗ</w:t>
      </w:r>
    </w:p>
    <w:p w14:paraId="33D03A1E" w14:textId="77777777" w:rsidR="00E87611" w:rsidRDefault="00E87611">
      <w:pPr>
        <w:pStyle w:val="Text"/>
      </w:pPr>
    </w:p>
    <w:p w14:paraId="56525ED3" w14:textId="77777777" w:rsidR="00E87611" w:rsidRDefault="003B30C9">
      <w:pPr>
        <w:pStyle w:val="Header1"/>
      </w:pPr>
      <w:r>
        <w:t xml:space="preserve">1. Фонд оценочных средств для текущего контроля успеваемости, промежуточной аттестации и </w:t>
      </w:r>
      <w:proofErr w:type="spellStart"/>
      <w:r>
        <w:t>поститогового</w:t>
      </w:r>
      <w:proofErr w:type="spellEnd"/>
      <w:r>
        <w:t xml:space="preserve"> контроля по дисциплине</w:t>
      </w:r>
    </w:p>
    <w:p w14:paraId="310C9AE5" w14:textId="77777777" w:rsidR="00E87611" w:rsidRDefault="00E87611">
      <w:pPr>
        <w:pStyle w:val="Text"/>
      </w:pPr>
    </w:p>
    <w:p w14:paraId="4B9F1FA7" w14:textId="77777777" w:rsidR="00E87611" w:rsidRDefault="003B30C9">
      <w:pPr>
        <w:pStyle w:val="Text"/>
      </w:pPr>
      <w:r>
        <w:t xml:space="preserve">1.1. Настоящий Фонд оценочных </w:t>
      </w:r>
      <w:proofErr w:type="gramStart"/>
      <w:r>
        <w:t>средств(</w:t>
      </w:r>
      <w:proofErr w:type="gramEnd"/>
      <w:r>
        <w:t>ФОС) по дисциплине «Подготовка к школе детей с ОВЗ» является неотъемлемым приложением к рабочей программе дисциплины «Подготовка к школе детей с ОВЗ» (РПД). На данный ФОС распространяются все реквизиты утверждения, представленные в РПД по данной дисциплине.</w:t>
      </w:r>
    </w:p>
    <w:p w14:paraId="328E290E" w14:textId="77777777" w:rsidR="00E87611" w:rsidRDefault="003B30C9">
      <w:pPr>
        <w:pStyle w:val="Text"/>
      </w:pPr>
      <w:r>
        <w:t xml:space="preserve">1.2. Оценивание всех видов </w:t>
      </w:r>
      <w:proofErr w:type="gramStart"/>
      <w:r>
        <w:t>контроля(</w:t>
      </w:r>
      <w:proofErr w:type="gramEnd"/>
      <w:r>
        <w:t xml:space="preserve">текущего, промежуточного, </w:t>
      </w:r>
      <w:proofErr w:type="spellStart"/>
      <w:r>
        <w:t>поститогового</w:t>
      </w:r>
      <w:proofErr w:type="spellEnd"/>
      <w:r>
        <w:t>) осуществляется по 5-ти балльной шкале.</w:t>
      </w:r>
    </w:p>
    <w:p w14:paraId="12C9BA55" w14:textId="77777777" w:rsidR="00E87611" w:rsidRDefault="003B30C9">
      <w:pPr>
        <w:pStyle w:val="Text"/>
      </w:pPr>
      <w:r>
        <w:t>1.3. Результаты оценивания текущего контроля учитываются в рейтинге.</w:t>
      </w:r>
    </w:p>
    <w:p w14:paraId="5FFE03DA" w14:textId="77777777" w:rsidR="00E87611" w:rsidRDefault="00E87611">
      <w:pPr>
        <w:pStyle w:val="Text"/>
      </w:pPr>
    </w:p>
    <w:p w14:paraId="2EE6AC25" w14:textId="77777777" w:rsidR="00E87611" w:rsidRDefault="003B30C9">
      <w:pPr>
        <w:pStyle w:val="Header1"/>
      </w:pPr>
      <w:r>
        <w:t>2. Перечень планируемых результатов обучения по дисциплине, соотнесенных с установленными индикаторами достижения компетенций</w:t>
      </w:r>
    </w:p>
    <w:p w14:paraId="6266DB22" w14:textId="77777777" w:rsidR="00E87611" w:rsidRDefault="00E87611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E87611" w14:paraId="22163162" w14:textId="77777777">
        <w:tc>
          <w:tcPr>
            <w:tcW w:w="2268" w:type="dxa"/>
          </w:tcPr>
          <w:p w14:paraId="1EF1A36F" w14:textId="77777777" w:rsidR="00E87611" w:rsidRDefault="003B30C9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3717AB5F" w14:textId="77777777" w:rsidR="00E87611" w:rsidRDefault="003B30C9">
            <w:pPr>
              <w:pStyle w:val="Text"/>
              <w:jc w:val="left"/>
            </w:pPr>
            <w:r>
              <w:t>ПК-1</w:t>
            </w:r>
          </w:p>
        </w:tc>
      </w:tr>
      <w:tr w:rsidR="00E87611" w14:paraId="5CABFB9C" w14:textId="77777777">
        <w:tc>
          <w:tcPr>
            <w:tcW w:w="2268" w:type="dxa"/>
          </w:tcPr>
          <w:p w14:paraId="48713639" w14:textId="77777777" w:rsidR="00E87611" w:rsidRDefault="003B30C9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3A39F655" w14:textId="77777777" w:rsidR="00E87611" w:rsidRDefault="003B30C9">
            <w:pPr>
              <w:pStyle w:val="Text"/>
              <w:jc w:val="left"/>
            </w:pPr>
            <w:r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E87611" w14:paraId="7FCD95D8" w14:textId="77777777">
        <w:tc>
          <w:tcPr>
            <w:tcW w:w="2268" w:type="dxa"/>
          </w:tcPr>
          <w:p w14:paraId="4CE07C9E" w14:textId="77777777" w:rsidR="00E87611" w:rsidRDefault="003B30C9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5B199748" w14:textId="77777777" w:rsidR="00E87611" w:rsidRDefault="003B30C9">
            <w:pPr>
              <w:pStyle w:val="Text"/>
              <w:jc w:val="left"/>
            </w:pPr>
            <w:r>
              <w:t>ИПК-1.2 Умеет планировать, определять направления и отбирать содержание коррекционно-развивающего обучения и воспитания обучающихся с ОВЗ и инвалидностью в соответствии с их образовательными потребностями, с учетом их возрастных, психофизических и индивидуальных особенностей; применять психолого-педагогические технологии, методы и приемы, в том числе цифровые</w:t>
            </w:r>
          </w:p>
        </w:tc>
      </w:tr>
    </w:tbl>
    <w:p w14:paraId="0CFA86DE" w14:textId="77777777" w:rsidR="00E87611" w:rsidRDefault="00E87611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E87611" w14:paraId="40789752" w14:textId="77777777">
        <w:tc>
          <w:tcPr>
            <w:tcW w:w="2268" w:type="dxa"/>
          </w:tcPr>
          <w:p w14:paraId="0214AED2" w14:textId="77777777" w:rsidR="00E87611" w:rsidRDefault="003B30C9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6E835C4B" w14:textId="77777777" w:rsidR="00E87611" w:rsidRDefault="003B30C9">
            <w:pPr>
              <w:pStyle w:val="Text"/>
              <w:jc w:val="left"/>
            </w:pPr>
            <w:r>
              <w:t>ПК-2</w:t>
            </w:r>
          </w:p>
        </w:tc>
      </w:tr>
      <w:tr w:rsidR="00E87611" w14:paraId="0B008E5D" w14:textId="77777777">
        <w:tc>
          <w:tcPr>
            <w:tcW w:w="2268" w:type="dxa"/>
          </w:tcPr>
          <w:p w14:paraId="6D51E8BF" w14:textId="77777777" w:rsidR="00E87611" w:rsidRDefault="003B30C9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7A5ADDEC" w14:textId="77777777" w:rsidR="00E87611" w:rsidRDefault="003B30C9">
            <w:pPr>
              <w:pStyle w:val="Text"/>
              <w:jc w:val="left"/>
            </w:pPr>
            <w:r>
              <w:t>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инвалидностью, профилактики и коррекции нарушений развития</w:t>
            </w:r>
          </w:p>
        </w:tc>
      </w:tr>
      <w:tr w:rsidR="00E87611" w14:paraId="1BEBA5AC" w14:textId="77777777">
        <w:tc>
          <w:tcPr>
            <w:tcW w:w="2268" w:type="dxa"/>
          </w:tcPr>
          <w:p w14:paraId="2F62415B" w14:textId="77777777" w:rsidR="00E87611" w:rsidRDefault="003B30C9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6772030B" w14:textId="77777777" w:rsidR="00E87611" w:rsidRDefault="003B30C9">
            <w:pPr>
              <w:pStyle w:val="Text"/>
              <w:jc w:val="left"/>
            </w:pPr>
            <w:r>
              <w:t>ИПК-2.3 Владеет методами и приемами консультационной и диагностической работы; ведения профессиональной документации совместно со специалистами, вовлеченными в процесс образования / реабилитации / сопровождения</w:t>
            </w:r>
          </w:p>
        </w:tc>
      </w:tr>
    </w:tbl>
    <w:p w14:paraId="3A3F87CF" w14:textId="77777777" w:rsidR="00E87611" w:rsidRDefault="00E87611">
      <w:pPr>
        <w:pStyle w:val="Text"/>
      </w:pPr>
    </w:p>
    <w:p w14:paraId="3249DF40" w14:textId="77777777" w:rsidR="00E87611" w:rsidRDefault="003B30C9">
      <w:pPr>
        <w:pStyle w:val="Header1"/>
      </w:pPr>
      <w:r>
        <w:t>3. Содержание оценочных средств текущего контроля и критерии их оценивания</w:t>
      </w:r>
    </w:p>
    <w:p w14:paraId="570665ED" w14:textId="77777777" w:rsidR="00E87611" w:rsidRDefault="00E87611">
      <w:pPr>
        <w:pStyle w:val="Text"/>
      </w:pPr>
    </w:p>
    <w:p w14:paraId="2B812079" w14:textId="77777777" w:rsidR="004D6310" w:rsidRPr="004D6310" w:rsidRDefault="003B30C9" w:rsidP="004D6310">
      <w:pPr>
        <w:spacing w:after="0" w:line="240" w:lineRule="auto"/>
        <w:ind w:hanging="2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D6310">
        <w:rPr>
          <w:rFonts w:ascii="Times New Roman" w:hAnsi="Times New Roman" w:cs="Times New Roman"/>
          <w:sz w:val="24"/>
          <w:szCs w:val="24"/>
        </w:rPr>
        <w:t xml:space="preserve">3.1. Текущий контроль осуществляется преподавателем дисциплины при проведении занятий в следующих формах: </w:t>
      </w:r>
      <w:r w:rsidR="004D6310" w:rsidRPr="004D6310">
        <w:rPr>
          <w:rFonts w:ascii="Times New Roman" w:hAnsi="Times New Roman" w:cs="Times New Roman"/>
          <w:color w:val="000000"/>
          <w:sz w:val="24"/>
          <w:szCs w:val="24"/>
        </w:rPr>
        <w:t>тестирование, контрольная работа.</w:t>
      </w:r>
    </w:p>
    <w:p w14:paraId="13C7809A" w14:textId="77777777" w:rsidR="004D6310" w:rsidRDefault="004D6310" w:rsidP="004D6310">
      <w:pPr>
        <w:spacing w:after="0" w:line="240" w:lineRule="auto"/>
        <w:ind w:hanging="2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679D41B9" w14:textId="77777777" w:rsidR="004D6310" w:rsidRDefault="004D6310" w:rsidP="004D6310">
      <w:pPr>
        <w:spacing w:after="0" w:line="240" w:lineRule="auto"/>
        <w:ind w:hanging="2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3.2  Формы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текущего контроля и критерии их оценивания</w:t>
      </w:r>
    </w:p>
    <w:p w14:paraId="16EF55BD" w14:textId="77777777" w:rsidR="004D6310" w:rsidRDefault="004D6310" w:rsidP="004D6310">
      <w:pPr>
        <w:spacing w:after="0" w:line="240" w:lineRule="auto"/>
        <w:ind w:hanging="2"/>
        <w:rPr>
          <w:rFonts w:ascii="Times New Roman" w:hAnsi="Times New Roman" w:cs="Times New Roman"/>
          <w:b/>
          <w:sz w:val="24"/>
          <w:szCs w:val="24"/>
        </w:rPr>
      </w:pPr>
    </w:p>
    <w:p w14:paraId="76B8ECFA" w14:textId="77777777" w:rsidR="004D6310" w:rsidRPr="004D6310" w:rsidRDefault="004D6310" w:rsidP="004D6310">
      <w:pPr>
        <w:spacing w:after="0" w:line="240" w:lineRule="auto"/>
        <w:ind w:hanging="2"/>
        <w:rPr>
          <w:rFonts w:ascii="Times New Roman" w:hAnsi="Times New Roman" w:cs="Times New Roman"/>
          <w:color w:val="000000"/>
          <w:sz w:val="24"/>
          <w:szCs w:val="24"/>
        </w:rPr>
      </w:pPr>
      <w:r w:rsidRPr="004D6310">
        <w:rPr>
          <w:rFonts w:ascii="Times New Roman" w:hAnsi="Times New Roman" w:cs="Times New Roman"/>
          <w:b/>
          <w:sz w:val="24"/>
          <w:szCs w:val="24"/>
        </w:rPr>
        <w:t xml:space="preserve">Форма контроля 1 – </w:t>
      </w:r>
      <w:r w:rsidRPr="004D6310">
        <w:rPr>
          <w:rFonts w:ascii="Times New Roman" w:hAnsi="Times New Roman" w:cs="Times New Roman"/>
          <w:b/>
          <w:color w:val="000000"/>
          <w:sz w:val="24"/>
          <w:szCs w:val="24"/>
        </w:rPr>
        <w:t>Типовые тестовые задания</w:t>
      </w:r>
    </w:p>
    <w:p w14:paraId="2F68314D" w14:textId="77777777" w:rsidR="004D6310" w:rsidRPr="004D6310" w:rsidRDefault="004D6310" w:rsidP="004D6310">
      <w:pPr>
        <w:spacing w:after="0" w:line="240" w:lineRule="auto"/>
        <w:ind w:hanging="2"/>
        <w:rPr>
          <w:rFonts w:ascii="Times New Roman" w:hAnsi="Times New Roman" w:cs="Times New Roman"/>
        </w:rPr>
      </w:pPr>
      <w:r w:rsidRPr="004D6310">
        <w:rPr>
          <w:rFonts w:ascii="Times New Roman" w:hAnsi="Times New Roman" w:cs="Times New Roman"/>
          <w:color w:val="000000"/>
          <w:sz w:val="24"/>
          <w:szCs w:val="24"/>
        </w:rPr>
        <w:t xml:space="preserve">Типовой тест </w:t>
      </w:r>
    </w:p>
    <w:p w14:paraId="4B3821D3" w14:textId="77777777" w:rsidR="004D6310" w:rsidRPr="004D6310" w:rsidRDefault="004D6310" w:rsidP="004D6310">
      <w:pPr>
        <w:spacing w:after="0" w:line="240" w:lineRule="auto"/>
        <w:ind w:hanging="2"/>
        <w:rPr>
          <w:rFonts w:ascii="Times New Roman" w:hAnsi="Times New Roman" w:cs="Times New Roman"/>
        </w:rPr>
      </w:pPr>
    </w:p>
    <w:p w14:paraId="4376871A" w14:textId="77777777" w:rsidR="004D6310" w:rsidRPr="004D6310" w:rsidRDefault="004D6310" w:rsidP="004D6310">
      <w:pPr>
        <w:spacing w:after="0" w:line="240" w:lineRule="auto"/>
        <w:ind w:hanging="2"/>
        <w:rPr>
          <w:rFonts w:ascii="Times New Roman" w:hAnsi="Times New Roman" w:cs="Times New Roman"/>
        </w:rPr>
      </w:pPr>
    </w:p>
    <w:tbl>
      <w:tblPr>
        <w:tblW w:w="0" w:type="auto"/>
        <w:tblInd w:w="67" w:type="dxa"/>
        <w:tblLayout w:type="fixed"/>
        <w:tblLook w:val="04A0" w:firstRow="1" w:lastRow="0" w:firstColumn="1" w:lastColumn="0" w:noHBand="0" w:noVBand="1"/>
      </w:tblPr>
      <w:tblGrid>
        <w:gridCol w:w="4575"/>
        <w:gridCol w:w="4870"/>
      </w:tblGrid>
      <w:tr w:rsidR="004D6310" w:rsidRPr="004D6310" w14:paraId="31B5A048" w14:textId="77777777" w:rsidTr="004D6310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29B60E" w14:textId="77777777" w:rsidR="004D6310" w:rsidRPr="004D6310" w:rsidRDefault="004D6310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4D6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Проверяемые компетенции и индикаторы достижения компетенций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A071D" w14:textId="77777777" w:rsidR="004D6310" w:rsidRDefault="004D6310" w:rsidP="004D6310">
            <w:pPr>
              <w:pStyle w:val="Text"/>
            </w:pPr>
            <w:r>
              <w:t>ПК-1, ИПК-1.2, ПК-2, ИПК-2.3</w:t>
            </w:r>
          </w:p>
          <w:p w14:paraId="792F96B5" w14:textId="77777777" w:rsidR="004D6310" w:rsidRPr="004D6310" w:rsidRDefault="004D6310">
            <w:pPr>
              <w:suppressAutoHyphens/>
              <w:spacing w:after="0" w:line="240" w:lineRule="auto"/>
              <w:ind w:hanging="2"/>
              <w:rPr>
                <w:rFonts w:ascii="Times New Roman" w:eastAsia="SimSun" w:hAnsi="Times New Roman" w:cs="Times New Roman"/>
                <w:lang w:eastAsia="ar-SA"/>
              </w:rPr>
            </w:pPr>
          </w:p>
        </w:tc>
      </w:tr>
      <w:tr w:rsidR="004D6310" w:rsidRPr="004D6310" w14:paraId="21DA4374" w14:textId="77777777" w:rsidTr="004D6310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D2ADD2" w14:textId="77777777" w:rsidR="004D6310" w:rsidRPr="004D6310" w:rsidRDefault="004D6310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D6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заданий в типовом тесте 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30596" w14:textId="77777777" w:rsidR="004D6310" w:rsidRPr="004D6310" w:rsidRDefault="004D6310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lang w:eastAsia="ar-SA"/>
              </w:rPr>
            </w:pPr>
            <w:r w:rsidRPr="004D6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D6310" w:rsidRPr="004D6310" w14:paraId="49C5B9AA" w14:textId="77777777" w:rsidTr="004D6310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5A8BA3" w14:textId="77777777" w:rsidR="004D6310" w:rsidRPr="004D6310" w:rsidRDefault="004D6310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D6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 выполнения типового теста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BC588" w14:textId="77777777" w:rsidR="004D6310" w:rsidRPr="004D6310" w:rsidRDefault="004D6310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lang w:eastAsia="ar-SA"/>
              </w:rPr>
            </w:pPr>
            <w:r w:rsidRPr="004D6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4D6310" w:rsidRPr="004D6310" w14:paraId="689ABE8B" w14:textId="77777777" w:rsidTr="004D6310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707EA2" w14:textId="77777777" w:rsidR="004D6310" w:rsidRPr="004D6310" w:rsidRDefault="004D6310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D6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Оценивание выполнения (не выполнения) тестового задания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6D875" w14:textId="77777777" w:rsidR="004D6310" w:rsidRPr="004D6310" w:rsidRDefault="004D6310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lang w:eastAsia="ar-SA"/>
              </w:rPr>
            </w:pPr>
            <w:r w:rsidRPr="004D6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балл (0 баллов)</w:t>
            </w:r>
          </w:p>
        </w:tc>
      </w:tr>
      <w:tr w:rsidR="004D6310" w:rsidRPr="004D6310" w14:paraId="2AB80418" w14:textId="77777777" w:rsidTr="004D6310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8CC3A0" w14:textId="77777777" w:rsidR="004D6310" w:rsidRPr="004D6310" w:rsidRDefault="004D6310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D6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Максимальное </w:t>
            </w:r>
            <w:proofErr w:type="gramStart"/>
            <w:r w:rsidRPr="004D6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 баллов</w:t>
            </w:r>
            <w:proofErr w:type="gramEnd"/>
            <w:r w:rsidRPr="004D6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97E89" w14:textId="77777777" w:rsidR="004D6310" w:rsidRPr="004D6310" w:rsidRDefault="004D6310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lang w:eastAsia="ar-SA"/>
              </w:rPr>
            </w:pPr>
            <w:r w:rsidRPr="004D6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баллов</w:t>
            </w:r>
          </w:p>
        </w:tc>
      </w:tr>
      <w:tr w:rsidR="004D6310" w:rsidRPr="004D6310" w14:paraId="7AEA2D77" w14:textId="77777777" w:rsidTr="004D6310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81DAA4" w14:textId="77777777" w:rsidR="004D6310" w:rsidRPr="004D6310" w:rsidRDefault="004D63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D6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Критерии оценивания выполнения типового теста 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DC22F" w14:textId="77777777" w:rsidR="004D6310" w:rsidRPr="004D6310" w:rsidRDefault="004D6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D6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100–90 </w:t>
            </w:r>
            <w:proofErr w:type="gramStart"/>
            <w:r w:rsidRPr="004D6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 –</w:t>
            </w:r>
            <w:proofErr w:type="gramEnd"/>
            <w:r w:rsidRPr="004D6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отлично</w:t>
            </w:r>
          </w:p>
          <w:p w14:paraId="64FF619C" w14:textId="77777777" w:rsidR="004D6310" w:rsidRPr="004D6310" w:rsidRDefault="004D6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89–70 % – хорошо</w:t>
            </w:r>
          </w:p>
          <w:p w14:paraId="34508406" w14:textId="77777777" w:rsidR="004D6310" w:rsidRPr="004D6310" w:rsidRDefault="004D6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69–50 % – удовлетворительно</w:t>
            </w:r>
          </w:p>
          <w:p w14:paraId="0FE5B8AB" w14:textId="77777777" w:rsidR="004D6310" w:rsidRPr="004D6310" w:rsidRDefault="004D6310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lang w:eastAsia="ar-SA"/>
              </w:rPr>
            </w:pPr>
            <w:r w:rsidRPr="004D6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Ниже 50 % – неудовлетворительно</w:t>
            </w:r>
          </w:p>
        </w:tc>
      </w:tr>
    </w:tbl>
    <w:p w14:paraId="04DF3B06" w14:textId="77777777" w:rsidR="004D6310" w:rsidRPr="004D6310" w:rsidRDefault="004D6310" w:rsidP="004D6310">
      <w:pPr>
        <w:spacing w:after="0" w:line="240" w:lineRule="auto"/>
        <w:ind w:hanging="2"/>
        <w:rPr>
          <w:rFonts w:ascii="Times New Roman" w:eastAsia="SimSun" w:hAnsi="Times New Roman" w:cs="Times New Roman"/>
          <w:lang w:eastAsia="ar-SA"/>
        </w:rPr>
      </w:pPr>
    </w:p>
    <w:p w14:paraId="02E81459" w14:textId="77777777" w:rsidR="004D6310" w:rsidRPr="004D6310" w:rsidRDefault="004D6310" w:rsidP="004D6310">
      <w:pPr>
        <w:spacing w:after="0" w:line="24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4D6310">
        <w:rPr>
          <w:rFonts w:ascii="Times New Roman" w:hAnsi="Times New Roman" w:cs="Times New Roman"/>
          <w:sz w:val="24"/>
          <w:szCs w:val="24"/>
        </w:rPr>
        <w:t>Выбрать один правильный ответ:</w:t>
      </w:r>
    </w:p>
    <w:p w14:paraId="1C615288" w14:textId="77777777" w:rsidR="004D6310" w:rsidRPr="004D6310" w:rsidRDefault="004D6310" w:rsidP="004D6310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4D6310">
        <w:rPr>
          <w:rFonts w:ascii="Times New Roman" w:hAnsi="Times New Roman" w:cs="Times New Roman"/>
          <w:sz w:val="24"/>
          <w:szCs w:val="24"/>
        </w:rPr>
        <w:t xml:space="preserve">1. </w:t>
      </w:r>
      <w:r w:rsidRPr="004D6310">
        <w:rPr>
          <w:rFonts w:ascii="Times New Roman" w:hAnsi="Times New Roman" w:cs="Times New Roman"/>
          <w:spacing w:val="-2"/>
          <w:kern w:val="2"/>
          <w:sz w:val="24"/>
          <w:szCs w:val="24"/>
        </w:rPr>
        <w:t>Система работы по формированию фонематического восприятия предложена:</w:t>
      </w:r>
    </w:p>
    <w:p w14:paraId="5CA7E7B9" w14:textId="77777777" w:rsidR="004D6310" w:rsidRPr="004D6310" w:rsidRDefault="004D6310" w:rsidP="004D6310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4D6310">
        <w:rPr>
          <w:rFonts w:ascii="Times New Roman" w:hAnsi="Times New Roman" w:cs="Times New Roman"/>
          <w:kern w:val="2"/>
          <w:sz w:val="24"/>
          <w:szCs w:val="24"/>
        </w:rPr>
        <w:t xml:space="preserve">а) Р. И. </w:t>
      </w:r>
      <w:proofErr w:type="spellStart"/>
      <w:r w:rsidRPr="004D6310">
        <w:rPr>
          <w:rFonts w:ascii="Times New Roman" w:hAnsi="Times New Roman" w:cs="Times New Roman"/>
          <w:kern w:val="2"/>
          <w:sz w:val="24"/>
          <w:szCs w:val="24"/>
        </w:rPr>
        <w:t>Лалаевой</w:t>
      </w:r>
      <w:proofErr w:type="spellEnd"/>
      <w:r w:rsidRPr="004D6310">
        <w:rPr>
          <w:rFonts w:ascii="Times New Roman" w:hAnsi="Times New Roman" w:cs="Times New Roman"/>
          <w:kern w:val="2"/>
          <w:sz w:val="24"/>
          <w:szCs w:val="24"/>
        </w:rPr>
        <w:t>;</w:t>
      </w:r>
    </w:p>
    <w:p w14:paraId="30719D84" w14:textId="77777777" w:rsidR="004D6310" w:rsidRPr="004D6310" w:rsidRDefault="004D6310" w:rsidP="004D6310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4D6310">
        <w:rPr>
          <w:rFonts w:ascii="Times New Roman" w:hAnsi="Times New Roman" w:cs="Times New Roman"/>
          <w:kern w:val="2"/>
          <w:sz w:val="24"/>
          <w:szCs w:val="24"/>
        </w:rPr>
        <w:t>б) Р. Е. Левиной;</w:t>
      </w:r>
    </w:p>
    <w:p w14:paraId="11B4ADB8" w14:textId="77777777" w:rsidR="004D6310" w:rsidRPr="004D6310" w:rsidRDefault="004D6310" w:rsidP="004D6310">
      <w:pPr>
        <w:spacing w:after="0" w:line="240" w:lineRule="auto"/>
        <w:rPr>
          <w:rFonts w:ascii="Times New Roman" w:hAnsi="Times New Roman" w:cs="Times New Roman"/>
          <w:spacing w:val="-2"/>
          <w:kern w:val="2"/>
          <w:sz w:val="24"/>
          <w:szCs w:val="24"/>
        </w:rPr>
      </w:pPr>
      <w:r w:rsidRPr="004D6310">
        <w:rPr>
          <w:rFonts w:ascii="Times New Roman" w:hAnsi="Times New Roman" w:cs="Times New Roman"/>
          <w:kern w:val="2"/>
          <w:sz w:val="24"/>
          <w:szCs w:val="24"/>
        </w:rPr>
        <w:t>в) Г. А. Каше;</w:t>
      </w:r>
    </w:p>
    <w:p w14:paraId="5B791A5F" w14:textId="77777777" w:rsidR="004D6310" w:rsidRPr="004D6310" w:rsidRDefault="004D6310" w:rsidP="004D6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310">
        <w:rPr>
          <w:rFonts w:ascii="Times New Roman" w:hAnsi="Times New Roman" w:cs="Times New Roman"/>
          <w:spacing w:val="-2"/>
          <w:kern w:val="2"/>
          <w:sz w:val="24"/>
          <w:szCs w:val="24"/>
        </w:rPr>
        <w:t>г) Д. Б. Элькониным.</w:t>
      </w:r>
    </w:p>
    <w:p w14:paraId="4FF5A6FF" w14:textId="77777777" w:rsidR="004D6310" w:rsidRPr="004D6310" w:rsidRDefault="004D6310" w:rsidP="004D6310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D63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14617A" w14:textId="77777777" w:rsidR="004D6310" w:rsidRPr="004D6310" w:rsidRDefault="004D6310" w:rsidP="004D6310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D6310">
        <w:rPr>
          <w:rFonts w:ascii="Times New Roman" w:hAnsi="Times New Roman" w:cs="Times New Roman"/>
          <w:spacing w:val="-2"/>
          <w:sz w:val="24"/>
          <w:szCs w:val="24"/>
        </w:rPr>
        <w:t xml:space="preserve">2. </w:t>
      </w:r>
      <w:r w:rsidRPr="004D6310">
        <w:rPr>
          <w:rFonts w:ascii="Times New Roman" w:hAnsi="Times New Roman" w:cs="Times New Roman"/>
          <w:spacing w:val="-2"/>
          <w:kern w:val="2"/>
          <w:sz w:val="24"/>
          <w:szCs w:val="24"/>
        </w:rPr>
        <w:t>Произвольность поведения относится к … готовности:</w:t>
      </w:r>
    </w:p>
    <w:p w14:paraId="0EEC3AD3" w14:textId="77777777" w:rsidR="004D6310" w:rsidRPr="004D6310" w:rsidRDefault="004D6310" w:rsidP="004D6310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D6310">
        <w:rPr>
          <w:rFonts w:ascii="Times New Roman" w:hAnsi="Times New Roman" w:cs="Times New Roman"/>
          <w:spacing w:val="-2"/>
          <w:sz w:val="24"/>
          <w:szCs w:val="24"/>
        </w:rPr>
        <w:t>а) личностной;</w:t>
      </w:r>
    </w:p>
    <w:p w14:paraId="1799584B" w14:textId="77777777" w:rsidR="004D6310" w:rsidRPr="004D6310" w:rsidRDefault="004D6310" w:rsidP="004D6310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D6310">
        <w:rPr>
          <w:rFonts w:ascii="Times New Roman" w:hAnsi="Times New Roman" w:cs="Times New Roman"/>
          <w:spacing w:val="-2"/>
          <w:sz w:val="24"/>
          <w:szCs w:val="24"/>
        </w:rPr>
        <w:t>б) двигательной;</w:t>
      </w:r>
    </w:p>
    <w:p w14:paraId="70DCEC17" w14:textId="77777777" w:rsidR="004D6310" w:rsidRPr="004D6310" w:rsidRDefault="004D6310" w:rsidP="004D6310">
      <w:pPr>
        <w:spacing w:after="0" w:line="240" w:lineRule="auto"/>
        <w:jc w:val="both"/>
        <w:rPr>
          <w:rFonts w:ascii="Times New Roman" w:hAnsi="Times New Roman" w:cs="Times New Roman"/>
          <w:spacing w:val="-2"/>
          <w:kern w:val="2"/>
          <w:sz w:val="24"/>
          <w:szCs w:val="24"/>
        </w:rPr>
      </w:pPr>
      <w:r w:rsidRPr="004D6310">
        <w:rPr>
          <w:rFonts w:ascii="Times New Roman" w:hAnsi="Times New Roman" w:cs="Times New Roman"/>
          <w:spacing w:val="-2"/>
          <w:sz w:val="24"/>
          <w:szCs w:val="24"/>
        </w:rPr>
        <w:t>в) интеллектуальной;</w:t>
      </w:r>
    </w:p>
    <w:p w14:paraId="665A2D0F" w14:textId="77777777" w:rsidR="004D6310" w:rsidRPr="004D6310" w:rsidRDefault="004D6310" w:rsidP="004D6310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D6310">
        <w:rPr>
          <w:rFonts w:ascii="Times New Roman" w:hAnsi="Times New Roman" w:cs="Times New Roman"/>
          <w:spacing w:val="-2"/>
          <w:kern w:val="2"/>
          <w:sz w:val="24"/>
          <w:szCs w:val="24"/>
        </w:rPr>
        <w:t>г) познавательной.</w:t>
      </w:r>
    </w:p>
    <w:p w14:paraId="2C7F7849" w14:textId="77777777" w:rsidR="004D6310" w:rsidRPr="004D6310" w:rsidRDefault="004D6310" w:rsidP="004D6310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31364836" w14:textId="77777777" w:rsidR="004D6310" w:rsidRPr="004D6310" w:rsidRDefault="004D6310" w:rsidP="004D6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310">
        <w:rPr>
          <w:rFonts w:ascii="Times New Roman" w:hAnsi="Times New Roman" w:cs="Times New Roman"/>
          <w:spacing w:val="-2"/>
          <w:kern w:val="2"/>
          <w:sz w:val="24"/>
          <w:szCs w:val="24"/>
        </w:rPr>
        <w:t xml:space="preserve">3. </w:t>
      </w:r>
      <w:r w:rsidRPr="004D6310">
        <w:rPr>
          <w:rFonts w:ascii="Times New Roman" w:hAnsi="Times New Roman" w:cs="Times New Roman"/>
          <w:spacing w:val="-2"/>
          <w:sz w:val="24"/>
          <w:szCs w:val="24"/>
        </w:rPr>
        <w:t xml:space="preserve">Ведущее место в психологической готовности к школьному обучению, по мнению  </w:t>
      </w:r>
      <w:r w:rsidRPr="004D6310">
        <w:rPr>
          <w:rFonts w:ascii="Times New Roman" w:hAnsi="Times New Roman" w:cs="Times New Roman"/>
          <w:spacing w:val="-2"/>
          <w:sz w:val="24"/>
          <w:szCs w:val="24"/>
        </w:rPr>
        <w:br/>
        <w:t xml:space="preserve">Н. И. </w:t>
      </w:r>
      <w:proofErr w:type="spellStart"/>
      <w:r w:rsidRPr="004D6310">
        <w:rPr>
          <w:rFonts w:ascii="Times New Roman" w:hAnsi="Times New Roman" w:cs="Times New Roman"/>
          <w:spacing w:val="-2"/>
          <w:sz w:val="24"/>
          <w:szCs w:val="24"/>
        </w:rPr>
        <w:t>Гуткиной</w:t>
      </w:r>
      <w:proofErr w:type="spellEnd"/>
      <w:r w:rsidRPr="004D6310">
        <w:rPr>
          <w:rFonts w:ascii="Times New Roman" w:hAnsi="Times New Roman" w:cs="Times New Roman"/>
          <w:spacing w:val="-2"/>
          <w:sz w:val="24"/>
          <w:szCs w:val="24"/>
        </w:rPr>
        <w:t>, занимает:</w:t>
      </w:r>
    </w:p>
    <w:p w14:paraId="0A7D023B" w14:textId="77777777" w:rsidR="004D6310" w:rsidRPr="004D6310" w:rsidRDefault="004D6310" w:rsidP="004D6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310">
        <w:rPr>
          <w:rFonts w:ascii="Times New Roman" w:hAnsi="Times New Roman" w:cs="Times New Roman"/>
          <w:sz w:val="24"/>
          <w:szCs w:val="24"/>
        </w:rPr>
        <w:t>а) мотивационная готовность;</w:t>
      </w:r>
    </w:p>
    <w:p w14:paraId="78CB5743" w14:textId="77777777" w:rsidR="004D6310" w:rsidRPr="004D6310" w:rsidRDefault="004D6310" w:rsidP="004D6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310">
        <w:rPr>
          <w:rFonts w:ascii="Times New Roman" w:hAnsi="Times New Roman" w:cs="Times New Roman"/>
          <w:sz w:val="24"/>
          <w:szCs w:val="24"/>
        </w:rPr>
        <w:t>б) интеллектуальная готовность;</w:t>
      </w:r>
    </w:p>
    <w:p w14:paraId="2BDFB0A2" w14:textId="77777777" w:rsidR="004D6310" w:rsidRPr="004D6310" w:rsidRDefault="004D6310" w:rsidP="004D6310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D6310">
        <w:rPr>
          <w:rFonts w:ascii="Times New Roman" w:hAnsi="Times New Roman" w:cs="Times New Roman"/>
          <w:sz w:val="24"/>
          <w:szCs w:val="24"/>
        </w:rPr>
        <w:t>в) двигательная готовность;</w:t>
      </w:r>
    </w:p>
    <w:p w14:paraId="3F88041A" w14:textId="77777777" w:rsidR="004D6310" w:rsidRPr="004D6310" w:rsidRDefault="004D6310" w:rsidP="004D6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310">
        <w:rPr>
          <w:rFonts w:ascii="Times New Roman" w:hAnsi="Times New Roman" w:cs="Times New Roman"/>
          <w:spacing w:val="-2"/>
          <w:sz w:val="24"/>
          <w:szCs w:val="24"/>
        </w:rPr>
        <w:t>г) развитие предпосылок учебной деятельности.</w:t>
      </w:r>
    </w:p>
    <w:p w14:paraId="60123DB3" w14:textId="77777777" w:rsidR="004D6310" w:rsidRPr="004D6310" w:rsidRDefault="004D6310" w:rsidP="004D6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5D737" w14:textId="77777777" w:rsidR="004D6310" w:rsidRPr="004D6310" w:rsidRDefault="004D6310" w:rsidP="004D6310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D6310">
        <w:rPr>
          <w:rFonts w:ascii="Times New Roman" w:hAnsi="Times New Roman" w:cs="Times New Roman"/>
          <w:spacing w:val="-2"/>
          <w:sz w:val="24"/>
          <w:szCs w:val="24"/>
        </w:rPr>
        <w:t>4. Предпосылки к учебной деятельности были охарактеризованы:</w:t>
      </w:r>
    </w:p>
    <w:p w14:paraId="44AE34FE" w14:textId="77777777" w:rsidR="004D6310" w:rsidRPr="004D6310" w:rsidRDefault="004D6310" w:rsidP="004D6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6310">
        <w:rPr>
          <w:rFonts w:ascii="Times New Roman" w:hAnsi="Times New Roman" w:cs="Times New Roman"/>
          <w:spacing w:val="-2"/>
          <w:sz w:val="24"/>
          <w:szCs w:val="24"/>
        </w:rPr>
        <w:t>а)  Н.</w:t>
      </w:r>
      <w:proofErr w:type="gramEnd"/>
      <w:r w:rsidRPr="004D6310">
        <w:rPr>
          <w:rFonts w:ascii="Times New Roman" w:hAnsi="Times New Roman" w:cs="Times New Roman"/>
          <w:spacing w:val="-2"/>
          <w:sz w:val="24"/>
          <w:szCs w:val="24"/>
        </w:rPr>
        <w:t xml:space="preserve"> И. </w:t>
      </w:r>
      <w:proofErr w:type="spellStart"/>
      <w:r w:rsidRPr="004D6310">
        <w:rPr>
          <w:rFonts w:ascii="Times New Roman" w:hAnsi="Times New Roman" w:cs="Times New Roman"/>
          <w:spacing w:val="-2"/>
          <w:sz w:val="24"/>
          <w:szCs w:val="24"/>
        </w:rPr>
        <w:t>Гуткиной</w:t>
      </w:r>
      <w:proofErr w:type="spellEnd"/>
      <w:r w:rsidRPr="004D6310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6A33D035" w14:textId="77777777" w:rsidR="004D6310" w:rsidRPr="004D6310" w:rsidRDefault="004D6310" w:rsidP="004D6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310">
        <w:rPr>
          <w:rFonts w:ascii="Times New Roman" w:hAnsi="Times New Roman" w:cs="Times New Roman"/>
          <w:sz w:val="24"/>
          <w:szCs w:val="24"/>
        </w:rPr>
        <w:t>б) А. Н. Леонтьевым;</w:t>
      </w:r>
    </w:p>
    <w:p w14:paraId="60C77C96" w14:textId="77777777" w:rsidR="004D6310" w:rsidRPr="004D6310" w:rsidRDefault="004D6310" w:rsidP="004D6310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D6310">
        <w:rPr>
          <w:rFonts w:ascii="Times New Roman" w:hAnsi="Times New Roman" w:cs="Times New Roman"/>
          <w:sz w:val="24"/>
          <w:szCs w:val="24"/>
        </w:rPr>
        <w:t xml:space="preserve">в) В. Д. </w:t>
      </w:r>
      <w:proofErr w:type="spellStart"/>
      <w:r w:rsidRPr="004D6310">
        <w:rPr>
          <w:rFonts w:ascii="Times New Roman" w:hAnsi="Times New Roman" w:cs="Times New Roman"/>
          <w:sz w:val="24"/>
          <w:szCs w:val="24"/>
        </w:rPr>
        <w:t>Шадриковым</w:t>
      </w:r>
      <w:proofErr w:type="spellEnd"/>
      <w:r w:rsidRPr="004D6310">
        <w:rPr>
          <w:rFonts w:ascii="Times New Roman" w:hAnsi="Times New Roman" w:cs="Times New Roman"/>
          <w:sz w:val="24"/>
          <w:szCs w:val="24"/>
        </w:rPr>
        <w:t>;</w:t>
      </w:r>
    </w:p>
    <w:p w14:paraId="60035F95" w14:textId="77777777" w:rsidR="004D6310" w:rsidRPr="004D6310" w:rsidRDefault="004D6310" w:rsidP="004D6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310">
        <w:rPr>
          <w:rFonts w:ascii="Times New Roman" w:hAnsi="Times New Roman" w:cs="Times New Roman"/>
          <w:spacing w:val="-2"/>
          <w:sz w:val="24"/>
          <w:szCs w:val="24"/>
        </w:rPr>
        <w:t>г) Д. Б. Элькониным.</w:t>
      </w:r>
    </w:p>
    <w:p w14:paraId="7C76AFD7" w14:textId="77777777" w:rsidR="004D6310" w:rsidRPr="004D6310" w:rsidRDefault="004D6310" w:rsidP="004D6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4CDB4" w14:textId="77777777" w:rsidR="004D6310" w:rsidRPr="004D6310" w:rsidRDefault="004D6310" w:rsidP="004D6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310">
        <w:rPr>
          <w:rFonts w:ascii="Times New Roman" w:hAnsi="Times New Roman" w:cs="Times New Roman"/>
          <w:spacing w:val="-2"/>
          <w:sz w:val="24"/>
          <w:szCs w:val="24"/>
        </w:rPr>
        <w:t xml:space="preserve">5.  Задания </w:t>
      </w:r>
      <w:r w:rsidRPr="004D6310">
        <w:rPr>
          <w:rFonts w:ascii="Times New Roman" w:hAnsi="Times New Roman" w:cs="Times New Roman"/>
          <w:color w:val="000000"/>
          <w:spacing w:val="-2"/>
          <w:kern w:val="2"/>
          <w:sz w:val="24"/>
          <w:szCs w:val="24"/>
        </w:rPr>
        <w:t>на определение количества звуков в слове направлены на развитие:</w:t>
      </w:r>
    </w:p>
    <w:p w14:paraId="1A94634F" w14:textId="77777777" w:rsidR="004D6310" w:rsidRPr="004D6310" w:rsidRDefault="004D6310" w:rsidP="004D6310">
      <w:pPr>
        <w:tabs>
          <w:tab w:val="left" w:pos="-108"/>
          <w:tab w:val="left" w:pos="709"/>
        </w:tabs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4D6310">
        <w:rPr>
          <w:rFonts w:ascii="Times New Roman" w:hAnsi="Times New Roman" w:cs="Times New Roman"/>
          <w:sz w:val="24"/>
          <w:szCs w:val="24"/>
        </w:rPr>
        <w:t xml:space="preserve">а) фонематического слуха; </w:t>
      </w:r>
    </w:p>
    <w:p w14:paraId="49B29D59" w14:textId="77777777" w:rsidR="004D6310" w:rsidRPr="004D6310" w:rsidRDefault="004D6310" w:rsidP="004D6310">
      <w:pPr>
        <w:tabs>
          <w:tab w:val="left" w:pos="-108"/>
          <w:tab w:val="left" w:pos="709"/>
        </w:tabs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4D6310">
        <w:rPr>
          <w:rFonts w:ascii="Times New Roman" w:hAnsi="Times New Roman" w:cs="Times New Roman"/>
          <w:sz w:val="24"/>
          <w:szCs w:val="24"/>
        </w:rPr>
        <w:t>б) фонематического восприятия;</w:t>
      </w:r>
    </w:p>
    <w:p w14:paraId="644B3C64" w14:textId="77777777" w:rsidR="004D6310" w:rsidRPr="004D6310" w:rsidRDefault="004D6310" w:rsidP="004D6310">
      <w:pPr>
        <w:tabs>
          <w:tab w:val="left" w:pos="-108"/>
          <w:tab w:val="left" w:pos="709"/>
        </w:tabs>
        <w:spacing w:after="0" w:line="240" w:lineRule="auto"/>
        <w:ind w:right="57"/>
        <w:jc w:val="both"/>
        <w:rPr>
          <w:rFonts w:ascii="Times New Roman" w:hAnsi="Times New Roman" w:cs="Times New Roman"/>
          <w:color w:val="000000"/>
          <w:spacing w:val="-2"/>
          <w:kern w:val="2"/>
          <w:sz w:val="24"/>
          <w:szCs w:val="24"/>
        </w:rPr>
      </w:pPr>
      <w:r w:rsidRPr="004D6310">
        <w:rPr>
          <w:rFonts w:ascii="Times New Roman" w:hAnsi="Times New Roman" w:cs="Times New Roman"/>
          <w:sz w:val="24"/>
          <w:szCs w:val="24"/>
        </w:rPr>
        <w:t>в) зрительного восприятия;</w:t>
      </w:r>
    </w:p>
    <w:p w14:paraId="3558B919" w14:textId="77777777" w:rsidR="004D6310" w:rsidRPr="004D6310" w:rsidRDefault="004D6310" w:rsidP="004D6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310">
        <w:rPr>
          <w:rFonts w:ascii="Times New Roman" w:hAnsi="Times New Roman" w:cs="Times New Roman"/>
          <w:color w:val="000000"/>
          <w:spacing w:val="-2"/>
          <w:kern w:val="2"/>
          <w:sz w:val="24"/>
          <w:szCs w:val="24"/>
        </w:rPr>
        <w:t xml:space="preserve">г) внимания. </w:t>
      </w:r>
    </w:p>
    <w:p w14:paraId="27C1B5B9" w14:textId="77777777" w:rsidR="004D6310" w:rsidRPr="004D6310" w:rsidRDefault="004D6310" w:rsidP="004D6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65322E" w14:textId="77777777" w:rsidR="004D6310" w:rsidRPr="004D6310" w:rsidRDefault="004D6310" w:rsidP="004D6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310">
        <w:rPr>
          <w:rFonts w:ascii="Times New Roman" w:hAnsi="Times New Roman" w:cs="Times New Roman"/>
          <w:spacing w:val="-2"/>
          <w:sz w:val="24"/>
          <w:szCs w:val="24"/>
        </w:rPr>
        <w:t xml:space="preserve">6. </w:t>
      </w:r>
      <w:r w:rsidRPr="004D6310">
        <w:rPr>
          <w:rFonts w:ascii="Times New Roman" w:hAnsi="Times New Roman" w:cs="Times New Roman"/>
          <w:spacing w:val="-2"/>
          <w:kern w:val="2"/>
          <w:sz w:val="24"/>
          <w:szCs w:val="24"/>
        </w:rPr>
        <w:t xml:space="preserve"> </w:t>
      </w:r>
      <w:r w:rsidRPr="004D6310">
        <w:rPr>
          <w:rFonts w:ascii="Times New Roman" w:hAnsi="Times New Roman" w:cs="Times New Roman"/>
          <w:spacing w:val="-2"/>
          <w:sz w:val="24"/>
          <w:szCs w:val="24"/>
        </w:rPr>
        <w:t>Согласно … кризис семи лет – это период рождения социального «Я» ребенка:</w:t>
      </w:r>
    </w:p>
    <w:p w14:paraId="3E42DC7D" w14:textId="77777777" w:rsidR="004D6310" w:rsidRPr="004D6310" w:rsidRDefault="004D6310" w:rsidP="004D6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310">
        <w:rPr>
          <w:rFonts w:ascii="Times New Roman" w:hAnsi="Times New Roman" w:cs="Times New Roman"/>
          <w:sz w:val="24"/>
          <w:szCs w:val="24"/>
        </w:rPr>
        <w:t xml:space="preserve">а) Л. И. </w:t>
      </w:r>
      <w:proofErr w:type="spellStart"/>
      <w:r w:rsidRPr="004D6310">
        <w:rPr>
          <w:rFonts w:ascii="Times New Roman" w:hAnsi="Times New Roman" w:cs="Times New Roman"/>
          <w:sz w:val="24"/>
          <w:szCs w:val="24"/>
        </w:rPr>
        <w:t>Божович</w:t>
      </w:r>
      <w:proofErr w:type="spellEnd"/>
      <w:r w:rsidRPr="004D6310">
        <w:rPr>
          <w:rFonts w:ascii="Times New Roman" w:hAnsi="Times New Roman" w:cs="Times New Roman"/>
          <w:sz w:val="24"/>
          <w:szCs w:val="24"/>
        </w:rPr>
        <w:t>;</w:t>
      </w:r>
    </w:p>
    <w:p w14:paraId="26116FB8" w14:textId="77777777" w:rsidR="004D6310" w:rsidRPr="004D6310" w:rsidRDefault="004D6310" w:rsidP="004D6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310">
        <w:rPr>
          <w:rFonts w:ascii="Times New Roman" w:hAnsi="Times New Roman" w:cs="Times New Roman"/>
          <w:sz w:val="24"/>
          <w:szCs w:val="24"/>
        </w:rPr>
        <w:lastRenderedPageBreak/>
        <w:t>б) Д. Б. Эльконину;</w:t>
      </w:r>
    </w:p>
    <w:p w14:paraId="05F7A430" w14:textId="77777777" w:rsidR="004D6310" w:rsidRPr="004D6310" w:rsidRDefault="004D6310" w:rsidP="004D6310">
      <w:pPr>
        <w:spacing w:after="0" w:line="240" w:lineRule="auto"/>
        <w:jc w:val="both"/>
        <w:rPr>
          <w:rFonts w:ascii="Times New Roman" w:hAnsi="Times New Roman" w:cs="Times New Roman"/>
          <w:spacing w:val="-2"/>
          <w:kern w:val="2"/>
          <w:sz w:val="24"/>
          <w:szCs w:val="24"/>
        </w:rPr>
      </w:pPr>
      <w:r w:rsidRPr="004D6310">
        <w:rPr>
          <w:rFonts w:ascii="Times New Roman" w:hAnsi="Times New Roman" w:cs="Times New Roman"/>
          <w:sz w:val="24"/>
          <w:szCs w:val="24"/>
        </w:rPr>
        <w:t>в) Л. С. Выготскому;</w:t>
      </w:r>
    </w:p>
    <w:p w14:paraId="08627DB6" w14:textId="77777777" w:rsidR="004D6310" w:rsidRPr="004D6310" w:rsidRDefault="004D6310" w:rsidP="004D6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310">
        <w:rPr>
          <w:rFonts w:ascii="Times New Roman" w:hAnsi="Times New Roman" w:cs="Times New Roman"/>
          <w:spacing w:val="-2"/>
          <w:kern w:val="2"/>
          <w:sz w:val="24"/>
          <w:szCs w:val="24"/>
        </w:rPr>
        <w:t xml:space="preserve">г) А. Н. Леонтьеву. </w:t>
      </w:r>
    </w:p>
    <w:p w14:paraId="457D7267" w14:textId="77777777" w:rsidR="004D6310" w:rsidRPr="004D6310" w:rsidRDefault="004D6310" w:rsidP="004D6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9AB79A" w14:textId="77777777" w:rsidR="004D6310" w:rsidRPr="004D6310" w:rsidRDefault="004D6310" w:rsidP="004D6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310">
        <w:rPr>
          <w:rFonts w:ascii="Times New Roman" w:hAnsi="Times New Roman" w:cs="Times New Roman"/>
          <w:sz w:val="24"/>
          <w:szCs w:val="24"/>
        </w:rPr>
        <w:t>7. Методика «Домики» была разработана:</w:t>
      </w:r>
    </w:p>
    <w:p w14:paraId="62827525" w14:textId="77777777" w:rsidR="004D6310" w:rsidRPr="004D6310" w:rsidRDefault="004D6310" w:rsidP="004D6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310">
        <w:rPr>
          <w:rFonts w:ascii="Times New Roman" w:hAnsi="Times New Roman" w:cs="Times New Roman"/>
          <w:sz w:val="24"/>
          <w:szCs w:val="24"/>
        </w:rPr>
        <w:t xml:space="preserve">а) Л. И. </w:t>
      </w:r>
      <w:proofErr w:type="spellStart"/>
      <w:r w:rsidRPr="004D6310">
        <w:rPr>
          <w:rFonts w:ascii="Times New Roman" w:hAnsi="Times New Roman" w:cs="Times New Roman"/>
          <w:sz w:val="24"/>
          <w:szCs w:val="24"/>
        </w:rPr>
        <w:t>Божович</w:t>
      </w:r>
      <w:proofErr w:type="spellEnd"/>
      <w:r w:rsidRPr="004D6310">
        <w:rPr>
          <w:rFonts w:ascii="Times New Roman" w:hAnsi="Times New Roman" w:cs="Times New Roman"/>
          <w:sz w:val="24"/>
          <w:szCs w:val="24"/>
        </w:rPr>
        <w:t>;</w:t>
      </w:r>
    </w:p>
    <w:p w14:paraId="41D5035A" w14:textId="77777777" w:rsidR="004D6310" w:rsidRPr="004D6310" w:rsidRDefault="004D6310" w:rsidP="004D6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310">
        <w:rPr>
          <w:rFonts w:ascii="Times New Roman" w:hAnsi="Times New Roman" w:cs="Times New Roman"/>
          <w:sz w:val="24"/>
          <w:szCs w:val="24"/>
        </w:rPr>
        <w:t>б) Д. Б. Элькониным;</w:t>
      </w:r>
    </w:p>
    <w:p w14:paraId="23EE77A7" w14:textId="77777777" w:rsidR="004D6310" w:rsidRPr="004D6310" w:rsidRDefault="004D6310" w:rsidP="004D6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310">
        <w:rPr>
          <w:rFonts w:ascii="Times New Roman" w:hAnsi="Times New Roman" w:cs="Times New Roman"/>
          <w:sz w:val="24"/>
          <w:szCs w:val="24"/>
        </w:rPr>
        <w:t xml:space="preserve">в) Н. И. </w:t>
      </w:r>
      <w:proofErr w:type="spellStart"/>
      <w:r w:rsidRPr="004D6310">
        <w:rPr>
          <w:rFonts w:ascii="Times New Roman" w:hAnsi="Times New Roman" w:cs="Times New Roman"/>
          <w:sz w:val="24"/>
          <w:szCs w:val="24"/>
        </w:rPr>
        <w:t>Гуткиной</w:t>
      </w:r>
      <w:proofErr w:type="spellEnd"/>
      <w:r w:rsidRPr="004D6310">
        <w:rPr>
          <w:rFonts w:ascii="Times New Roman" w:hAnsi="Times New Roman" w:cs="Times New Roman"/>
          <w:sz w:val="24"/>
          <w:szCs w:val="24"/>
        </w:rPr>
        <w:t>;</w:t>
      </w:r>
    </w:p>
    <w:p w14:paraId="0E7100FC" w14:textId="77777777" w:rsidR="004D6310" w:rsidRPr="004D6310" w:rsidRDefault="004D6310" w:rsidP="004D6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310">
        <w:rPr>
          <w:rFonts w:ascii="Times New Roman" w:hAnsi="Times New Roman" w:cs="Times New Roman"/>
          <w:sz w:val="24"/>
          <w:szCs w:val="24"/>
        </w:rPr>
        <w:t xml:space="preserve">г) А. Н. Леонтьевым. </w:t>
      </w:r>
    </w:p>
    <w:p w14:paraId="203F89AF" w14:textId="77777777" w:rsidR="004D6310" w:rsidRPr="004D6310" w:rsidRDefault="004D6310" w:rsidP="004D6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1B2A6" w14:textId="77777777" w:rsidR="004D6310" w:rsidRPr="004D6310" w:rsidRDefault="004D6310" w:rsidP="004D6310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4D6310">
        <w:rPr>
          <w:rFonts w:ascii="Times New Roman" w:hAnsi="Times New Roman" w:cs="Times New Roman"/>
          <w:kern w:val="2"/>
          <w:sz w:val="24"/>
          <w:szCs w:val="24"/>
        </w:rPr>
        <w:t>8.  Определенный уровень развития словесно-логического мышления у детей с ОВЗ относится к:</w:t>
      </w:r>
    </w:p>
    <w:p w14:paraId="307F6D5C" w14:textId="77777777" w:rsidR="004D6310" w:rsidRPr="004D6310" w:rsidRDefault="004D6310" w:rsidP="004D6310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4D6310">
        <w:rPr>
          <w:rFonts w:ascii="Times New Roman" w:hAnsi="Times New Roman" w:cs="Times New Roman"/>
          <w:kern w:val="2"/>
          <w:sz w:val="24"/>
          <w:szCs w:val="24"/>
        </w:rPr>
        <w:t>а) мотивационной готовности;</w:t>
      </w:r>
    </w:p>
    <w:p w14:paraId="23934135" w14:textId="77777777" w:rsidR="004D6310" w:rsidRPr="004D6310" w:rsidRDefault="004D6310" w:rsidP="004D6310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4D6310">
        <w:rPr>
          <w:rFonts w:ascii="Times New Roman" w:hAnsi="Times New Roman" w:cs="Times New Roman"/>
          <w:kern w:val="2"/>
          <w:sz w:val="24"/>
          <w:szCs w:val="24"/>
        </w:rPr>
        <w:t>б) развитию предпосылок к учебной деятельности;</w:t>
      </w:r>
    </w:p>
    <w:p w14:paraId="63395F79" w14:textId="77777777" w:rsidR="004D6310" w:rsidRPr="004D6310" w:rsidRDefault="004D6310" w:rsidP="004D6310">
      <w:pPr>
        <w:spacing w:after="0" w:line="240" w:lineRule="auto"/>
        <w:jc w:val="both"/>
        <w:rPr>
          <w:rFonts w:ascii="Times New Roman" w:hAnsi="Times New Roman" w:cs="Times New Roman"/>
          <w:spacing w:val="-2"/>
          <w:kern w:val="2"/>
          <w:sz w:val="24"/>
          <w:szCs w:val="24"/>
        </w:rPr>
      </w:pPr>
      <w:r w:rsidRPr="004D6310">
        <w:rPr>
          <w:rFonts w:ascii="Times New Roman" w:hAnsi="Times New Roman" w:cs="Times New Roman"/>
          <w:kern w:val="2"/>
          <w:sz w:val="24"/>
          <w:szCs w:val="24"/>
        </w:rPr>
        <w:t>в) интеллектуальной готовности;</w:t>
      </w:r>
    </w:p>
    <w:p w14:paraId="2B10A144" w14:textId="77777777" w:rsidR="004D6310" w:rsidRPr="004D6310" w:rsidRDefault="004D6310" w:rsidP="004D6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310">
        <w:rPr>
          <w:rFonts w:ascii="Times New Roman" w:hAnsi="Times New Roman" w:cs="Times New Roman"/>
          <w:spacing w:val="-2"/>
          <w:kern w:val="2"/>
          <w:sz w:val="24"/>
          <w:szCs w:val="24"/>
        </w:rPr>
        <w:t>г) социальной готовности.</w:t>
      </w:r>
    </w:p>
    <w:p w14:paraId="38076E4B" w14:textId="77777777" w:rsidR="004D6310" w:rsidRPr="004D6310" w:rsidRDefault="004D6310" w:rsidP="004D6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1EFCC1" w14:textId="77777777" w:rsidR="004D6310" w:rsidRPr="004D6310" w:rsidRDefault="004D6310" w:rsidP="004D6310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4D6310">
        <w:rPr>
          <w:rFonts w:ascii="Times New Roman" w:hAnsi="Times New Roman" w:cs="Times New Roman"/>
          <w:kern w:val="2"/>
          <w:sz w:val="24"/>
          <w:szCs w:val="24"/>
        </w:rPr>
        <w:t>9. Зрелость мотивационно-смысловой сферы психики в качестве ведущего критерия готовности к школе рассматривается в работах:</w:t>
      </w:r>
    </w:p>
    <w:p w14:paraId="0FD332DC" w14:textId="77777777" w:rsidR="004D6310" w:rsidRPr="004D6310" w:rsidRDefault="004D6310" w:rsidP="004D6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310">
        <w:rPr>
          <w:rFonts w:ascii="Times New Roman" w:hAnsi="Times New Roman" w:cs="Times New Roman"/>
          <w:kern w:val="2"/>
          <w:sz w:val="24"/>
          <w:szCs w:val="24"/>
        </w:rPr>
        <w:t xml:space="preserve">а) Л. И. </w:t>
      </w:r>
      <w:proofErr w:type="spellStart"/>
      <w:r w:rsidRPr="004D6310">
        <w:rPr>
          <w:rFonts w:ascii="Times New Roman" w:hAnsi="Times New Roman" w:cs="Times New Roman"/>
          <w:kern w:val="2"/>
          <w:sz w:val="24"/>
          <w:szCs w:val="24"/>
        </w:rPr>
        <w:t>Божович</w:t>
      </w:r>
      <w:proofErr w:type="spellEnd"/>
      <w:r w:rsidRPr="004D6310">
        <w:rPr>
          <w:rFonts w:ascii="Times New Roman" w:hAnsi="Times New Roman" w:cs="Times New Roman"/>
          <w:kern w:val="2"/>
          <w:sz w:val="24"/>
          <w:szCs w:val="24"/>
        </w:rPr>
        <w:t>;</w:t>
      </w:r>
    </w:p>
    <w:p w14:paraId="3452E4FC" w14:textId="77777777" w:rsidR="004D6310" w:rsidRPr="004D6310" w:rsidRDefault="004D6310" w:rsidP="004D6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310">
        <w:rPr>
          <w:rFonts w:ascii="Times New Roman" w:hAnsi="Times New Roman" w:cs="Times New Roman"/>
          <w:sz w:val="24"/>
          <w:szCs w:val="24"/>
        </w:rPr>
        <w:t>б) А. Н. Леонтьева;</w:t>
      </w:r>
    </w:p>
    <w:p w14:paraId="6B2760D3" w14:textId="77777777" w:rsidR="004D6310" w:rsidRPr="004D6310" w:rsidRDefault="004D6310" w:rsidP="004D6310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4D6310">
        <w:rPr>
          <w:rFonts w:ascii="Times New Roman" w:hAnsi="Times New Roman" w:cs="Times New Roman"/>
          <w:sz w:val="24"/>
          <w:szCs w:val="24"/>
        </w:rPr>
        <w:t xml:space="preserve">в) В. Д. </w:t>
      </w:r>
      <w:proofErr w:type="spellStart"/>
      <w:r w:rsidRPr="004D6310">
        <w:rPr>
          <w:rFonts w:ascii="Times New Roman" w:hAnsi="Times New Roman" w:cs="Times New Roman"/>
          <w:sz w:val="24"/>
          <w:szCs w:val="24"/>
        </w:rPr>
        <w:t>Шадрикова</w:t>
      </w:r>
      <w:proofErr w:type="spellEnd"/>
    </w:p>
    <w:p w14:paraId="60BA7137" w14:textId="77777777" w:rsidR="004D6310" w:rsidRPr="004D6310" w:rsidRDefault="004D6310" w:rsidP="004D63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6310">
        <w:rPr>
          <w:rFonts w:ascii="Times New Roman" w:hAnsi="Times New Roman" w:cs="Times New Roman"/>
          <w:kern w:val="2"/>
          <w:sz w:val="24"/>
          <w:szCs w:val="24"/>
        </w:rPr>
        <w:t>г) Д. Б. Эльконина.</w:t>
      </w:r>
    </w:p>
    <w:p w14:paraId="6B9640D7" w14:textId="77777777" w:rsidR="004D6310" w:rsidRPr="004D6310" w:rsidRDefault="004D6310" w:rsidP="004D631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426D97" w14:textId="77777777" w:rsidR="004D6310" w:rsidRPr="004D6310" w:rsidRDefault="004D6310" w:rsidP="004D6310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4D6310">
        <w:rPr>
          <w:rFonts w:ascii="Times New Roman" w:hAnsi="Times New Roman" w:cs="Times New Roman"/>
          <w:kern w:val="2"/>
          <w:sz w:val="24"/>
          <w:szCs w:val="24"/>
        </w:rPr>
        <w:t>10. Определенный запас знаний об окружающем мире у детей с ОВЗ относится к:</w:t>
      </w:r>
    </w:p>
    <w:p w14:paraId="557332DD" w14:textId="77777777" w:rsidR="004D6310" w:rsidRPr="004D6310" w:rsidRDefault="004D6310" w:rsidP="004D6310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4D6310">
        <w:rPr>
          <w:rFonts w:ascii="Times New Roman" w:hAnsi="Times New Roman" w:cs="Times New Roman"/>
          <w:kern w:val="2"/>
          <w:sz w:val="24"/>
          <w:szCs w:val="24"/>
        </w:rPr>
        <w:t>а) мотивационной готовности;</w:t>
      </w:r>
    </w:p>
    <w:p w14:paraId="3F732F9D" w14:textId="77777777" w:rsidR="004D6310" w:rsidRPr="004D6310" w:rsidRDefault="004D6310" w:rsidP="004D6310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4D6310">
        <w:rPr>
          <w:rFonts w:ascii="Times New Roman" w:hAnsi="Times New Roman" w:cs="Times New Roman"/>
          <w:kern w:val="2"/>
          <w:sz w:val="24"/>
          <w:szCs w:val="24"/>
        </w:rPr>
        <w:t>б) развитию предпосылок к учебной деятельности;</w:t>
      </w:r>
    </w:p>
    <w:p w14:paraId="40F66005" w14:textId="77777777" w:rsidR="004D6310" w:rsidRPr="004D6310" w:rsidRDefault="004D6310" w:rsidP="004D6310">
      <w:pPr>
        <w:spacing w:after="0" w:line="240" w:lineRule="auto"/>
        <w:jc w:val="both"/>
        <w:rPr>
          <w:rFonts w:ascii="Times New Roman" w:hAnsi="Times New Roman" w:cs="Times New Roman"/>
          <w:spacing w:val="-2"/>
          <w:kern w:val="2"/>
          <w:sz w:val="24"/>
          <w:szCs w:val="24"/>
        </w:rPr>
      </w:pPr>
      <w:r w:rsidRPr="004D6310">
        <w:rPr>
          <w:rFonts w:ascii="Times New Roman" w:hAnsi="Times New Roman" w:cs="Times New Roman"/>
          <w:kern w:val="2"/>
          <w:sz w:val="24"/>
          <w:szCs w:val="24"/>
        </w:rPr>
        <w:t>в) интеллектуальной готовности;</w:t>
      </w:r>
    </w:p>
    <w:p w14:paraId="46CE6C51" w14:textId="77777777" w:rsidR="004D6310" w:rsidRPr="004D6310" w:rsidRDefault="004D6310" w:rsidP="004D63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6310">
        <w:rPr>
          <w:rFonts w:ascii="Times New Roman" w:hAnsi="Times New Roman" w:cs="Times New Roman"/>
          <w:spacing w:val="-2"/>
          <w:kern w:val="2"/>
          <w:sz w:val="24"/>
          <w:szCs w:val="24"/>
        </w:rPr>
        <w:t>г) социальной готовности.</w:t>
      </w:r>
    </w:p>
    <w:p w14:paraId="781E4AB8" w14:textId="77777777" w:rsidR="004D6310" w:rsidRPr="004D6310" w:rsidRDefault="004D6310" w:rsidP="004D631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25793E" w14:textId="77777777" w:rsidR="004D6310" w:rsidRPr="004D6310" w:rsidRDefault="004D6310" w:rsidP="004D6310">
      <w:pPr>
        <w:spacing w:after="0" w:line="240" w:lineRule="auto"/>
        <w:ind w:hanging="2"/>
        <w:rPr>
          <w:rFonts w:ascii="Times New Roman" w:hAnsi="Times New Roman" w:cs="Times New Roman"/>
        </w:rPr>
      </w:pPr>
      <w:r w:rsidRPr="004D6310">
        <w:rPr>
          <w:rFonts w:ascii="Times New Roman" w:hAnsi="Times New Roman" w:cs="Times New Roman"/>
          <w:b/>
          <w:sz w:val="24"/>
          <w:szCs w:val="24"/>
        </w:rPr>
        <w:t>Форма контроля 2</w:t>
      </w:r>
      <w:r w:rsidRPr="004D631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D6310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4D6310">
        <w:rPr>
          <w:rFonts w:ascii="Times New Roman" w:hAnsi="Times New Roman" w:cs="Times New Roman"/>
          <w:b/>
          <w:color w:val="000000"/>
          <w:sz w:val="24"/>
          <w:szCs w:val="24"/>
        </w:rPr>
        <w:t>Типовая контрольная работа</w:t>
      </w:r>
      <w:r w:rsidRPr="004D63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A917DD" w14:textId="77777777" w:rsidR="004D6310" w:rsidRPr="004D6310" w:rsidRDefault="004D6310" w:rsidP="004D6310">
      <w:pPr>
        <w:spacing w:after="0" w:line="240" w:lineRule="auto"/>
        <w:ind w:hanging="2"/>
        <w:rPr>
          <w:rFonts w:ascii="Times New Roman" w:hAnsi="Times New Roman" w:cs="Times New Roman"/>
        </w:rPr>
      </w:pPr>
    </w:p>
    <w:p w14:paraId="2F05590B" w14:textId="77777777" w:rsidR="004D6310" w:rsidRPr="004D6310" w:rsidRDefault="004D6310" w:rsidP="004D6310">
      <w:pPr>
        <w:spacing w:after="0" w:line="24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4D6310">
        <w:rPr>
          <w:rFonts w:ascii="Times New Roman" w:hAnsi="Times New Roman" w:cs="Times New Roman"/>
          <w:sz w:val="24"/>
          <w:szCs w:val="24"/>
        </w:rPr>
        <w:t xml:space="preserve">Типовая контрольная работа </w:t>
      </w:r>
    </w:p>
    <w:p w14:paraId="7B35DA14" w14:textId="77777777" w:rsidR="004D6310" w:rsidRPr="004D6310" w:rsidRDefault="004D6310" w:rsidP="004D6310">
      <w:pPr>
        <w:spacing w:after="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5" w:type="dxa"/>
        <w:tblLayout w:type="fixed"/>
        <w:tblLook w:val="04A0" w:firstRow="1" w:lastRow="0" w:firstColumn="1" w:lastColumn="0" w:noHBand="0" w:noVBand="1"/>
      </w:tblPr>
      <w:tblGrid>
        <w:gridCol w:w="4713"/>
        <w:gridCol w:w="4945"/>
      </w:tblGrid>
      <w:tr w:rsidR="004D6310" w:rsidRPr="004D6310" w14:paraId="45A40F63" w14:textId="77777777" w:rsidTr="004D6310"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FC1E5C" w14:textId="77777777" w:rsidR="004D6310" w:rsidRPr="004D6310" w:rsidRDefault="004D6310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4D6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Проверяемые компетенции и индикаторы достижения компетенций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59B3E" w14:textId="77777777" w:rsidR="004D6310" w:rsidRDefault="004D6310" w:rsidP="004D6310">
            <w:pPr>
              <w:pStyle w:val="Text"/>
            </w:pPr>
            <w:r>
              <w:t>ПК-1, ИПК-1.2, ПК-2, ИПК-2.3</w:t>
            </w:r>
          </w:p>
          <w:p w14:paraId="27C181FA" w14:textId="77777777" w:rsidR="004D6310" w:rsidRPr="004D6310" w:rsidRDefault="004D6310">
            <w:pPr>
              <w:suppressAutoHyphens/>
              <w:spacing w:after="0" w:line="240" w:lineRule="auto"/>
              <w:ind w:hanging="2"/>
              <w:rPr>
                <w:rFonts w:ascii="Times New Roman" w:eastAsia="SimSun" w:hAnsi="Times New Roman" w:cs="Times New Roman"/>
                <w:lang w:eastAsia="ar-SA"/>
              </w:rPr>
            </w:pPr>
          </w:p>
        </w:tc>
      </w:tr>
      <w:tr w:rsidR="004D6310" w:rsidRPr="004D6310" w14:paraId="7588B398" w14:textId="77777777" w:rsidTr="004D6310"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EF3250" w14:textId="77777777" w:rsidR="004D6310" w:rsidRPr="004D6310" w:rsidRDefault="004D6310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D6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заданий в типовой контрольной работе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A0FBE" w14:textId="77777777" w:rsidR="004D6310" w:rsidRPr="004D6310" w:rsidRDefault="004D6310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D6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   </w:t>
            </w:r>
          </w:p>
          <w:p w14:paraId="4FEA95FC" w14:textId="77777777" w:rsidR="004D6310" w:rsidRPr="004D6310" w:rsidRDefault="004D6310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4D6310" w:rsidRPr="004D6310" w14:paraId="2B47EE14" w14:textId="77777777" w:rsidTr="004D6310"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5EC043" w14:textId="77777777" w:rsidR="004D6310" w:rsidRPr="004D6310" w:rsidRDefault="004D6310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D6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 выполнения типовой контрольной работы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28F81" w14:textId="77777777" w:rsidR="004D6310" w:rsidRPr="004D6310" w:rsidRDefault="004D6310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lang w:eastAsia="ar-SA"/>
              </w:rPr>
            </w:pPr>
            <w:r w:rsidRPr="004D6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4D6310" w:rsidRPr="004D6310" w14:paraId="5FE2A869" w14:textId="77777777" w:rsidTr="004D6310"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85412C" w14:textId="77777777" w:rsidR="004D6310" w:rsidRPr="004D6310" w:rsidRDefault="004D6310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D6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Оценивание выполнения (невыполнения) задания в типовой контрольной работе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1E888" w14:textId="77777777" w:rsidR="004D6310" w:rsidRPr="004D6310" w:rsidRDefault="004D6310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lang w:eastAsia="ar-SA"/>
              </w:rPr>
            </w:pPr>
            <w:r w:rsidRPr="004D6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балл (0 баллов)</w:t>
            </w:r>
          </w:p>
        </w:tc>
      </w:tr>
      <w:tr w:rsidR="004D6310" w:rsidRPr="004D6310" w14:paraId="758D8574" w14:textId="77777777" w:rsidTr="004D6310"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63A508" w14:textId="77777777" w:rsidR="004D6310" w:rsidRPr="004D6310" w:rsidRDefault="004D6310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D6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Максимальное количество баллов 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ED210" w14:textId="77777777" w:rsidR="004D6310" w:rsidRPr="004D6310" w:rsidRDefault="004D6310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lang w:eastAsia="ar-SA"/>
              </w:rPr>
            </w:pPr>
            <w:r w:rsidRPr="004D6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балла</w:t>
            </w:r>
          </w:p>
        </w:tc>
      </w:tr>
      <w:tr w:rsidR="004D6310" w:rsidRPr="004D6310" w14:paraId="3B84A36D" w14:textId="77777777" w:rsidTr="004D6310"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45A495" w14:textId="77777777" w:rsidR="004D6310" w:rsidRPr="004D6310" w:rsidRDefault="004D63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D6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Критерии оценивания </w:t>
            </w:r>
            <w:proofErr w:type="gramStart"/>
            <w:r w:rsidRPr="004D6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  типовой</w:t>
            </w:r>
            <w:proofErr w:type="gramEnd"/>
            <w:r w:rsidRPr="004D6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контрольной работы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7C244" w14:textId="77777777" w:rsidR="004D6310" w:rsidRPr="004D6310" w:rsidRDefault="004D6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D6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 </w:t>
            </w:r>
            <w:proofErr w:type="gramStart"/>
            <w:r w:rsidRPr="004D6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 –</w:t>
            </w:r>
            <w:proofErr w:type="gramEnd"/>
            <w:r w:rsidRPr="004D6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отлично</w:t>
            </w:r>
          </w:p>
          <w:p w14:paraId="45749840" w14:textId="77777777" w:rsidR="004D6310" w:rsidRPr="004D6310" w:rsidRDefault="004D6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99–75 % – хорошо</w:t>
            </w:r>
          </w:p>
          <w:p w14:paraId="2501984F" w14:textId="77777777" w:rsidR="004D6310" w:rsidRPr="004D6310" w:rsidRDefault="004D6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74–50 % – удовлетворительно</w:t>
            </w:r>
          </w:p>
          <w:p w14:paraId="493CC5FF" w14:textId="77777777" w:rsidR="004D6310" w:rsidRPr="004D6310" w:rsidRDefault="004D6310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lang w:eastAsia="ar-SA"/>
              </w:rPr>
            </w:pPr>
            <w:r w:rsidRPr="004D6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Ниже 50 % – неудовлетворительно</w:t>
            </w:r>
          </w:p>
        </w:tc>
      </w:tr>
    </w:tbl>
    <w:p w14:paraId="6A7E53A1" w14:textId="77777777" w:rsidR="004D6310" w:rsidRPr="004D6310" w:rsidRDefault="004D6310" w:rsidP="004D6310">
      <w:pPr>
        <w:spacing w:after="0" w:line="240" w:lineRule="auto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0B5B28D3" w14:textId="77777777" w:rsidR="004D6310" w:rsidRPr="004D6310" w:rsidRDefault="004D6310" w:rsidP="004D6310">
      <w:pPr>
        <w:shd w:val="clear" w:color="auto" w:fill="FFFFFF"/>
        <w:tabs>
          <w:tab w:val="left" w:pos="103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310">
        <w:rPr>
          <w:rFonts w:ascii="Times New Roman" w:hAnsi="Times New Roman" w:cs="Times New Roman"/>
          <w:i/>
          <w:color w:val="000000"/>
          <w:sz w:val="24"/>
          <w:szCs w:val="24"/>
        </w:rPr>
        <w:t>Текст типовой контрольной работы:</w:t>
      </w:r>
    </w:p>
    <w:p w14:paraId="4339D841" w14:textId="77777777" w:rsidR="004D6310" w:rsidRPr="004D6310" w:rsidRDefault="004D6310" w:rsidP="004D6310">
      <w:pPr>
        <w:spacing w:after="0" w:line="240" w:lineRule="auto"/>
        <w:jc w:val="both"/>
        <w:rPr>
          <w:rStyle w:val="102"/>
          <w:color w:val="00000A"/>
          <w:sz w:val="24"/>
          <w:szCs w:val="24"/>
        </w:rPr>
      </w:pPr>
      <w:r w:rsidRPr="004D6310">
        <w:rPr>
          <w:rFonts w:ascii="Times New Roman" w:hAnsi="Times New Roman" w:cs="Times New Roman"/>
          <w:sz w:val="24"/>
          <w:szCs w:val="24"/>
        </w:rPr>
        <w:t>1.  Перечислите м</w:t>
      </w:r>
      <w:r w:rsidRPr="004D6310">
        <w:rPr>
          <w:rFonts w:ascii="Times New Roman" w:eastAsia="Calibri" w:hAnsi="Times New Roman" w:cs="Times New Roman"/>
          <w:iCs/>
          <w:sz w:val="24"/>
          <w:szCs w:val="24"/>
        </w:rPr>
        <w:t>етодики для диагностики готовности к школе дошкольников с ограниченными возможностями здоровья с учетом их возраста, индивидуальных особенностей, вида нарушения.</w:t>
      </w:r>
    </w:p>
    <w:p w14:paraId="1D2A18E5" w14:textId="77777777" w:rsidR="004D6310" w:rsidRPr="004D6310" w:rsidRDefault="004D6310" w:rsidP="004D6310">
      <w:pPr>
        <w:spacing w:after="0" w:line="240" w:lineRule="auto"/>
        <w:jc w:val="both"/>
        <w:rPr>
          <w:rStyle w:val="102"/>
          <w:color w:val="00000A"/>
          <w:sz w:val="24"/>
          <w:szCs w:val="24"/>
        </w:rPr>
      </w:pPr>
      <w:r w:rsidRPr="004D6310">
        <w:rPr>
          <w:rStyle w:val="102"/>
          <w:color w:val="00000A"/>
          <w:sz w:val="24"/>
          <w:szCs w:val="24"/>
        </w:rPr>
        <w:lastRenderedPageBreak/>
        <w:t xml:space="preserve">2. Укажите </w:t>
      </w:r>
      <w:r w:rsidRPr="004D6310">
        <w:rPr>
          <w:rStyle w:val="102"/>
          <w:rFonts w:eastAsia="Calibri"/>
          <w:iCs/>
          <w:color w:val="00000A"/>
          <w:sz w:val="24"/>
          <w:szCs w:val="24"/>
        </w:rPr>
        <w:t xml:space="preserve">методики для психолого-педагогического изучения дошкольников с ограниченными возможностями здоровья с учетом их возраста, индивидуальных особенностей, вида нарушения. </w:t>
      </w:r>
    </w:p>
    <w:p w14:paraId="7309D684" w14:textId="77777777" w:rsidR="004D6310" w:rsidRPr="004D6310" w:rsidRDefault="004D6310" w:rsidP="004D6310">
      <w:pPr>
        <w:spacing w:after="0" w:line="240" w:lineRule="auto"/>
        <w:jc w:val="both"/>
        <w:rPr>
          <w:rStyle w:val="102"/>
          <w:color w:val="00000A"/>
          <w:sz w:val="24"/>
          <w:szCs w:val="24"/>
        </w:rPr>
      </w:pPr>
      <w:r w:rsidRPr="004D6310">
        <w:rPr>
          <w:rStyle w:val="102"/>
          <w:color w:val="00000A"/>
          <w:sz w:val="24"/>
          <w:szCs w:val="24"/>
        </w:rPr>
        <w:t xml:space="preserve">3. Перечислите рекомендации по </w:t>
      </w:r>
      <w:r w:rsidRPr="004D6310">
        <w:rPr>
          <w:rStyle w:val="102"/>
          <w:rFonts w:eastAsia="Calibri"/>
          <w:iCs/>
          <w:color w:val="00000A"/>
          <w:sz w:val="24"/>
          <w:szCs w:val="24"/>
        </w:rPr>
        <w:t>профилактике нарушений в развитии, а также заболеваний, трудностей в развитии дошкольников.</w:t>
      </w:r>
    </w:p>
    <w:p w14:paraId="5B77712D" w14:textId="77777777" w:rsidR="004D6310" w:rsidRPr="004D6310" w:rsidRDefault="004D6310" w:rsidP="004D6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310">
        <w:rPr>
          <w:rStyle w:val="102"/>
          <w:color w:val="00000A"/>
          <w:sz w:val="24"/>
          <w:szCs w:val="24"/>
        </w:rPr>
        <w:t xml:space="preserve">4. Перечислите рекомендации по </w:t>
      </w:r>
      <w:r w:rsidRPr="004D6310">
        <w:rPr>
          <w:rStyle w:val="102"/>
          <w:rFonts w:eastAsia="Calibri"/>
          <w:iCs/>
          <w:color w:val="00000A"/>
          <w:sz w:val="24"/>
          <w:szCs w:val="24"/>
        </w:rPr>
        <w:t>профилактике трудностей в социальной адаптации детей с ОВЗ.</w:t>
      </w:r>
    </w:p>
    <w:p w14:paraId="103DA27E" w14:textId="77777777" w:rsidR="004D6310" w:rsidRPr="004D6310" w:rsidRDefault="004D6310" w:rsidP="004D631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78F78C4" w14:textId="77777777" w:rsidR="004D6310" w:rsidRPr="004D6310" w:rsidRDefault="004D6310" w:rsidP="004D6310">
      <w:pPr>
        <w:tabs>
          <w:tab w:val="left" w:pos="360"/>
        </w:tabs>
        <w:spacing w:after="0" w:line="24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4D6310">
        <w:rPr>
          <w:rFonts w:ascii="Times New Roman" w:hAnsi="Times New Roman" w:cs="Times New Roman"/>
          <w:i/>
          <w:sz w:val="24"/>
          <w:szCs w:val="24"/>
        </w:rPr>
        <w:t>3.3 Методические указания по проведению процедуры текущего контроля</w:t>
      </w:r>
    </w:p>
    <w:p w14:paraId="4618CB7F" w14:textId="77777777" w:rsidR="004D6310" w:rsidRPr="004D6310" w:rsidRDefault="004D6310" w:rsidP="004D6310">
      <w:pPr>
        <w:pStyle w:val="1"/>
        <w:numPr>
          <w:ilvl w:val="0"/>
          <w:numId w:val="2"/>
        </w:numPr>
        <w:tabs>
          <w:tab w:val="left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D6310">
        <w:rPr>
          <w:rFonts w:ascii="Times New Roman" w:hAnsi="Times New Roman" w:cs="Times New Roman"/>
          <w:sz w:val="24"/>
          <w:szCs w:val="24"/>
        </w:rPr>
        <w:t>Текущий контроль проводится на протяжении всего семестра.</w:t>
      </w:r>
    </w:p>
    <w:p w14:paraId="4043AE3D" w14:textId="77777777" w:rsidR="004D6310" w:rsidRPr="004D6310" w:rsidRDefault="004D6310" w:rsidP="004D6310">
      <w:pPr>
        <w:pStyle w:val="1"/>
        <w:numPr>
          <w:ilvl w:val="0"/>
          <w:numId w:val="2"/>
        </w:numPr>
        <w:tabs>
          <w:tab w:val="left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D6310">
        <w:rPr>
          <w:rFonts w:ascii="Times New Roman" w:hAnsi="Times New Roman" w:cs="Times New Roman"/>
          <w:sz w:val="24"/>
          <w:szCs w:val="24"/>
        </w:rPr>
        <w:t>Сбор, обработка и оценивание результатов текущего контроля проводятся преподавателем, ведущим дисциплину.</w:t>
      </w:r>
    </w:p>
    <w:p w14:paraId="7F803199" w14:textId="77777777" w:rsidR="004D6310" w:rsidRPr="004D6310" w:rsidRDefault="004D6310" w:rsidP="004D6310">
      <w:pPr>
        <w:pStyle w:val="1"/>
        <w:numPr>
          <w:ilvl w:val="0"/>
          <w:numId w:val="2"/>
        </w:numPr>
        <w:tabs>
          <w:tab w:val="left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D6310">
        <w:rPr>
          <w:rFonts w:ascii="Times New Roman" w:hAnsi="Times New Roman" w:cs="Times New Roman"/>
          <w:sz w:val="24"/>
          <w:szCs w:val="24"/>
        </w:rPr>
        <w:t>Предъявление результатов оценивания осуществляется в течение недели после проведения контрольного мероприятия.</w:t>
      </w:r>
    </w:p>
    <w:p w14:paraId="73FBB9CF" w14:textId="77777777" w:rsidR="004D6310" w:rsidRPr="004D6310" w:rsidRDefault="004D6310" w:rsidP="004D6310">
      <w:pPr>
        <w:pStyle w:val="1"/>
        <w:numPr>
          <w:ilvl w:val="0"/>
          <w:numId w:val="2"/>
        </w:numPr>
        <w:tabs>
          <w:tab w:val="left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D6310">
        <w:rPr>
          <w:rFonts w:ascii="Times New Roman" w:hAnsi="Times New Roman" w:cs="Times New Roman"/>
          <w:sz w:val="24"/>
          <w:szCs w:val="24"/>
        </w:rPr>
        <w:t xml:space="preserve">Результаты текущего контроля учитываются в рейтинге по дисциплине. </w:t>
      </w:r>
    </w:p>
    <w:p w14:paraId="1B142486" w14:textId="77777777" w:rsidR="004D6310" w:rsidRPr="004D6310" w:rsidRDefault="004D6310" w:rsidP="004D6310">
      <w:pPr>
        <w:pStyle w:val="1"/>
        <w:numPr>
          <w:ilvl w:val="0"/>
          <w:numId w:val="2"/>
        </w:numPr>
        <w:tabs>
          <w:tab w:val="left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D6310">
        <w:rPr>
          <w:rFonts w:ascii="Times New Roman" w:hAnsi="Times New Roman" w:cs="Times New Roman"/>
          <w:sz w:val="24"/>
          <w:szCs w:val="24"/>
        </w:rPr>
        <w:t xml:space="preserve">Все материалы, полученные от обучающихся в ходе текущего контроля (контрольная работа, диктант, тест, организация дискуссии, круглого стола, доклад, реферат, отчет по лабораторной работе, отчет по педагогической </w:t>
      </w:r>
      <w:proofErr w:type="gramStart"/>
      <w:r w:rsidRPr="004D6310">
        <w:rPr>
          <w:rFonts w:ascii="Times New Roman" w:hAnsi="Times New Roman" w:cs="Times New Roman"/>
          <w:sz w:val="24"/>
          <w:szCs w:val="24"/>
        </w:rPr>
        <w:t>практике  и</w:t>
      </w:r>
      <w:proofErr w:type="gramEnd"/>
      <w:r w:rsidRPr="004D6310">
        <w:rPr>
          <w:rFonts w:ascii="Times New Roman" w:hAnsi="Times New Roman" w:cs="Times New Roman"/>
          <w:sz w:val="24"/>
          <w:szCs w:val="24"/>
        </w:rPr>
        <w:t xml:space="preserve"> т.п.), должны храниться в течение текущего семестра на кафедрах.</w:t>
      </w:r>
    </w:p>
    <w:p w14:paraId="6EC9F8ED" w14:textId="77777777" w:rsidR="004D6310" w:rsidRPr="004D6310" w:rsidRDefault="004D6310" w:rsidP="004D6310">
      <w:pPr>
        <w:pStyle w:val="1"/>
        <w:numPr>
          <w:ilvl w:val="0"/>
          <w:numId w:val="2"/>
        </w:numPr>
        <w:shd w:val="clear" w:color="auto" w:fill="FFFFFF"/>
        <w:tabs>
          <w:tab w:val="left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4D6310">
        <w:rPr>
          <w:rFonts w:ascii="Times New Roman" w:hAnsi="Times New Roman" w:cs="Times New Roman"/>
          <w:sz w:val="24"/>
          <w:szCs w:val="24"/>
        </w:rPr>
        <w:t>Считать, что положительные результаты текущего контроля свидетельствуют об успешном процессе формирования указанных компетенций и индикаторов достижения компетенций (этапов формирования компетенций).</w:t>
      </w:r>
    </w:p>
    <w:p w14:paraId="555F8A8A" w14:textId="77777777" w:rsidR="00E87611" w:rsidRDefault="00E87611">
      <w:pPr>
        <w:pStyle w:val="Text"/>
      </w:pPr>
    </w:p>
    <w:p w14:paraId="4D52C672" w14:textId="77777777" w:rsidR="00E87611" w:rsidRDefault="003B30C9">
      <w:pPr>
        <w:pStyle w:val="Header1"/>
      </w:pPr>
      <w:r>
        <w:t>4. Содержание оценочных средств промежуточной аттестации и критерии их оценивания</w:t>
      </w:r>
    </w:p>
    <w:p w14:paraId="7B93D5FB" w14:textId="77777777" w:rsidR="00E87611" w:rsidRDefault="00E87611">
      <w:pPr>
        <w:pStyle w:val="Text"/>
      </w:pPr>
    </w:p>
    <w:p w14:paraId="718504D4" w14:textId="77777777" w:rsidR="00E87611" w:rsidRDefault="003B30C9">
      <w:pPr>
        <w:pStyle w:val="Text"/>
      </w:pPr>
      <w:r>
        <w:t>4.1. Промежуточная аттестация проводится в виде: зачета (6 сем.).</w:t>
      </w:r>
    </w:p>
    <w:p w14:paraId="17172298" w14:textId="77777777" w:rsidR="00E87611" w:rsidRDefault="003B30C9">
      <w:pPr>
        <w:pStyle w:val="Text"/>
      </w:pPr>
      <w:r>
        <w:t>4.2. Содержание оценочного средства. Проверяемые компетенции и индикаторы достижения компетенций: ПК-1, ИПК-1.2, ПК-2, ИПК-2.3</w:t>
      </w:r>
    </w:p>
    <w:p w14:paraId="6D96D225" w14:textId="77777777" w:rsidR="00E87611" w:rsidRDefault="00E87611">
      <w:pPr>
        <w:pStyle w:val="Text"/>
      </w:pPr>
    </w:p>
    <w:p w14:paraId="4E08C6BC" w14:textId="77777777" w:rsidR="00E87611" w:rsidRDefault="003B30C9">
      <w:pPr>
        <w:pStyle w:val="Text"/>
      </w:pPr>
      <w:r>
        <w:t>Примерные вопросы и задания к зачету</w:t>
      </w:r>
    </w:p>
    <w:p w14:paraId="41BCE659" w14:textId="77777777" w:rsidR="007D3746" w:rsidRDefault="007D3746" w:rsidP="007D3746">
      <w:pPr>
        <w:tabs>
          <w:tab w:val="left" w:pos="2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1. Выбор методик для диагностики личностной готовности к школе дошкольников с ограниченными возможностями здоровья с учетом их возраста, индивидуальных особенностей, вида нарушения. </w:t>
      </w:r>
    </w:p>
    <w:p w14:paraId="06DDCC30" w14:textId="77777777" w:rsidR="007D3746" w:rsidRDefault="007D3746" w:rsidP="007D3746">
      <w:pPr>
        <w:tabs>
          <w:tab w:val="left" w:pos="2505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Выбор методик для диагностики интеллектуальной готовности к школе дошкольников с ограниченными возможностями здоровья с учетом их возраста, индивидуальных особенностей, вида нарушения. </w:t>
      </w:r>
    </w:p>
    <w:p w14:paraId="05EEF77A" w14:textId="77777777" w:rsidR="007D3746" w:rsidRDefault="007D3746" w:rsidP="007D3746">
      <w:pPr>
        <w:tabs>
          <w:tab w:val="left" w:pos="2505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3. Выбор методик для диагностики двигательной готовности к школе дошкольников с ограниченными возможностями здоровья с учетом их возраста, индивидуальных особенностей, вида нарушения. </w:t>
      </w:r>
    </w:p>
    <w:p w14:paraId="3B98B2FA" w14:textId="77777777" w:rsidR="007D3746" w:rsidRDefault="007D3746" w:rsidP="007D3746">
      <w:pPr>
        <w:tabs>
          <w:tab w:val="left" w:pos="2505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4. Выбор методик для диагностики предпосылок сформированности к учебной деятельности дошкольников с ограниченными возможностями здоровья с учетом их возраста, индивидуальных особенностей, вида нарушения. </w:t>
      </w:r>
    </w:p>
    <w:p w14:paraId="6C16E860" w14:textId="77777777" w:rsidR="007D3746" w:rsidRDefault="007D3746" w:rsidP="007D3746">
      <w:pPr>
        <w:tabs>
          <w:tab w:val="left" w:pos="2505"/>
        </w:tabs>
        <w:spacing w:after="0" w:line="240" w:lineRule="auto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 xml:space="preserve">5. Программа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психолого-педагогического изучения дошкольников с ограниченными возможностями здоровья с учетом их возраста, индивидуальных особенностей, вида нарушения. </w:t>
      </w:r>
    </w:p>
    <w:p w14:paraId="45DD969F" w14:textId="77777777" w:rsidR="007D3746" w:rsidRDefault="007D3746" w:rsidP="007D3746">
      <w:pPr>
        <w:pStyle w:val="3"/>
        <w:spacing w:line="240" w:lineRule="auto"/>
        <w:rPr>
          <w:szCs w:val="24"/>
        </w:rPr>
      </w:pPr>
      <w:r>
        <w:t>6. М</w:t>
      </w:r>
      <w:r>
        <w:rPr>
          <w:rFonts w:eastAsia="Calibri"/>
          <w:iCs/>
          <w:szCs w:val="24"/>
        </w:rPr>
        <w:t xml:space="preserve">еры по профилактике нарушений в развитии, а также заболеваний, трудностей в развитии и социальной адаптации. </w:t>
      </w:r>
    </w:p>
    <w:p w14:paraId="60E83364" w14:textId="77777777" w:rsidR="007D3746" w:rsidRPr="007D3746" w:rsidRDefault="007D3746" w:rsidP="007D3746">
      <w:pPr>
        <w:pStyle w:val="3"/>
        <w:spacing w:line="240" w:lineRule="auto"/>
        <w:rPr>
          <w:szCs w:val="24"/>
        </w:rPr>
      </w:pPr>
      <w:r w:rsidRPr="007D3746">
        <w:rPr>
          <w:szCs w:val="24"/>
        </w:rPr>
        <w:t xml:space="preserve">7. </w:t>
      </w:r>
      <w:r w:rsidRPr="007D3746">
        <w:rPr>
          <w:rStyle w:val="102"/>
          <w:rFonts w:eastAsia="Calibri"/>
          <w:sz w:val="24"/>
          <w:szCs w:val="24"/>
        </w:rPr>
        <w:t xml:space="preserve">Особенности периода адаптации детей с ОВЗ к обучению в школе. </w:t>
      </w:r>
    </w:p>
    <w:p w14:paraId="4708772B" w14:textId="77777777" w:rsidR="007D3746" w:rsidRPr="007D3746" w:rsidRDefault="007D3746" w:rsidP="007D3746">
      <w:pPr>
        <w:pStyle w:val="3"/>
        <w:spacing w:line="240" w:lineRule="auto"/>
        <w:rPr>
          <w:szCs w:val="24"/>
        </w:rPr>
      </w:pPr>
      <w:r w:rsidRPr="007D3746">
        <w:rPr>
          <w:szCs w:val="24"/>
        </w:rPr>
        <w:t xml:space="preserve">8. </w:t>
      </w:r>
      <w:r w:rsidRPr="007D3746">
        <w:rPr>
          <w:rStyle w:val="102"/>
          <w:rFonts w:eastAsia="Calibri"/>
          <w:sz w:val="24"/>
          <w:szCs w:val="24"/>
        </w:rPr>
        <w:t xml:space="preserve">Диагностика адаптации ребенка с ОВЗ к обучению в школе. </w:t>
      </w:r>
    </w:p>
    <w:p w14:paraId="2AD07F6B" w14:textId="77777777" w:rsidR="007D3746" w:rsidRDefault="007D3746" w:rsidP="007D3746">
      <w:pPr>
        <w:pStyle w:val="3"/>
        <w:spacing w:line="240" w:lineRule="auto"/>
        <w:rPr>
          <w:szCs w:val="24"/>
        </w:rPr>
      </w:pPr>
      <w:r>
        <w:rPr>
          <w:szCs w:val="24"/>
        </w:rPr>
        <w:t xml:space="preserve">9. Программы коррекции личностной готовности к школе дошкольников с ОВЗ. </w:t>
      </w:r>
    </w:p>
    <w:p w14:paraId="1BB4FAB3" w14:textId="77777777" w:rsidR="007D3746" w:rsidRDefault="007D3746" w:rsidP="007D3746">
      <w:pPr>
        <w:pStyle w:val="3"/>
        <w:spacing w:line="240" w:lineRule="auto"/>
        <w:rPr>
          <w:szCs w:val="24"/>
        </w:rPr>
      </w:pPr>
      <w:r>
        <w:rPr>
          <w:szCs w:val="24"/>
        </w:rPr>
        <w:t xml:space="preserve">10. Программы коррекции двигательной готовности к школе дошкольников с ОВЗ. </w:t>
      </w:r>
    </w:p>
    <w:p w14:paraId="09025BCE" w14:textId="77777777" w:rsidR="007D3746" w:rsidRDefault="007D3746" w:rsidP="007D3746">
      <w:pPr>
        <w:pStyle w:val="3"/>
        <w:spacing w:line="240" w:lineRule="auto"/>
        <w:rPr>
          <w:szCs w:val="24"/>
        </w:rPr>
      </w:pPr>
      <w:r>
        <w:rPr>
          <w:szCs w:val="24"/>
        </w:rPr>
        <w:lastRenderedPageBreak/>
        <w:t xml:space="preserve">11. Программы коррекции интеллектуальной готовности к школе дошкольников с ОВЗ. </w:t>
      </w:r>
    </w:p>
    <w:p w14:paraId="3A8898D8" w14:textId="77777777" w:rsidR="007D3746" w:rsidRDefault="007D3746" w:rsidP="007D3746">
      <w:pPr>
        <w:pStyle w:val="3"/>
        <w:spacing w:line="240" w:lineRule="auto"/>
        <w:rPr>
          <w:i/>
          <w:szCs w:val="24"/>
        </w:rPr>
      </w:pPr>
      <w:r>
        <w:rPr>
          <w:szCs w:val="24"/>
        </w:rPr>
        <w:t xml:space="preserve">12. Программы коррекции предпосылок к учебной деятельности у дошкольников с ОВЗ. </w:t>
      </w:r>
    </w:p>
    <w:p w14:paraId="255C7A5A" w14:textId="77777777" w:rsidR="007D3746" w:rsidRDefault="007D3746" w:rsidP="007D3746">
      <w:pPr>
        <w:pStyle w:val="3"/>
        <w:spacing w:line="240" w:lineRule="auto"/>
        <w:rPr>
          <w:i/>
          <w:szCs w:val="24"/>
        </w:rPr>
      </w:pPr>
    </w:p>
    <w:p w14:paraId="67CE870A" w14:textId="77777777" w:rsidR="007D3746" w:rsidRDefault="007D3746" w:rsidP="007D3746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Примерные задания:</w:t>
      </w:r>
    </w:p>
    <w:p w14:paraId="791F7B3F" w14:textId="77777777" w:rsidR="007D3746" w:rsidRDefault="007D3746" w:rsidP="007D3746">
      <w:pPr>
        <w:spacing w:after="0" w:line="240" w:lineRule="auto"/>
        <w:jc w:val="both"/>
        <w:rPr>
          <w:rStyle w:val="102"/>
          <w:color w:val="00000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Назовите одну из м</w:t>
      </w:r>
      <w:r>
        <w:rPr>
          <w:rFonts w:ascii="Times New Roman" w:eastAsia="Calibri" w:hAnsi="Times New Roman" w:cs="Times New Roman"/>
          <w:iCs/>
          <w:sz w:val="24"/>
          <w:szCs w:val="24"/>
        </w:rPr>
        <w:t>етодик для диагностики личностной готовности к школе дошкольников с ограниченными возможностями здоровья с учетом их возраста, индивидуальных особенностей, вида нарушения.  Раскройте специфику ее проведения.</w:t>
      </w:r>
    </w:p>
    <w:p w14:paraId="47C82050" w14:textId="77777777" w:rsidR="007D3746" w:rsidRDefault="007D3746" w:rsidP="007D3746">
      <w:pPr>
        <w:spacing w:after="0" w:line="240" w:lineRule="auto"/>
        <w:jc w:val="both"/>
        <w:rPr>
          <w:rStyle w:val="102"/>
          <w:color w:val="00000A"/>
          <w:sz w:val="24"/>
          <w:szCs w:val="24"/>
        </w:rPr>
      </w:pPr>
      <w:r>
        <w:rPr>
          <w:rStyle w:val="102"/>
          <w:color w:val="00000A"/>
          <w:sz w:val="24"/>
          <w:szCs w:val="24"/>
        </w:rPr>
        <w:t>2. Назовите одну из м</w:t>
      </w:r>
      <w:r>
        <w:rPr>
          <w:rStyle w:val="102"/>
          <w:rFonts w:eastAsia="Calibri"/>
          <w:iCs/>
          <w:color w:val="00000A"/>
          <w:sz w:val="24"/>
          <w:szCs w:val="24"/>
        </w:rPr>
        <w:t>етодик для диагностики интеллектуальной готовности к школе дошкольников с ограниченными возможностями здоровья с учетом их возраста, индивидуальных особенностей, вида нарушения.  Раскройте специфику ее проведения.</w:t>
      </w:r>
    </w:p>
    <w:p w14:paraId="638C83CA" w14:textId="77777777" w:rsidR="007D3746" w:rsidRDefault="007D3746" w:rsidP="007D3746">
      <w:pPr>
        <w:spacing w:after="0" w:line="240" w:lineRule="auto"/>
        <w:jc w:val="both"/>
        <w:rPr>
          <w:rStyle w:val="102"/>
          <w:color w:val="00000A"/>
          <w:sz w:val="24"/>
          <w:szCs w:val="24"/>
        </w:rPr>
      </w:pPr>
      <w:r>
        <w:rPr>
          <w:rStyle w:val="102"/>
          <w:color w:val="00000A"/>
          <w:sz w:val="24"/>
          <w:szCs w:val="24"/>
        </w:rPr>
        <w:t>3. Назовите одну из м</w:t>
      </w:r>
      <w:r>
        <w:rPr>
          <w:rStyle w:val="102"/>
          <w:rFonts w:eastAsia="Calibri"/>
          <w:iCs/>
          <w:color w:val="00000A"/>
          <w:sz w:val="24"/>
          <w:szCs w:val="24"/>
        </w:rPr>
        <w:t>етодик для диагностики двигательной готовности к школе дошкольников с ограниченными возможностями здоровья с учетом их возраста, индивидуальных особенностей, вида нарушения.  Раскройте специфику ее проведения.</w:t>
      </w:r>
    </w:p>
    <w:p w14:paraId="20A8B759" w14:textId="77777777" w:rsidR="007D3746" w:rsidRDefault="007D3746" w:rsidP="007D3746">
      <w:pPr>
        <w:spacing w:after="0" w:line="240" w:lineRule="auto"/>
        <w:jc w:val="both"/>
        <w:rPr>
          <w:rStyle w:val="102"/>
          <w:rFonts w:eastAsia="Calibri"/>
          <w:iCs/>
          <w:color w:val="00000A"/>
          <w:sz w:val="24"/>
          <w:szCs w:val="24"/>
        </w:rPr>
      </w:pPr>
      <w:r>
        <w:rPr>
          <w:rStyle w:val="102"/>
          <w:color w:val="00000A"/>
          <w:sz w:val="24"/>
          <w:szCs w:val="24"/>
        </w:rPr>
        <w:t>4. Назовите одну из м</w:t>
      </w:r>
      <w:r>
        <w:rPr>
          <w:rStyle w:val="102"/>
          <w:rFonts w:eastAsia="Calibri"/>
          <w:iCs/>
          <w:color w:val="00000A"/>
          <w:sz w:val="24"/>
          <w:szCs w:val="24"/>
        </w:rPr>
        <w:t>етодик для диагностики предпосылок сформированности к учебной деятельности дошкольников с ограниченными возможностями здоровья с учетом их возраста, индивидуальных особенностей, вида нарушения.  Раскройте специфику ее проведения.</w:t>
      </w:r>
    </w:p>
    <w:p w14:paraId="038E9871" w14:textId="77777777" w:rsidR="007D3746" w:rsidRDefault="007D3746" w:rsidP="007D3746">
      <w:pPr>
        <w:spacing w:after="0" w:line="240" w:lineRule="auto"/>
        <w:jc w:val="both"/>
        <w:rPr>
          <w:rStyle w:val="102"/>
          <w:rFonts w:eastAsia="SimSun"/>
          <w:color w:val="00000A"/>
          <w:sz w:val="24"/>
          <w:szCs w:val="24"/>
        </w:rPr>
      </w:pPr>
      <w:r>
        <w:rPr>
          <w:rStyle w:val="102"/>
          <w:rFonts w:eastAsia="Calibri"/>
          <w:iCs/>
          <w:color w:val="00000A"/>
          <w:sz w:val="24"/>
          <w:szCs w:val="24"/>
        </w:rPr>
        <w:t xml:space="preserve">5. Раскройте специфику психолого-педагогического изучения дошкольников с ограниченными возможностями здоровья с учетом их возраста, индивидуальных особенностей, вида нарушения. </w:t>
      </w:r>
    </w:p>
    <w:p w14:paraId="107AE8FE" w14:textId="77777777" w:rsidR="007D3746" w:rsidRDefault="007D3746" w:rsidP="007D3746">
      <w:pPr>
        <w:spacing w:after="0" w:line="240" w:lineRule="auto"/>
        <w:jc w:val="both"/>
        <w:rPr>
          <w:rStyle w:val="102"/>
          <w:color w:val="00000A"/>
          <w:sz w:val="24"/>
          <w:szCs w:val="24"/>
        </w:rPr>
      </w:pPr>
      <w:r>
        <w:rPr>
          <w:rStyle w:val="102"/>
          <w:color w:val="00000A"/>
          <w:sz w:val="24"/>
          <w:szCs w:val="24"/>
        </w:rPr>
        <w:t xml:space="preserve">6. Приведите примеры рекомендаций по </w:t>
      </w:r>
      <w:r>
        <w:rPr>
          <w:rStyle w:val="102"/>
          <w:rFonts w:eastAsia="Calibri"/>
          <w:iCs/>
          <w:color w:val="00000A"/>
          <w:sz w:val="24"/>
          <w:szCs w:val="24"/>
        </w:rPr>
        <w:t>профилактике нарушений в развитии, а также заболеваний, трудностей в развитии дошкольников.</w:t>
      </w:r>
    </w:p>
    <w:p w14:paraId="564905C1" w14:textId="77777777" w:rsidR="007D3746" w:rsidRDefault="007D3746" w:rsidP="007D3746">
      <w:pPr>
        <w:spacing w:after="0" w:line="240" w:lineRule="auto"/>
        <w:ind w:hanging="2"/>
        <w:jc w:val="both"/>
        <w:rPr>
          <w:i/>
        </w:rPr>
      </w:pPr>
      <w:r>
        <w:rPr>
          <w:rStyle w:val="102"/>
          <w:color w:val="00000A"/>
          <w:sz w:val="24"/>
          <w:szCs w:val="24"/>
        </w:rPr>
        <w:t xml:space="preserve">7. Приведите примеры рекомендаций по </w:t>
      </w:r>
      <w:r>
        <w:rPr>
          <w:rStyle w:val="102"/>
          <w:rFonts w:eastAsia="Calibri"/>
          <w:iCs/>
          <w:color w:val="00000A"/>
          <w:sz w:val="24"/>
          <w:szCs w:val="24"/>
        </w:rPr>
        <w:t>профилактике трудностей в социальной адаптации детей с ОВЗ.</w:t>
      </w:r>
    </w:p>
    <w:p w14:paraId="4A6EA0C5" w14:textId="77777777" w:rsidR="00E87611" w:rsidRDefault="00E87611">
      <w:pPr>
        <w:pStyle w:val="Text"/>
      </w:pPr>
    </w:p>
    <w:p w14:paraId="111A6F60" w14:textId="77777777" w:rsidR="00E87611" w:rsidRDefault="003B30C9">
      <w:pPr>
        <w:pStyle w:val="Text"/>
      </w:pPr>
      <w:r>
        <w:t>4.3. Критерии оценивания</w:t>
      </w:r>
    </w:p>
    <w:p w14:paraId="3E2F6621" w14:textId="77777777" w:rsidR="00E87611" w:rsidRDefault="003B30C9">
      <w:pPr>
        <w:pStyle w:val="Text"/>
      </w:pPr>
      <w:r>
        <w:t>Зачет выставляется по результатам рейтинга. Если обучающийся набрал недостаточное количество баллов, то он сдает зачет.</w:t>
      </w:r>
    </w:p>
    <w:p w14:paraId="3B6DD8EE" w14:textId="77777777" w:rsidR="00E87611" w:rsidRDefault="003B30C9">
      <w:pPr>
        <w:pStyle w:val="Text"/>
      </w:pPr>
      <w:r>
        <w:rPr>
          <w:b/>
        </w:rPr>
        <w:t xml:space="preserve">Шкала оценивания для зачета: </w:t>
      </w:r>
    </w:p>
    <w:p w14:paraId="0027ED3E" w14:textId="77777777" w:rsidR="007D3746" w:rsidRDefault="007D3746">
      <w:pPr>
        <w:pStyle w:val="Text"/>
      </w:pPr>
    </w:p>
    <w:tbl>
      <w:tblPr>
        <w:tblW w:w="0" w:type="auto"/>
        <w:tblInd w:w="-140" w:type="dxa"/>
        <w:tblLayout w:type="fixed"/>
        <w:tblLook w:val="04A0" w:firstRow="1" w:lastRow="0" w:firstColumn="1" w:lastColumn="0" w:noHBand="0" w:noVBand="1"/>
      </w:tblPr>
      <w:tblGrid>
        <w:gridCol w:w="1667"/>
        <w:gridCol w:w="5481"/>
        <w:gridCol w:w="1590"/>
        <w:gridCol w:w="1306"/>
      </w:tblGrid>
      <w:tr w:rsidR="007D3746" w14:paraId="1811423D" w14:textId="77777777" w:rsidTr="007D3746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6C521A4" w14:textId="77777777" w:rsidR="007D3746" w:rsidRDefault="007D374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Уровни</w:t>
            </w:r>
          </w:p>
          <w:p w14:paraId="23A85A50" w14:textId="77777777" w:rsidR="007D3746" w:rsidRDefault="007D3746">
            <w:pPr>
              <w:suppressAutoHyphens/>
              <w:spacing w:after="0" w:line="240" w:lineRule="auto"/>
              <w:ind w:right="-69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освоения индикаторов достижения компетенций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C9D66B8" w14:textId="77777777" w:rsidR="007D3746" w:rsidRDefault="007D37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признаки выделения уровня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D7A5A9E" w14:textId="77777777" w:rsidR="007D3746" w:rsidRDefault="007D3746">
            <w:pPr>
              <w:suppressAutoHyphens/>
              <w:spacing w:after="0" w:line="240" w:lineRule="auto"/>
              <w:ind w:right="-71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оценка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9F31499" w14:textId="77777777" w:rsidR="007D3746" w:rsidRDefault="007D374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освоения </w:t>
            </w:r>
          </w:p>
          <w:p w14:paraId="6D6A0A12" w14:textId="77777777" w:rsidR="007D3746" w:rsidRDefault="007D3746">
            <w:pPr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(рейтинговая оценка)</w:t>
            </w:r>
          </w:p>
        </w:tc>
      </w:tr>
      <w:tr w:rsidR="007D3746" w14:paraId="5C1C6303" w14:textId="77777777" w:rsidTr="007D3746">
        <w:trPr>
          <w:trHeight w:val="1991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926CEA3" w14:textId="77777777" w:rsidR="007D3746" w:rsidRDefault="007D37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0D23110" w14:textId="77777777" w:rsidR="007D3746" w:rsidRDefault="007D3746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AB0F13A" w14:textId="77777777" w:rsidR="007D3746" w:rsidRDefault="007D37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Зачтено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12323AD" w14:textId="77777777" w:rsidR="007D3746" w:rsidRDefault="007D3746">
            <w:pPr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50-100</w:t>
            </w:r>
          </w:p>
        </w:tc>
      </w:tr>
      <w:tr w:rsidR="007D3746" w14:paraId="7F74863F" w14:textId="77777777" w:rsidTr="007D3746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80F48A6" w14:textId="77777777" w:rsidR="007D3746" w:rsidRDefault="007D3746">
            <w:pPr>
              <w:suppressAutoHyphens/>
              <w:spacing w:after="0" w:line="240" w:lineRule="auto"/>
              <w:ind w:right="-69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сформирован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D62EAFD" w14:textId="77777777" w:rsidR="007D3746" w:rsidRDefault="007D3746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6DDA7DB" w14:textId="77777777" w:rsidR="007D3746" w:rsidRDefault="007D37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зачтено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07D3C06" w14:textId="77777777" w:rsidR="007D3746" w:rsidRDefault="007D3746">
            <w:pPr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50</w:t>
            </w:r>
          </w:p>
        </w:tc>
      </w:tr>
    </w:tbl>
    <w:p w14:paraId="344F1773" w14:textId="77777777" w:rsidR="007D3746" w:rsidRDefault="007D3746">
      <w:pPr>
        <w:pStyle w:val="Text"/>
      </w:pPr>
    </w:p>
    <w:p w14:paraId="5943544B" w14:textId="77777777" w:rsidR="00E87611" w:rsidRDefault="003B30C9">
      <w:pPr>
        <w:pStyle w:val="Text"/>
      </w:pPr>
      <w:r>
        <w:t xml:space="preserve">4.4. Методические указания по </w:t>
      </w:r>
      <w:proofErr w:type="gramStart"/>
      <w:r>
        <w:t>проведению  процедуры</w:t>
      </w:r>
      <w:proofErr w:type="gramEnd"/>
      <w:r>
        <w:t xml:space="preserve"> промежуточной аттестации</w:t>
      </w:r>
    </w:p>
    <w:p w14:paraId="07059FF6" w14:textId="77777777" w:rsidR="00E87611" w:rsidRDefault="003B30C9">
      <w:pPr>
        <w:pStyle w:val="Text"/>
      </w:pPr>
      <w:r>
        <w:t xml:space="preserve">1. Сроки проведения процедуры оценивания: по расписанию экзаменов (зачета - на последнем занятии по предмету). Если обучающийся по результатам рейтинговой </w:t>
      </w:r>
      <w:r>
        <w:lastRenderedPageBreak/>
        <w:t>системы не набирает нужное количество баллов или желает повысить оценку, то сдает экзамен/ зачет согласно требованиям.</w:t>
      </w:r>
    </w:p>
    <w:p w14:paraId="7DD64441" w14:textId="77777777" w:rsidR="00E87611" w:rsidRDefault="003B30C9">
      <w:pPr>
        <w:pStyle w:val="Text"/>
      </w:pPr>
      <w:r>
        <w:t xml:space="preserve">2. Сбор, обработка и оценивание результатов промежуточной </w:t>
      </w:r>
      <w:proofErr w:type="gramStart"/>
      <w:r>
        <w:t>аттестации  проводится</w:t>
      </w:r>
      <w:proofErr w:type="gramEnd"/>
      <w:r>
        <w:t xml:space="preserve"> преподавателем, ведущим дисциплину.</w:t>
      </w:r>
    </w:p>
    <w:p w14:paraId="2005720B" w14:textId="77777777" w:rsidR="00E87611" w:rsidRDefault="003B30C9">
      <w:pPr>
        <w:pStyle w:val="Text"/>
      </w:pPr>
      <w:r>
        <w:t>3. Предъявление результатов оценивания осуществляется: по окончании ответа студента и фиксируется в зачетной книжке и экзаменационной ведомости.</w:t>
      </w:r>
    </w:p>
    <w:p w14:paraId="0BF4D05D" w14:textId="77777777" w:rsidR="00E87611" w:rsidRDefault="003B30C9">
      <w:pPr>
        <w:pStyle w:val="Text"/>
      </w:pPr>
      <w:r>
        <w:t xml:space="preserve">4. При наличии письменных ответов обучающихся, полученных в ходе экзаменационной </w:t>
      </w:r>
      <w:proofErr w:type="gramStart"/>
      <w:r>
        <w:t>сессии,  материалы</w:t>
      </w:r>
      <w:proofErr w:type="gramEnd"/>
      <w:r>
        <w:t xml:space="preserve"> хранятся в течение месяца после завершения сессии на кафедрах.</w:t>
      </w:r>
    </w:p>
    <w:p w14:paraId="49EA3462" w14:textId="77777777" w:rsidR="00E87611" w:rsidRDefault="003B30C9">
      <w:pPr>
        <w:pStyle w:val="Text"/>
      </w:pPr>
      <w:r>
        <w:t>5. Порядок выполнения и защиты курсовой работы регламентирован «Положением о курсовой работе ФГБОУ ВО «Глазовский государственный инженерно-педагогический университет имени В.Г. Короленко».</w:t>
      </w:r>
    </w:p>
    <w:p w14:paraId="38E88113" w14:textId="77777777" w:rsidR="00E87611" w:rsidRDefault="003B30C9">
      <w:pPr>
        <w:pStyle w:val="Text"/>
      </w:pPr>
      <w:r>
        <w:t xml:space="preserve">6. Считать, что положительные результаты промежуточного контроля свидетельствуют </w:t>
      </w:r>
      <w:proofErr w:type="gramStart"/>
      <w:r>
        <w:t>об .успешном</w:t>
      </w:r>
      <w:proofErr w:type="gramEnd"/>
      <w:r>
        <w:t xml:space="preserve"> процессе формирования указанных компетенций и индикаторов достижения компетенций (этапов формирования компетенций).</w:t>
      </w:r>
    </w:p>
    <w:p w14:paraId="4AAC77D7" w14:textId="77777777" w:rsidR="00E87611" w:rsidRDefault="00E87611">
      <w:pPr>
        <w:pStyle w:val="Text"/>
      </w:pPr>
    </w:p>
    <w:p w14:paraId="557E46F3" w14:textId="77777777" w:rsidR="00E87611" w:rsidRDefault="003B30C9">
      <w:pPr>
        <w:pStyle w:val="Header1"/>
      </w:pPr>
      <w:r>
        <w:t>5. Содержание оценочных средств для проверки сформированности компетенций и индикаторов достижения компетенций (</w:t>
      </w:r>
      <w:proofErr w:type="spellStart"/>
      <w:proofErr w:type="gramStart"/>
      <w:r>
        <w:t>поститоговый</w:t>
      </w:r>
      <w:proofErr w:type="spellEnd"/>
      <w:r>
        <w:t xml:space="preserve">  контроль</w:t>
      </w:r>
      <w:proofErr w:type="gramEnd"/>
      <w:r>
        <w:t>) и критерии их оценивания</w:t>
      </w:r>
    </w:p>
    <w:p w14:paraId="6874BBEE" w14:textId="77777777" w:rsidR="00E87611" w:rsidRDefault="00E87611">
      <w:pPr>
        <w:pStyle w:val="Text"/>
      </w:pPr>
    </w:p>
    <w:p w14:paraId="615A89A0" w14:textId="77777777" w:rsidR="00E87611" w:rsidRDefault="003B30C9">
      <w:pPr>
        <w:pStyle w:val="Text"/>
      </w:pPr>
      <w:r>
        <w:t>Задания для проверки компетенции и индикаторов достижения компетенции: ПК-1, ИПК-1.2, ПК-2, ИПК-2.3</w:t>
      </w:r>
    </w:p>
    <w:p w14:paraId="695EBC1A" w14:textId="77777777" w:rsidR="00E87611" w:rsidRDefault="00E87611">
      <w:pPr>
        <w:pStyle w:val="Text"/>
      </w:pPr>
    </w:p>
    <w:p w14:paraId="726330BF" w14:textId="77777777" w:rsidR="00614800" w:rsidRPr="00614800" w:rsidRDefault="00614800" w:rsidP="00614800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Задания для проверки компетенции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индикатора достижения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компетенции:  </w:t>
      </w:r>
      <w:r w:rsidRPr="00614800">
        <w:rPr>
          <w:rFonts w:ascii="Times New Roman" w:hAnsi="Times New Roman" w:cs="Times New Roman"/>
          <w:sz w:val="24"/>
          <w:szCs w:val="24"/>
        </w:rPr>
        <w:t>ПК</w:t>
      </w:r>
      <w:proofErr w:type="gramEnd"/>
      <w:r w:rsidRPr="00614800">
        <w:rPr>
          <w:rFonts w:ascii="Times New Roman" w:hAnsi="Times New Roman" w:cs="Times New Roman"/>
          <w:sz w:val="24"/>
          <w:szCs w:val="24"/>
        </w:rPr>
        <w:t>-1, ИПК-1.2</w:t>
      </w:r>
    </w:p>
    <w:p w14:paraId="62520087" w14:textId="77777777" w:rsidR="00614800" w:rsidRDefault="00614800" w:rsidP="00614800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выполнения заданий: не более 30 минут.</w:t>
      </w:r>
    </w:p>
    <w:p w14:paraId="7EEB1FAB" w14:textId="77777777" w:rsidR="00614800" w:rsidRDefault="00614800" w:rsidP="00614800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991"/>
        <w:gridCol w:w="30"/>
      </w:tblGrid>
      <w:tr w:rsidR="00614800" w14:paraId="110C5CBA" w14:textId="77777777" w:rsidTr="00614800">
        <w:trPr>
          <w:gridAfter w:val="1"/>
          <w:wAfter w:w="30" w:type="dxa"/>
          <w:trHeight w:val="890"/>
        </w:trPr>
        <w:tc>
          <w:tcPr>
            <w:tcW w:w="9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hideMark/>
          </w:tcPr>
          <w:p w14:paraId="1D2AE127" w14:textId="77777777" w:rsidR="00614800" w:rsidRPr="00614800" w:rsidRDefault="00614800" w:rsidP="00614800">
            <w:pPr>
              <w:suppressAutoHyphens/>
              <w:snapToGrid w:val="0"/>
              <w:spacing w:line="252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614800">
              <w:rPr>
                <w:rFonts w:ascii="Times New Roman" w:hAnsi="Times New Roman" w:cs="Times New Roman"/>
                <w:sz w:val="24"/>
                <w:szCs w:val="24"/>
              </w:rPr>
              <w:t>ПК-1.</w:t>
            </w:r>
            <w:r w:rsidRPr="006148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14800">
              <w:rPr>
                <w:rFonts w:ascii="Times New Roman" w:hAnsi="Times New Roman" w:cs="Times New Roman"/>
                <w:sz w:val="24"/>
                <w:szCs w:val="24"/>
              </w:rPr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614800" w14:paraId="4C17774C" w14:textId="77777777" w:rsidTr="00614800">
        <w:trPr>
          <w:trHeight w:val="133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14:paraId="224E10F5" w14:textId="77777777" w:rsidR="00614800" w:rsidRPr="00614800" w:rsidRDefault="00614800" w:rsidP="00614800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614800">
              <w:rPr>
                <w:rFonts w:ascii="Times New Roman" w:hAnsi="Times New Roman" w:cs="Times New Roman"/>
                <w:sz w:val="24"/>
                <w:szCs w:val="24"/>
              </w:rPr>
              <w:t>ИПК-1.2 Умеет планировать, определять направления и отбирать содержание коррекционно-развивающего обучения и воспитания обучающихся с ОВЗ и инвалидностью в соответствии с их образовательными потребностями, с учетом их возрастных, психофизических и индивидуальных особенностей; применять психолого-педагогические технологии, методы и приемы, в том числе цифровые</w:t>
            </w:r>
          </w:p>
        </w:tc>
        <w:tc>
          <w:tcPr>
            <w:tcW w:w="5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7ED4220" w14:textId="77777777" w:rsidR="00614800" w:rsidRPr="00614800" w:rsidRDefault="00614800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14800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задание.</w:t>
            </w:r>
          </w:p>
          <w:p w14:paraId="540E852A" w14:textId="77777777" w:rsidR="00614800" w:rsidRPr="00614800" w:rsidRDefault="00614800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6148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Мальчик шести лет с общим недоразвитием речи зеркально пишет буквы и цифры.  Какие меры по профилактике нарушений в развитии и трудностей в дальнейшем обучении в школе следует предпринять в первую очередь?</w:t>
            </w:r>
          </w:p>
        </w:tc>
      </w:tr>
    </w:tbl>
    <w:p w14:paraId="3B486CAF" w14:textId="77777777" w:rsidR="00614800" w:rsidRDefault="00614800" w:rsidP="00614800">
      <w:pPr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p w14:paraId="647E59C0" w14:textId="77777777" w:rsidR="00614800" w:rsidRDefault="00614800" w:rsidP="00614800">
      <w:pPr>
        <w:tabs>
          <w:tab w:val="left" w:pos="-430"/>
          <w:tab w:val="left" w:pos="0"/>
          <w:tab w:val="left" w:pos="277"/>
          <w:tab w:val="left" w:pos="984"/>
          <w:tab w:val="left" w:pos="1692"/>
          <w:tab w:val="left" w:pos="2400"/>
          <w:tab w:val="left" w:pos="3107"/>
          <w:tab w:val="left" w:pos="3815"/>
          <w:tab w:val="left" w:pos="4522"/>
          <w:tab w:val="left" w:pos="5230"/>
          <w:tab w:val="left" w:pos="5937"/>
          <w:tab w:val="left" w:pos="6645"/>
          <w:tab w:val="left" w:pos="7352"/>
          <w:tab w:val="left" w:pos="8060"/>
          <w:tab w:val="left" w:pos="8767"/>
          <w:tab w:val="left" w:pos="9475"/>
          <w:tab w:val="left" w:pos="10182"/>
          <w:tab w:val="left" w:pos="10890"/>
          <w:tab w:val="left" w:pos="11597"/>
          <w:tab w:val="left" w:pos="12305"/>
          <w:tab w:val="left" w:pos="13012"/>
          <w:tab w:val="left" w:pos="13720"/>
        </w:tabs>
        <w:spacing w:after="0" w:line="240" w:lineRule="auto"/>
        <w:ind w:hanging="2"/>
        <w:jc w:val="both"/>
        <w:rPr>
          <w:rFonts w:ascii="Times New Roman" w:eastAsia="Calibri" w:hAnsi="Times New Roman" w:cs="Times New Roman"/>
          <w:color w:val="1C1C1C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Ключ к практическому заданию:</w:t>
      </w:r>
    </w:p>
    <w:p w14:paraId="5E461555" w14:textId="77777777" w:rsidR="00614800" w:rsidRDefault="00614800" w:rsidP="00614800">
      <w:pPr>
        <w:pStyle w:val="a6"/>
        <w:tabs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left" w:pos="-430"/>
          <w:tab w:val="left" w:pos="277"/>
          <w:tab w:val="left" w:pos="984"/>
          <w:tab w:val="left" w:pos="1692"/>
          <w:tab w:val="left" w:pos="2400"/>
          <w:tab w:val="left" w:pos="3107"/>
          <w:tab w:val="left" w:pos="3815"/>
          <w:tab w:val="left" w:pos="4522"/>
          <w:tab w:val="left" w:pos="5230"/>
          <w:tab w:val="left" w:pos="5937"/>
          <w:tab w:val="left" w:pos="6645"/>
          <w:tab w:val="left" w:pos="7352"/>
          <w:tab w:val="left" w:pos="8060"/>
          <w:tab w:val="left" w:pos="8767"/>
          <w:tab w:val="left" w:pos="9475"/>
          <w:tab w:val="left" w:pos="10182"/>
          <w:tab w:val="left" w:pos="10890"/>
          <w:tab w:val="left" w:pos="11597"/>
          <w:tab w:val="left" w:pos="12305"/>
          <w:tab w:val="left" w:pos="13012"/>
          <w:tab w:val="left" w:pos="13720"/>
        </w:tabs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В данном случае прежде всего следует провести работу по коррекции зрительного восприятия, формированию оптико-пространственных представлений, развитию речи. Программа коррекции должна включать игры и упражнения по выделению отличительных особенностей фигур, предметов, букв и цифр, работу с «зашумленными» изображениями, нахождению элементов, которых не хватает в изображении, упражнения на дифференциацию понятий «лево-право», «вверх-низ», на ориентацию в пространстве, задания на развитие всех компонентов речи.</w:t>
      </w:r>
    </w:p>
    <w:p w14:paraId="41AD3E03" w14:textId="77777777" w:rsidR="00614800" w:rsidRDefault="00614800" w:rsidP="00614800">
      <w:pPr>
        <w:tabs>
          <w:tab w:val="left" w:pos="-430"/>
          <w:tab w:val="left" w:pos="0"/>
          <w:tab w:val="left" w:pos="277"/>
          <w:tab w:val="left" w:pos="984"/>
          <w:tab w:val="left" w:pos="1692"/>
          <w:tab w:val="left" w:pos="2400"/>
          <w:tab w:val="left" w:pos="3107"/>
          <w:tab w:val="left" w:pos="3815"/>
          <w:tab w:val="left" w:pos="4522"/>
          <w:tab w:val="left" w:pos="5230"/>
          <w:tab w:val="left" w:pos="5937"/>
          <w:tab w:val="left" w:pos="6645"/>
          <w:tab w:val="left" w:pos="7352"/>
          <w:tab w:val="left" w:pos="8060"/>
          <w:tab w:val="left" w:pos="8767"/>
          <w:tab w:val="left" w:pos="9475"/>
          <w:tab w:val="left" w:pos="10182"/>
          <w:tab w:val="left" w:pos="10890"/>
          <w:tab w:val="left" w:pos="11597"/>
          <w:tab w:val="left" w:pos="12305"/>
          <w:tab w:val="left" w:pos="13012"/>
          <w:tab w:val="left" w:pos="13720"/>
        </w:tabs>
        <w:spacing w:after="0" w:line="240" w:lineRule="auto"/>
        <w:ind w:hanging="2"/>
        <w:jc w:val="both"/>
      </w:pPr>
    </w:p>
    <w:p w14:paraId="2E30D4A7" w14:textId="77777777" w:rsidR="00614800" w:rsidRDefault="00614800" w:rsidP="00614800">
      <w:pPr>
        <w:tabs>
          <w:tab w:val="left" w:pos="-430"/>
          <w:tab w:val="left" w:pos="0"/>
          <w:tab w:val="left" w:pos="277"/>
          <w:tab w:val="left" w:pos="984"/>
          <w:tab w:val="left" w:pos="1692"/>
          <w:tab w:val="left" w:pos="2400"/>
          <w:tab w:val="left" w:pos="3107"/>
          <w:tab w:val="left" w:pos="3815"/>
          <w:tab w:val="left" w:pos="4522"/>
          <w:tab w:val="left" w:pos="5230"/>
          <w:tab w:val="left" w:pos="5937"/>
          <w:tab w:val="left" w:pos="6645"/>
          <w:tab w:val="left" w:pos="7352"/>
          <w:tab w:val="left" w:pos="8060"/>
          <w:tab w:val="left" w:pos="8767"/>
          <w:tab w:val="left" w:pos="9475"/>
          <w:tab w:val="left" w:pos="10182"/>
          <w:tab w:val="left" w:pos="10890"/>
          <w:tab w:val="left" w:pos="11597"/>
          <w:tab w:val="left" w:pos="12305"/>
          <w:tab w:val="left" w:pos="13012"/>
          <w:tab w:val="left" w:pos="13720"/>
        </w:tabs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Задания для проверки компетенции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индикатора достижения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компетенции:  ПК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-2: ИПК-2.3</w:t>
      </w:r>
    </w:p>
    <w:p w14:paraId="225AE329" w14:textId="77777777" w:rsidR="00614800" w:rsidRDefault="00614800" w:rsidP="00614800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выполнения заданий: не более 30 минут.</w:t>
      </w:r>
    </w:p>
    <w:p w14:paraId="13C9633B" w14:textId="77777777" w:rsidR="00614800" w:rsidRDefault="00614800" w:rsidP="00614800">
      <w:pPr>
        <w:tabs>
          <w:tab w:val="left" w:pos="-430"/>
          <w:tab w:val="left" w:pos="0"/>
          <w:tab w:val="left" w:pos="277"/>
          <w:tab w:val="left" w:pos="984"/>
          <w:tab w:val="left" w:pos="1692"/>
          <w:tab w:val="left" w:pos="2400"/>
          <w:tab w:val="left" w:pos="3107"/>
          <w:tab w:val="left" w:pos="3815"/>
          <w:tab w:val="left" w:pos="4522"/>
          <w:tab w:val="left" w:pos="5230"/>
          <w:tab w:val="left" w:pos="5937"/>
          <w:tab w:val="left" w:pos="6645"/>
          <w:tab w:val="left" w:pos="7352"/>
          <w:tab w:val="left" w:pos="8060"/>
          <w:tab w:val="left" w:pos="8767"/>
          <w:tab w:val="left" w:pos="9475"/>
          <w:tab w:val="left" w:pos="10182"/>
          <w:tab w:val="left" w:pos="10890"/>
          <w:tab w:val="left" w:pos="11597"/>
          <w:tab w:val="left" w:pos="12305"/>
          <w:tab w:val="left" w:pos="13012"/>
          <w:tab w:val="left" w:pos="13720"/>
        </w:tabs>
        <w:spacing w:after="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994"/>
        <w:gridCol w:w="30"/>
      </w:tblGrid>
      <w:tr w:rsidR="00614800" w14:paraId="38419E7D" w14:textId="77777777" w:rsidTr="00614800">
        <w:trPr>
          <w:gridAfter w:val="1"/>
          <w:wAfter w:w="30" w:type="dxa"/>
          <w:trHeight w:val="726"/>
        </w:trPr>
        <w:tc>
          <w:tcPr>
            <w:tcW w:w="9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hideMark/>
          </w:tcPr>
          <w:p w14:paraId="2FF07EEA" w14:textId="77777777" w:rsidR="00614800" w:rsidRPr="00614800" w:rsidRDefault="00614800" w:rsidP="00614800">
            <w:pPr>
              <w:suppressAutoHyphens/>
              <w:snapToGrid w:val="0"/>
              <w:spacing w:line="252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614800">
              <w:rPr>
                <w:rFonts w:ascii="Times New Roman" w:hAnsi="Times New Roman" w:cs="Times New Roman"/>
                <w:sz w:val="24"/>
                <w:szCs w:val="24"/>
              </w:rPr>
              <w:t>ПК-2.</w:t>
            </w:r>
            <w:r w:rsidRPr="006148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14800">
              <w:rPr>
                <w:rFonts w:ascii="Times New Roman" w:hAnsi="Times New Roman" w:cs="Times New Roman"/>
                <w:sz w:val="24"/>
                <w:szCs w:val="24"/>
              </w:rPr>
              <w:t>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инвалидностью, профилактики и коррекции нарушений развития</w:t>
            </w:r>
          </w:p>
        </w:tc>
      </w:tr>
      <w:tr w:rsidR="00614800" w14:paraId="03CEE175" w14:textId="77777777" w:rsidTr="00614800">
        <w:trPr>
          <w:trHeight w:val="1330"/>
        </w:trPr>
        <w:tc>
          <w:tcPr>
            <w:tcW w:w="4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14:paraId="486A0630" w14:textId="77777777" w:rsidR="00614800" w:rsidRPr="00614800" w:rsidRDefault="00614800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614800">
              <w:rPr>
                <w:rFonts w:ascii="Times New Roman" w:hAnsi="Times New Roman" w:cs="Times New Roman"/>
                <w:sz w:val="24"/>
                <w:szCs w:val="24"/>
              </w:rPr>
              <w:t>ИПК-2.3 Владеет методами и приемами консультационной и диагностической работы; ведения профессиональной документации совместно со специалистами, вовлеченными в процесс образования / реабилитации / сопровождения</w:t>
            </w:r>
          </w:p>
        </w:tc>
        <w:tc>
          <w:tcPr>
            <w:tcW w:w="5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67C450B" w14:textId="77777777" w:rsidR="00614800" w:rsidRPr="00614800" w:rsidRDefault="00614800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14800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задание.</w:t>
            </w:r>
          </w:p>
          <w:p w14:paraId="0871762A" w14:textId="77777777" w:rsidR="00614800" w:rsidRPr="00614800" w:rsidRDefault="00614800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Девочка шести лет с задержкой психического развития на занятиях по развитию математических представлений пассивна, часто отвлекается, с трудом выполняет задания. Диагностику какого познавательного процесса следует провести в первую очередь? Приведите название методики для диагностики данного процесса</w:t>
            </w:r>
          </w:p>
        </w:tc>
      </w:tr>
    </w:tbl>
    <w:p w14:paraId="32AC01D3" w14:textId="77777777" w:rsidR="00614800" w:rsidRDefault="00614800" w:rsidP="00614800">
      <w:pPr>
        <w:spacing w:after="0" w:line="240" w:lineRule="auto"/>
        <w:ind w:hanging="2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0BCEB799" w14:textId="77777777" w:rsidR="00614800" w:rsidRDefault="00614800" w:rsidP="00614800">
      <w:pPr>
        <w:tabs>
          <w:tab w:val="left" w:pos="-430"/>
          <w:tab w:val="left" w:pos="0"/>
          <w:tab w:val="left" w:pos="277"/>
          <w:tab w:val="left" w:pos="984"/>
          <w:tab w:val="left" w:pos="1692"/>
          <w:tab w:val="left" w:pos="2400"/>
          <w:tab w:val="left" w:pos="3107"/>
          <w:tab w:val="left" w:pos="3815"/>
          <w:tab w:val="left" w:pos="4522"/>
          <w:tab w:val="left" w:pos="5230"/>
          <w:tab w:val="left" w:pos="5937"/>
          <w:tab w:val="left" w:pos="6645"/>
          <w:tab w:val="left" w:pos="7352"/>
          <w:tab w:val="left" w:pos="8060"/>
          <w:tab w:val="left" w:pos="8767"/>
          <w:tab w:val="left" w:pos="9475"/>
          <w:tab w:val="left" w:pos="10182"/>
          <w:tab w:val="left" w:pos="10890"/>
          <w:tab w:val="left" w:pos="11597"/>
          <w:tab w:val="left" w:pos="12305"/>
          <w:tab w:val="left" w:pos="13012"/>
          <w:tab w:val="left" w:pos="13720"/>
        </w:tabs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Ключ к практическому заданию: </w:t>
      </w:r>
    </w:p>
    <w:p w14:paraId="1466280D" w14:textId="77777777" w:rsidR="00614800" w:rsidRDefault="00614800" w:rsidP="00614800">
      <w:pPr>
        <w:pStyle w:val="a6"/>
        <w:tabs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left" w:pos="-430"/>
          <w:tab w:val="left" w:pos="277"/>
          <w:tab w:val="left" w:pos="984"/>
          <w:tab w:val="left" w:pos="1692"/>
          <w:tab w:val="left" w:pos="2400"/>
          <w:tab w:val="left" w:pos="3107"/>
          <w:tab w:val="left" w:pos="3815"/>
          <w:tab w:val="left" w:pos="4522"/>
          <w:tab w:val="left" w:pos="5230"/>
          <w:tab w:val="left" w:pos="5937"/>
          <w:tab w:val="left" w:pos="6645"/>
          <w:tab w:val="left" w:pos="7352"/>
          <w:tab w:val="left" w:pos="8060"/>
          <w:tab w:val="left" w:pos="8767"/>
          <w:tab w:val="left" w:pos="9475"/>
          <w:tab w:val="left" w:pos="10182"/>
          <w:tab w:val="left" w:pos="10890"/>
          <w:tab w:val="left" w:pos="11597"/>
          <w:tab w:val="left" w:pos="12305"/>
          <w:tab w:val="left" w:pos="13012"/>
          <w:tab w:val="left" w:pos="13720"/>
        </w:tabs>
        <w:spacing w:after="0" w:line="240" w:lineRule="auto"/>
        <w:ind w:hanging="2"/>
        <w:jc w:val="both"/>
      </w:pPr>
      <w:r>
        <w:rPr>
          <w:rFonts w:ascii="Times New Roman" w:eastAsia="Calibri" w:hAnsi="Times New Roman" w:cs="Times New Roman"/>
          <w:color w:val="1C1C1C"/>
          <w:sz w:val="24"/>
          <w:szCs w:val="24"/>
        </w:rPr>
        <w:t xml:space="preserve">Следует провести диагностику словесно-логического мышления ребенка с помощью методики Э.Ф. </w:t>
      </w:r>
      <w:proofErr w:type="spellStart"/>
      <w:r>
        <w:rPr>
          <w:rFonts w:ascii="Times New Roman" w:eastAsia="Calibri" w:hAnsi="Times New Roman" w:cs="Times New Roman"/>
          <w:color w:val="1C1C1C"/>
          <w:sz w:val="24"/>
          <w:szCs w:val="24"/>
        </w:rPr>
        <w:t>Замбацявичене</w:t>
      </w:r>
      <w:proofErr w:type="spellEnd"/>
      <w:r>
        <w:rPr>
          <w:rFonts w:ascii="Times New Roman" w:eastAsia="Calibri" w:hAnsi="Times New Roman" w:cs="Times New Roman"/>
          <w:color w:val="1C1C1C"/>
          <w:sz w:val="24"/>
          <w:szCs w:val="24"/>
        </w:rPr>
        <w:t xml:space="preserve"> «Исследование уровня развития словесно-логического мышления старших дошкольников и первоклассников». </w:t>
      </w:r>
    </w:p>
    <w:p w14:paraId="2E1B286E" w14:textId="77777777" w:rsidR="00614800" w:rsidRDefault="00614800" w:rsidP="00614800">
      <w:pPr>
        <w:tabs>
          <w:tab w:val="left" w:pos="-430"/>
          <w:tab w:val="left" w:pos="0"/>
          <w:tab w:val="left" w:pos="277"/>
          <w:tab w:val="left" w:pos="984"/>
          <w:tab w:val="left" w:pos="1692"/>
          <w:tab w:val="left" w:pos="2400"/>
          <w:tab w:val="left" w:pos="3107"/>
          <w:tab w:val="left" w:pos="3815"/>
          <w:tab w:val="left" w:pos="4522"/>
          <w:tab w:val="left" w:pos="5230"/>
          <w:tab w:val="left" w:pos="5937"/>
          <w:tab w:val="left" w:pos="6645"/>
          <w:tab w:val="left" w:pos="7352"/>
          <w:tab w:val="left" w:pos="8060"/>
          <w:tab w:val="left" w:pos="8767"/>
          <w:tab w:val="left" w:pos="9475"/>
          <w:tab w:val="left" w:pos="10182"/>
          <w:tab w:val="left" w:pos="10890"/>
          <w:tab w:val="left" w:pos="11597"/>
          <w:tab w:val="left" w:pos="12305"/>
          <w:tab w:val="left" w:pos="13012"/>
          <w:tab w:val="left" w:pos="13720"/>
        </w:tabs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62EAD628" w14:textId="77777777" w:rsidR="00614800" w:rsidRDefault="00614800" w:rsidP="00614800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 оценивания: </w:t>
      </w:r>
    </w:p>
    <w:p w14:paraId="6626A055" w14:textId="77777777" w:rsidR="00614800" w:rsidRDefault="00614800" w:rsidP="006148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индикатор достижения компетенции оценивается в 10 баллов:</w:t>
      </w:r>
    </w:p>
    <w:p w14:paraId="72E1DAFB" w14:textId="77777777" w:rsidR="00614800" w:rsidRDefault="00614800" w:rsidP="0061480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Тестовое задание оценивается в 10 баллов (ответ на вопрос теста стоит 0 или 2 балла);</w:t>
      </w:r>
    </w:p>
    <w:p w14:paraId="5D9AC3EC" w14:textId="77777777" w:rsidR="00614800" w:rsidRDefault="00614800" w:rsidP="0061480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на соответствие оцениваются в 10 баллов (каждое оценивается 0-5 баллов)</w:t>
      </w:r>
    </w:p>
    <w:p w14:paraId="155B0E94" w14:textId="77777777" w:rsidR="00614800" w:rsidRDefault="00614800" w:rsidP="00614800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баллов – полностью правильно найденные соответствия;</w:t>
      </w:r>
    </w:p>
    <w:p w14:paraId="614AEF13" w14:textId="77777777" w:rsidR="00614800" w:rsidRDefault="00614800" w:rsidP="00614800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балла – три правильных соответствия;</w:t>
      </w:r>
    </w:p>
    <w:p w14:paraId="12C2854B" w14:textId="77777777" w:rsidR="00614800" w:rsidRDefault="00614800" w:rsidP="00614800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proofErr w:type="gramStart"/>
      <w:r>
        <w:rPr>
          <w:rFonts w:ascii="Times New Roman" w:hAnsi="Times New Roman" w:cs="Times New Roman"/>
          <w:sz w:val="24"/>
          <w:szCs w:val="24"/>
        </w:rPr>
        <w:t>балла  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два правильных соответствия;</w:t>
      </w:r>
    </w:p>
    <w:p w14:paraId="4B805C79" w14:textId="77777777" w:rsidR="00614800" w:rsidRDefault="00614800" w:rsidP="00614800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балла – одно правильно соответствие;</w:t>
      </w:r>
    </w:p>
    <w:p w14:paraId="166859B6" w14:textId="77777777" w:rsidR="00614800" w:rsidRDefault="00614800" w:rsidP="00614800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балл – отсутствие правильных соответствий;</w:t>
      </w:r>
    </w:p>
    <w:p w14:paraId="3C466718" w14:textId="77777777" w:rsidR="00614800" w:rsidRDefault="00614800" w:rsidP="00614800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C1C1C"/>
          <w:sz w:val="24"/>
          <w:szCs w:val="24"/>
        </w:rPr>
        <w:t>0 баллов – не приступал к выполнению задания;</w:t>
      </w:r>
    </w:p>
    <w:p w14:paraId="73EDE499" w14:textId="77777777" w:rsidR="00614800" w:rsidRDefault="00614800" w:rsidP="00614800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Каждое практическое задание оценивается в 10 баллов:</w:t>
      </w:r>
    </w:p>
    <w:p w14:paraId="0867BC78" w14:textId="77777777" w:rsidR="00614800" w:rsidRDefault="00614800" w:rsidP="0061480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баллов - студент правильно выполнил предложенные задания на основе изученной теории, методов, приемов, технологий;</w:t>
      </w:r>
    </w:p>
    <w:p w14:paraId="0EB5F6E0" w14:textId="77777777" w:rsidR="00614800" w:rsidRDefault="00614800" w:rsidP="0061480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баллов - студент способен применять полученные теоретические знания в практической деятельности, решать типичные задачи на основе воспроизведения стандартных алгоритмов, при выполнении заданий допускает незначительные ошибки;</w:t>
      </w:r>
    </w:p>
    <w:p w14:paraId="75CCBA73" w14:textId="77777777" w:rsidR="00614800" w:rsidRDefault="00614800" w:rsidP="0061480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 баллов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выполнении задания допущены грубые ошибки;</w:t>
      </w:r>
    </w:p>
    <w:p w14:paraId="4A19CE21" w14:textId="77777777" w:rsidR="00614800" w:rsidRDefault="00614800" w:rsidP="0061480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 баллов </w:t>
      </w:r>
      <w:proofErr w:type="gramStart"/>
      <w:r>
        <w:rPr>
          <w:rFonts w:ascii="Times New Roman" w:hAnsi="Times New Roman" w:cs="Times New Roman"/>
          <w:sz w:val="24"/>
          <w:szCs w:val="24"/>
        </w:rPr>
        <w:t>-  студент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выполнил задание.</w:t>
      </w:r>
    </w:p>
    <w:p w14:paraId="5B05A7AC" w14:textId="77777777" w:rsidR="00614800" w:rsidRDefault="00614800" w:rsidP="00614800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Оценка зависит от процента выполнения всех заданий.</w:t>
      </w:r>
    </w:p>
    <w:p w14:paraId="02FE499B" w14:textId="77777777" w:rsidR="00614800" w:rsidRDefault="00614800" w:rsidP="00614800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705A63CC" w14:textId="77777777" w:rsidR="00614800" w:rsidRDefault="00614800" w:rsidP="00614800">
      <w:pPr>
        <w:spacing w:after="0" w:line="240" w:lineRule="auto"/>
        <w:ind w:left="-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Шкала оценивания </w:t>
      </w:r>
      <w:r>
        <w:rPr>
          <w:rFonts w:ascii="Times New Roman" w:hAnsi="Times New Roman" w:cs="Times New Roman"/>
          <w:b/>
          <w:sz w:val="24"/>
          <w:szCs w:val="24"/>
        </w:rPr>
        <w:t>сформированности компетенции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и </w:t>
      </w:r>
      <w:r>
        <w:rPr>
          <w:rFonts w:ascii="Times New Roman" w:hAnsi="Times New Roman" w:cs="Times New Roman"/>
          <w:sz w:val="24"/>
          <w:szCs w:val="24"/>
        </w:rPr>
        <w:t>индикатора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 достижения компетенции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Ind w:w="-145" w:type="dxa"/>
        <w:tblLayout w:type="fixed"/>
        <w:tblLook w:val="04A0" w:firstRow="1" w:lastRow="0" w:firstColumn="1" w:lastColumn="0" w:noHBand="0" w:noVBand="1"/>
      </w:tblPr>
      <w:tblGrid>
        <w:gridCol w:w="2365"/>
        <w:gridCol w:w="5103"/>
        <w:gridCol w:w="1417"/>
        <w:gridCol w:w="1164"/>
      </w:tblGrid>
      <w:tr w:rsidR="00614800" w14:paraId="07110576" w14:textId="77777777" w:rsidTr="00614800"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6B3748F" w14:textId="77777777" w:rsidR="00614800" w:rsidRDefault="00614800">
            <w:pPr>
              <w:spacing w:after="0" w:line="240" w:lineRule="auto"/>
              <w:ind w:hanging="2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Уровни</w:t>
            </w:r>
          </w:p>
          <w:p w14:paraId="3D8B6EA3" w14:textId="77777777" w:rsidR="00614800" w:rsidRDefault="00614800">
            <w:pPr>
              <w:suppressAutoHyphens/>
              <w:spacing w:after="0" w:line="240" w:lineRule="auto"/>
              <w:ind w:right="-69" w:hanging="2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освоения индикатора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достижений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компетенций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9203124" w14:textId="77777777" w:rsidR="00614800" w:rsidRDefault="00614800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Основные признаки выделения уровня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30A0852" w14:textId="77777777" w:rsidR="00614800" w:rsidRDefault="00614800">
            <w:pPr>
              <w:suppressAutoHyphens/>
              <w:spacing w:after="0" w:line="240" w:lineRule="auto"/>
              <w:ind w:left="-55" w:right="-63" w:hanging="2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оценка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2EE0E40" w14:textId="77777777" w:rsidR="00614800" w:rsidRDefault="00614800">
            <w:pPr>
              <w:spacing w:after="0" w:line="240" w:lineRule="auto"/>
              <w:ind w:hanging="2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14:paraId="41A58CA2" w14:textId="77777777" w:rsidR="00614800" w:rsidRDefault="00614800">
            <w:pPr>
              <w:suppressAutoHyphens/>
              <w:spacing w:after="0" w:line="240" w:lineRule="auto"/>
              <w:ind w:hanging="2"/>
              <w:jc w:val="center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выполнения всех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заданий</w:t>
            </w:r>
          </w:p>
        </w:tc>
      </w:tr>
      <w:tr w:rsidR="00614800" w14:paraId="3E3C579A" w14:textId="77777777" w:rsidTr="00614800"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30B34D8" w14:textId="77777777" w:rsidR="00614800" w:rsidRDefault="00614800">
            <w:pPr>
              <w:spacing w:after="0" w:line="240" w:lineRule="auto"/>
              <w:ind w:right="-69"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Повышенный</w:t>
            </w:r>
          </w:p>
          <w:p w14:paraId="4FF7060E" w14:textId="77777777" w:rsidR="00614800" w:rsidRDefault="00614800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(высокий)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2B01AC8" w14:textId="77777777" w:rsidR="00614800" w:rsidRDefault="00614800">
            <w:pPr>
              <w:suppressAutoHyphens/>
              <w:spacing w:after="0" w:line="240" w:lineRule="auto"/>
              <w:ind w:hanging="2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Включает нижестоящий уровень. Умение самостоятельно принимать решение, решать проблему/задачу теоретического или прикладного характера на основе изученных методов, приемов, технологий.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9004060" w14:textId="77777777" w:rsidR="00614800" w:rsidRDefault="00614800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9B274EC" w14:textId="77777777" w:rsidR="00614800" w:rsidRDefault="00614800">
            <w:pPr>
              <w:suppressAutoHyphens/>
              <w:spacing w:after="0" w:line="240" w:lineRule="auto"/>
              <w:ind w:hanging="2"/>
              <w:jc w:val="center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</w:tr>
      <w:tr w:rsidR="00614800" w14:paraId="0632A16B" w14:textId="77777777" w:rsidTr="00614800"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BF98EEE" w14:textId="77777777" w:rsidR="00614800" w:rsidRDefault="00614800">
            <w:pPr>
              <w:spacing w:after="0" w:line="240" w:lineRule="auto"/>
              <w:ind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  <w:p w14:paraId="1FED0E17" w14:textId="77777777" w:rsidR="00614800" w:rsidRDefault="00614800">
            <w:pPr>
              <w:suppressAutoHyphens/>
              <w:spacing w:after="0" w:line="240" w:lineRule="auto"/>
              <w:ind w:left="-130" w:right="-111"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44242B9" w14:textId="77777777" w:rsidR="00614800" w:rsidRDefault="00614800">
            <w:pPr>
              <w:suppressAutoHyphens/>
              <w:spacing w:after="0" w:line="240" w:lineRule="auto"/>
              <w:ind w:hanging="2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Включает нижестоящий уровень. Способность собирать, систематизировать,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D06A027" w14:textId="77777777" w:rsidR="00614800" w:rsidRDefault="00614800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23AD60D" w14:textId="77777777" w:rsidR="00614800" w:rsidRDefault="00614800">
            <w:pPr>
              <w:suppressAutoHyphens/>
              <w:spacing w:after="0" w:line="240" w:lineRule="auto"/>
              <w:ind w:hanging="2"/>
              <w:jc w:val="center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70-89</w:t>
            </w:r>
          </w:p>
        </w:tc>
      </w:tr>
      <w:tr w:rsidR="00614800" w14:paraId="37E07F6B" w14:textId="77777777" w:rsidTr="00614800"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F67408A" w14:textId="77777777" w:rsidR="00614800" w:rsidRDefault="00614800">
            <w:pPr>
              <w:spacing w:after="0" w:line="240" w:lineRule="auto"/>
              <w:ind w:right="-69"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Удовлетворительный</w:t>
            </w:r>
          </w:p>
          <w:p w14:paraId="1723D097" w14:textId="77777777" w:rsidR="00614800" w:rsidRDefault="00614800">
            <w:pPr>
              <w:suppressAutoHyphens/>
              <w:spacing w:after="0" w:line="240" w:lineRule="auto"/>
              <w:ind w:right="-69"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405FE41" w14:textId="77777777" w:rsidR="00614800" w:rsidRDefault="00614800">
            <w:pPr>
              <w:suppressAutoHyphens/>
              <w:spacing w:after="0" w:line="240" w:lineRule="auto"/>
              <w:ind w:hanging="2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 в пределах задач курса теоретического и практического контролируемого материала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4F7F5CF" w14:textId="77777777" w:rsidR="00614800" w:rsidRDefault="00614800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79DB2C8" w14:textId="77777777" w:rsidR="00614800" w:rsidRDefault="00614800">
            <w:pPr>
              <w:suppressAutoHyphens/>
              <w:spacing w:after="0" w:line="240" w:lineRule="auto"/>
              <w:ind w:hanging="2"/>
              <w:jc w:val="center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50-69</w:t>
            </w:r>
          </w:p>
        </w:tc>
      </w:tr>
      <w:tr w:rsidR="00614800" w14:paraId="5882ABEE" w14:textId="77777777" w:rsidTr="00614800"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A8500C4" w14:textId="77777777" w:rsidR="00614800" w:rsidRDefault="00614800">
            <w:pPr>
              <w:suppressAutoHyphens/>
              <w:spacing w:after="0" w:line="240" w:lineRule="auto"/>
              <w:ind w:right="-69"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Недостаточный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B7B3154" w14:textId="77777777" w:rsidR="00614800" w:rsidRDefault="00614800">
            <w:pPr>
              <w:suppressAutoHyphens/>
              <w:spacing w:after="0" w:line="240" w:lineRule="auto"/>
              <w:ind w:hanging="2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признаков удовлетворительного уровня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02019FD" w14:textId="77777777" w:rsidR="00614800" w:rsidRDefault="00614800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A91DAC6" w14:textId="77777777" w:rsidR="00614800" w:rsidRDefault="00614800">
            <w:pPr>
              <w:suppressAutoHyphens/>
              <w:spacing w:after="0" w:line="240" w:lineRule="auto"/>
              <w:ind w:hanging="2"/>
              <w:jc w:val="center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50</w:t>
            </w:r>
          </w:p>
        </w:tc>
      </w:tr>
    </w:tbl>
    <w:p w14:paraId="280AA6AC" w14:textId="77777777" w:rsidR="00614800" w:rsidRDefault="00614800" w:rsidP="00614800">
      <w:pPr>
        <w:spacing w:after="0" w:line="240" w:lineRule="auto"/>
        <w:ind w:hanging="2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3BA8ECD3" w14:textId="77777777" w:rsidR="00614800" w:rsidRDefault="00614800" w:rsidP="006148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Считать, что положительные результаты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поститогового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контроля свидетельствуют об успешном процессе формирования компетенции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 и индикатора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 достижения компетенции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(этапа формирования компетенции). </w:t>
      </w:r>
      <w:r>
        <w:rPr>
          <w:rFonts w:ascii="Times New Roman" w:hAnsi="Times New Roman" w:cs="Times New Roman"/>
          <w:sz w:val="24"/>
          <w:szCs w:val="24"/>
        </w:rPr>
        <w:t>Если обучающийся получил оценку «неудовлетворительно», то считать компетенцию не сформированной на данном этапе. При получении оценок «удовлетворительно», «хорошо» или «отлично» считать, что проверяемая компетенция сформирована на достаточном уровне.</w:t>
      </w:r>
    </w:p>
    <w:p w14:paraId="5A923A69" w14:textId="77777777" w:rsidR="00614800" w:rsidRDefault="00614800" w:rsidP="00614800">
      <w:pPr>
        <w:tabs>
          <w:tab w:val="left" w:pos="360"/>
        </w:tabs>
        <w:spacing w:after="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36D7AD3B" w14:textId="77777777" w:rsidR="00614800" w:rsidRDefault="00614800" w:rsidP="00614800">
      <w:pPr>
        <w:tabs>
          <w:tab w:val="left" w:pos="360"/>
        </w:tabs>
        <w:spacing w:after="0" w:line="240" w:lineRule="auto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Методические указания для проверки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остаточных знаний</w:t>
      </w:r>
    </w:p>
    <w:p w14:paraId="0B1D772B" w14:textId="77777777" w:rsidR="00614800" w:rsidRDefault="00614800" w:rsidP="00614800">
      <w:pPr>
        <w:pStyle w:val="1"/>
        <w:numPr>
          <w:ilvl w:val="0"/>
          <w:numId w:val="6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проведения процедуры оценивания: по графику деканата.</w:t>
      </w:r>
    </w:p>
    <w:p w14:paraId="04717215" w14:textId="77777777" w:rsidR="00614800" w:rsidRDefault="00614800" w:rsidP="00614800">
      <w:pPr>
        <w:pStyle w:val="1"/>
        <w:numPr>
          <w:ilvl w:val="0"/>
          <w:numId w:val="6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Сбор, обработка и оценивание результатов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поститогового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контроля проводится преподавателем по распоряжению деканата.</w:t>
      </w:r>
    </w:p>
    <w:p w14:paraId="0F3251B8" w14:textId="77777777" w:rsidR="00614800" w:rsidRDefault="00614800" w:rsidP="00614800">
      <w:pPr>
        <w:pStyle w:val="1"/>
        <w:numPr>
          <w:ilvl w:val="0"/>
          <w:numId w:val="6"/>
        </w:numPr>
        <w:tabs>
          <w:tab w:val="left" w:pos="360"/>
        </w:tabs>
        <w:spacing w:after="0" w:line="240" w:lineRule="auto"/>
        <w:jc w:val="both"/>
        <w:rPr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Предъявление результатов оценивания осуществляется в течение недели после проведения контрольного мероприятия, оформляется в виде отчета и хранится в деканате в течение всего срока обучения обучающегося.</w:t>
      </w:r>
    </w:p>
    <w:p w14:paraId="1875BB44" w14:textId="77777777" w:rsidR="007D3746" w:rsidRDefault="007D3746">
      <w:pPr>
        <w:pStyle w:val="Text"/>
      </w:pPr>
    </w:p>
    <w:sectPr w:rsidR="007D3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56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5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7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9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1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3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5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78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58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79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1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3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5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7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39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18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54A75DD6"/>
    <w:multiLevelType w:val="hybridMultilevel"/>
    <w:tmpl w:val="EB5020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9A19DB"/>
    <w:multiLevelType w:val="hybridMultilevel"/>
    <w:tmpl w:val="E01AC228"/>
    <w:lvl w:ilvl="0" w:tplc="F1B0A7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F34"/>
    <w:rsid w:val="0006574F"/>
    <w:rsid w:val="00081F34"/>
    <w:rsid w:val="000943E5"/>
    <w:rsid w:val="00120B36"/>
    <w:rsid w:val="001523EC"/>
    <w:rsid w:val="001A59BA"/>
    <w:rsid w:val="00212678"/>
    <w:rsid w:val="00225DB9"/>
    <w:rsid w:val="00295B94"/>
    <w:rsid w:val="003B30C9"/>
    <w:rsid w:val="00414A92"/>
    <w:rsid w:val="004A1896"/>
    <w:rsid w:val="004D6310"/>
    <w:rsid w:val="004E3F79"/>
    <w:rsid w:val="00516142"/>
    <w:rsid w:val="00614800"/>
    <w:rsid w:val="00641369"/>
    <w:rsid w:val="0072053D"/>
    <w:rsid w:val="007D3746"/>
    <w:rsid w:val="0080793C"/>
    <w:rsid w:val="008773BD"/>
    <w:rsid w:val="008B626E"/>
    <w:rsid w:val="008C522E"/>
    <w:rsid w:val="009023A0"/>
    <w:rsid w:val="009750C2"/>
    <w:rsid w:val="009D7DC7"/>
    <w:rsid w:val="009E6309"/>
    <w:rsid w:val="009F7859"/>
    <w:rsid w:val="00A1020F"/>
    <w:rsid w:val="00A7568B"/>
    <w:rsid w:val="00AE3DEE"/>
    <w:rsid w:val="00AF659B"/>
    <w:rsid w:val="00B2448E"/>
    <w:rsid w:val="00B679C6"/>
    <w:rsid w:val="00B863A6"/>
    <w:rsid w:val="00BE48BB"/>
    <w:rsid w:val="00C85098"/>
    <w:rsid w:val="00E13868"/>
    <w:rsid w:val="00E15AFE"/>
    <w:rsid w:val="00E87611"/>
    <w:rsid w:val="00E958A5"/>
    <w:rsid w:val="00F02328"/>
    <w:rsid w:val="00F707B2"/>
    <w:rsid w:val="00F7085D"/>
    <w:rsid w:val="00F7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101C5"/>
  <w15:docId w15:val="{01AE095C-7C0E-4A41-9213-C7F1E03F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qFormat/>
    <w:rsid w:val="001A59B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xt0">
    <w:name w:val="Text Знак"/>
    <w:basedOn w:val="a0"/>
    <w:link w:val="Text"/>
    <w:rsid w:val="001A59BA"/>
    <w:rPr>
      <w:rFonts w:ascii="Times New Roman" w:hAnsi="Times New Roman"/>
      <w:sz w:val="24"/>
    </w:rPr>
  </w:style>
  <w:style w:type="paragraph" w:customStyle="1" w:styleId="Header1">
    <w:name w:val="Header1"/>
    <w:basedOn w:val="Text"/>
    <w:next w:val="Text"/>
    <w:link w:val="Header10"/>
    <w:uiPriority w:val="99"/>
    <w:qFormat/>
    <w:rsid w:val="009F7859"/>
    <w:pPr>
      <w:jc w:val="center"/>
    </w:pPr>
    <w:rPr>
      <w:b/>
      <w:sz w:val="28"/>
    </w:rPr>
  </w:style>
  <w:style w:type="character" w:customStyle="1" w:styleId="Header10">
    <w:name w:val="Header1 Знак"/>
    <w:basedOn w:val="Text0"/>
    <w:link w:val="Header1"/>
    <w:rsid w:val="009F7859"/>
    <w:rPr>
      <w:rFonts w:ascii="Times New Roman" w:hAnsi="Times New Roman"/>
      <w:b/>
      <w:sz w:val="28"/>
    </w:rPr>
  </w:style>
  <w:style w:type="paragraph" w:customStyle="1" w:styleId="TextLeft">
    <w:name w:val="TextLeft"/>
    <w:basedOn w:val="Text"/>
    <w:link w:val="TextLeft0"/>
    <w:rsid w:val="000943E5"/>
    <w:pPr>
      <w:jc w:val="left"/>
    </w:pPr>
  </w:style>
  <w:style w:type="character" w:customStyle="1" w:styleId="TextLeft0">
    <w:name w:val="TextLeft Знак"/>
    <w:basedOn w:val="Text0"/>
    <w:link w:val="TextLeft"/>
    <w:rsid w:val="000943E5"/>
    <w:rPr>
      <w:rFonts w:ascii="Times New Roman" w:hAnsi="Times New Roman"/>
      <w:sz w:val="24"/>
    </w:rPr>
  </w:style>
  <w:style w:type="paragraph" w:customStyle="1" w:styleId="Subscription">
    <w:name w:val="Subscription"/>
    <w:basedOn w:val="Text"/>
    <w:link w:val="Subscription0"/>
    <w:qFormat/>
    <w:rsid w:val="00120B36"/>
    <w:rPr>
      <w:sz w:val="20"/>
    </w:rPr>
  </w:style>
  <w:style w:type="character" w:customStyle="1" w:styleId="Subscription0">
    <w:name w:val="Subscription Знак"/>
    <w:basedOn w:val="TextLeft0"/>
    <w:link w:val="Subscription"/>
    <w:rsid w:val="00120B36"/>
    <w:rPr>
      <w:rFonts w:ascii="Times New Roman" w:hAnsi="Times New Roman"/>
      <w:sz w:val="20"/>
    </w:rPr>
  </w:style>
  <w:style w:type="table" w:styleId="a3">
    <w:name w:val="Table Grid"/>
    <w:aliases w:val="TableGrid"/>
    <w:basedOn w:val="a1"/>
    <w:uiPriority w:val="39"/>
    <w:rsid w:val="0097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basedOn w:val="a1"/>
    <w:uiPriority w:val="99"/>
    <w:rsid w:val="0072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S">
    <w:name w:val="TextKS"/>
    <w:basedOn w:val="Text"/>
    <w:next w:val="Text"/>
    <w:link w:val="TextKS0"/>
    <w:uiPriority w:val="99"/>
    <w:qFormat/>
    <w:rsid w:val="00B2448E"/>
    <w:pPr>
      <w:ind w:firstLine="709"/>
    </w:pPr>
  </w:style>
  <w:style w:type="paragraph" w:customStyle="1" w:styleId="TextMargin">
    <w:name w:val="TextMargin"/>
    <w:basedOn w:val="Text"/>
    <w:next w:val="Text"/>
    <w:link w:val="TextMargin0"/>
    <w:uiPriority w:val="99"/>
    <w:qFormat/>
    <w:rsid w:val="00B2448E"/>
    <w:pPr>
      <w:spacing w:after="120"/>
    </w:pPr>
  </w:style>
  <w:style w:type="character" w:customStyle="1" w:styleId="TextKS0">
    <w:name w:val="TextKS Знак"/>
    <w:basedOn w:val="Text0"/>
    <w:link w:val="TextKS"/>
    <w:rsid w:val="00B2448E"/>
    <w:rPr>
      <w:rFonts w:ascii="Times New Roman" w:hAnsi="Times New Roman"/>
      <w:sz w:val="24"/>
    </w:rPr>
  </w:style>
  <w:style w:type="character" w:customStyle="1" w:styleId="TextMargin0">
    <w:name w:val="TextMargin Знак"/>
    <w:basedOn w:val="Text0"/>
    <w:link w:val="TextMargin"/>
    <w:rsid w:val="00B2448E"/>
    <w:rPr>
      <w:rFonts w:ascii="Times New Roman" w:hAnsi="Times New Roman"/>
      <w:sz w:val="24"/>
    </w:rPr>
  </w:style>
  <w:style w:type="paragraph" w:customStyle="1" w:styleId="TextRight">
    <w:name w:val="TextRight"/>
    <w:basedOn w:val="Text"/>
    <w:link w:val="TextRight0"/>
    <w:qFormat/>
    <w:rsid w:val="0080793C"/>
    <w:pPr>
      <w:jc w:val="right"/>
    </w:pPr>
  </w:style>
  <w:style w:type="character" w:customStyle="1" w:styleId="TextRight0">
    <w:name w:val="TextRight Знак"/>
    <w:basedOn w:val="Text0"/>
    <w:link w:val="TextRight"/>
    <w:rsid w:val="0080793C"/>
    <w:rPr>
      <w:rFonts w:ascii="Times New Roman" w:hAnsi="Times New Roman"/>
      <w:sz w:val="24"/>
    </w:rPr>
  </w:style>
  <w:style w:type="paragraph" w:styleId="a4">
    <w:name w:val="List Paragraph"/>
    <w:basedOn w:val="a"/>
    <w:uiPriority w:val="34"/>
    <w:qFormat/>
    <w:rsid w:val="00F7377C"/>
    <w:pPr>
      <w:ind w:left="720"/>
      <w:contextualSpacing/>
    </w:pPr>
  </w:style>
  <w:style w:type="paragraph" w:customStyle="1" w:styleId="3">
    <w:name w:val="Текст3"/>
    <w:basedOn w:val="a"/>
    <w:rsid w:val="00F707B2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  <w:style w:type="paragraph" w:customStyle="1" w:styleId="1">
    <w:name w:val="Абзац списка1"/>
    <w:basedOn w:val="a"/>
    <w:rsid w:val="009E6309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customStyle="1" w:styleId="10">
    <w:name w:val="Текст1"/>
    <w:basedOn w:val="a"/>
    <w:rsid w:val="009E6309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  <w:style w:type="character" w:customStyle="1" w:styleId="100">
    <w:name w:val="Основной текст + 10"/>
    <w:rsid w:val="009E6309"/>
    <w:rPr>
      <w:rFonts w:ascii="Times New Roman" w:hAnsi="Times New Roman" w:cs="Times New Roman" w:hint="default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1"/>
      <w:u w:val="none"/>
      <w:effect w:val="none"/>
      <w:vertAlign w:val="baseline"/>
      <w:lang w:val="ru-RU"/>
    </w:rPr>
  </w:style>
  <w:style w:type="character" w:customStyle="1" w:styleId="102">
    <w:name w:val="Основной текст + 102"/>
    <w:rsid w:val="009E6309"/>
    <w:rPr>
      <w:rFonts w:ascii="Times New Roman" w:hAnsi="Times New Roman" w:cs="Times New Roman" w:hint="default"/>
      <w:strike w:val="0"/>
      <w:dstrike w:val="0"/>
      <w:color w:val="000000"/>
      <w:spacing w:val="2"/>
      <w:w w:val="100"/>
      <w:position w:val="0"/>
      <w:sz w:val="21"/>
      <w:szCs w:val="21"/>
      <w:u w:val="none"/>
      <w:effect w:val="none"/>
      <w:vertAlign w:val="baseline"/>
      <w:lang w:val="ru-RU"/>
    </w:rPr>
  </w:style>
  <w:style w:type="character" w:styleId="a5">
    <w:name w:val="Hyperlink"/>
    <w:semiHidden/>
    <w:unhideWhenUsed/>
    <w:rsid w:val="00414A92"/>
    <w:rPr>
      <w:color w:val="0000FF"/>
      <w:u w:val="single"/>
    </w:rPr>
  </w:style>
  <w:style w:type="paragraph" w:customStyle="1" w:styleId="a6">
    <w:name w:val="???????"/>
    <w:rsid w:val="00614800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52" w:lineRule="auto"/>
    </w:pPr>
    <w:rPr>
      <w:rFonts w:ascii="Microsoft YaHei" w:eastAsia="Microsoft YaHei" w:hAnsi="Microsoft YaHei" w:cs="Microsoft YaHei"/>
      <w:color w:val="FFFFFF"/>
      <w:sz w:val="36"/>
      <w:szCs w:val="36"/>
      <w:lang w:eastAsia="hi-IN" w:bidi="hi-IN"/>
    </w:rPr>
  </w:style>
  <w:style w:type="paragraph" w:styleId="a7">
    <w:name w:val="Normal (Web)"/>
    <w:basedOn w:val="a"/>
    <w:uiPriority w:val="99"/>
    <w:semiHidden/>
    <w:unhideWhenUsed/>
    <w:rsid w:val="00225DB9"/>
    <w:pPr>
      <w:suppressAutoHyphens/>
      <w:spacing w:line="252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PlainText">
    <w:name w:val="Plain Text"/>
    <w:basedOn w:val="a"/>
    <w:uiPriority w:val="99"/>
    <w:semiHidden/>
    <w:rsid w:val="00225DB9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6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cdlib.nsp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uchitelyu-defektologu" TargetMode="External"/><Relationship Id="rId5" Type="http://schemas.openxmlformats.org/officeDocument/2006/relationships/hyperlink" Target="http://www.ilogoped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19</Pages>
  <Words>5566</Words>
  <Characters>31730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Рудин</dc:creator>
  <cp:lastModifiedBy>Екатерина Тройникова</cp:lastModifiedBy>
  <cp:revision>40</cp:revision>
  <cp:lastPrinted>2025-06-26T16:10:00Z</cp:lastPrinted>
  <dcterms:created xsi:type="dcterms:W3CDTF">2019-10-02T15:37:00Z</dcterms:created>
  <dcterms:modified xsi:type="dcterms:W3CDTF">2025-10-26T18:03:00Z</dcterms:modified>
</cp:coreProperties>
</file>