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8518B" w14:textId="77777777" w:rsidR="003F460C" w:rsidRPr="005626F3" w:rsidRDefault="003F460C" w:rsidP="003F460C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460CFBDD" w14:textId="77777777" w:rsidR="003F460C" w:rsidRDefault="003F460C" w:rsidP="003F460C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7B273A3A" w14:textId="77777777" w:rsidR="003F460C" w:rsidRPr="005626F3" w:rsidRDefault="003F460C" w:rsidP="003F460C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2AF1C752" w14:textId="77777777" w:rsidR="003F460C" w:rsidRDefault="003F460C" w:rsidP="003F460C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18785F32" w14:textId="77777777" w:rsidR="003F460C" w:rsidRDefault="003F460C" w:rsidP="003F460C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5CE8C2CD" w14:textId="77777777" w:rsidR="003F460C" w:rsidRDefault="003F460C" w:rsidP="003F460C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688610CE" w14:textId="77777777" w:rsidR="003F460C" w:rsidRDefault="003F460C" w:rsidP="003F460C">
      <w:pPr>
        <w:pStyle w:val="3"/>
        <w:ind w:left="3828"/>
        <w:jc w:val="right"/>
        <w:rPr>
          <w:sz w:val="20"/>
          <w:szCs w:val="24"/>
        </w:rPr>
      </w:pPr>
    </w:p>
    <w:p w14:paraId="7A3FA2F9" w14:textId="77777777" w:rsidR="003F460C" w:rsidRDefault="003F460C" w:rsidP="003F460C">
      <w:pPr>
        <w:pStyle w:val="3"/>
        <w:ind w:left="3828"/>
        <w:rPr>
          <w:sz w:val="20"/>
          <w:szCs w:val="24"/>
        </w:rPr>
      </w:pPr>
    </w:p>
    <w:p w14:paraId="765C1920" w14:textId="77777777" w:rsidR="003F460C" w:rsidRDefault="003F460C" w:rsidP="003F460C">
      <w:pPr>
        <w:pStyle w:val="3"/>
        <w:ind w:left="3828"/>
        <w:rPr>
          <w:sz w:val="20"/>
          <w:szCs w:val="24"/>
        </w:rPr>
      </w:pPr>
    </w:p>
    <w:p w14:paraId="463CC567" w14:textId="77777777" w:rsidR="003F460C" w:rsidRDefault="003F460C" w:rsidP="003F460C">
      <w:pPr>
        <w:pStyle w:val="3"/>
        <w:ind w:left="3828"/>
        <w:rPr>
          <w:sz w:val="20"/>
          <w:szCs w:val="24"/>
        </w:rPr>
      </w:pPr>
    </w:p>
    <w:p w14:paraId="246DE619" w14:textId="77777777" w:rsidR="003F460C" w:rsidRDefault="003F460C" w:rsidP="003F460C">
      <w:pPr>
        <w:pStyle w:val="3"/>
        <w:ind w:left="3828"/>
        <w:rPr>
          <w:sz w:val="20"/>
          <w:szCs w:val="24"/>
        </w:rPr>
      </w:pPr>
    </w:p>
    <w:p w14:paraId="27211337" w14:textId="77777777" w:rsidR="003F460C" w:rsidRDefault="003F460C" w:rsidP="003F460C">
      <w:pPr>
        <w:pStyle w:val="3"/>
        <w:ind w:left="3828"/>
        <w:rPr>
          <w:sz w:val="20"/>
          <w:szCs w:val="24"/>
        </w:rPr>
      </w:pPr>
    </w:p>
    <w:p w14:paraId="3AEAFF6B" w14:textId="77777777" w:rsidR="003F460C" w:rsidRDefault="003F460C" w:rsidP="003F460C">
      <w:pPr>
        <w:pStyle w:val="3"/>
        <w:ind w:left="3828"/>
        <w:rPr>
          <w:sz w:val="20"/>
          <w:szCs w:val="24"/>
        </w:rPr>
      </w:pPr>
    </w:p>
    <w:p w14:paraId="64558EED" w14:textId="77777777" w:rsidR="003F460C" w:rsidRDefault="003F460C" w:rsidP="003F460C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4158F8E2" w14:textId="77777777" w:rsidR="003F460C" w:rsidRDefault="003F460C" w:rsidP="003F460C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0D50C754" w14:textId="77777777" w:rsidR="003F460C" w:rsidRDefault="003F460C" w:rsidP="003F460C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6EFB9118" w14:textId="77777777" w:rsidR="00A038A4" w:rsidRDefault="00A038A4" w:rsidP="00A038A4">
      <w:pPr>
        <w:pStyle w:val="Text"/>
        <w:ind w:left="3828"/>
        <w:rPr>
          <w:sz w:val="20"/>
        </w:rPr>
      </w:pPr>
    </w:p>
    <w:p w14:paraId="43FA2CAC" w14:textId="77777777" w:rsidR="00A038A4" w:rsidRDefault="00A038A4" w:rsidP="00A038A4">
      <w:pPr>
        <w:pStyle w:val="Text"/>
        <w:ind w:left="3828"/>
      </w:pPr>
    </w:p>
    <w:p w14:paraId="6F908C23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175D09C3" w14:textId="77777777" w:rsidR="001A59BA" w:rsidRDefault="001A59BA" w:rsidP="00F02328">
      <w:pPr>
        <w:pStyle w:val="Text"/>
        <w:ind w:left="3828"/>
      </w:pPr>
    </w:p>
    <w:p w14:paraId="674C38CE" w14:textId="77777777" w:rsidR="001A59BA" w:rsidRPr="00120B36" w:rsidRDefault="001A59BA" w:rsidP="0080793C">
      <w:pPr>
        <w:pStyle w:val="Text"/>
      </w:pPr>
    </w:p>
    <w:p w14:paraId="722C352A" w14:textId="77777777" w:rsidR="007C492C" w:rsidRDefault="007C492C">
      <w:pPr>
        <w:pStyle w:val="Text"/>
      </w:pPr>
    </w:p>
    <w:p w14:paraId="25006F8A" w14:textId="77777777" w:rsidR="007C492C" w:rsidRDefault="007C492C">
      <w:pPr>
        <w:pStyle w:val="Text"/>
      </w:pPr>
    </w:p>
    <w:p w14:paraId="1CC3CE89" w14:textId="77777777" w:rsidR="007C492C" w:rsidRDefault="00F427AF">
      <w:pPr>
        <w:pStyle w:val="Header1"/>
      </w:pPr>
      <w:r>
        <w:t>РАБОЧАЯ ПРОГРАММА ДИСЦИПЛИНЫ</w:t>
      </w:r>
      <w:r>
        <w:br/>
        <w:t>СОЦИАЛЬНО-КОММУНИКАТИВНОЕ РАЗВИТИЕ ДОШКОЛЬНИКОВ С ОВЗ</w:t>
      </w:r>
    </w:p>
    <w:p w14:paraId="1ED72999" w14:textId="77777777" w:rsidR="007C492C" w:rsidRDefault="007C492C">
      <w:pPr>
        <w:pStyle w:val="Text"/>
      </w:pPr>
    </w:p>
    <w:p w14:paraId="3F63A587" w14:textId="77777777" w:rsidR="007C492C" w:rsidRDefault="007C492C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7C492C" w14:paraId="6F6B2721" w14:textId="77777777">
        <w:tc>
          <w:tcPr>
            <w:tcW w:w="4677" w:type="dxa"/>
          </w:tcPr>
          <w:p w14:paraId="6CD208CD" w14:textId="77777777" w:rsidR="007C492C" w:rsidRDefault="00F427AF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50A89BBB" w14:textId="77777777" w:rsidR="007C492C" w:rsidRDefault="00F427AF">
            <w:pPr>
              <w:pStyle w:val="Text"/>
              <w:jc w:val="left"/>
            </w:pPr>
            <w:r>
              <w:t>Бакалавриат</w:t>
            </w:r>
          </w:p>
        </w:tc>
      </w:tr>
      <w:tr w:rsidR="007C492C" w14:paraId="4499E0DC" w14:textId="77777777">
        <w:tc>
          <w:tcPr>
            <w:tcW w:w="4677" w:type="dxa"/>
          </w:tcPr>
          <w:p w14:paraId="7CC900CA" w14:textId="77777777" w:rsidR="007C492C" w:rsidRDefault="00F427AF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4630437D" w14:textId="77777777" w:rsidR="007C492C" w:rsidRDefault="00F427AF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7C492C" w14:paraId="31313A08" w14:textId="77777777">
        <w:tc>
          <w:tcPr>
            <w:tcW w:w="4677" w:type="dxa"/>
          </w:tcPr>
          <w:p w14:paraId="5E543894" w14:textId="77777777" w:rsidR="007C492C" w:rsidRDefault="00F427AF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600B6BBE" w14:textId="77777777" w:rsidR="007C492C" w:rsidRDefault="00F427AF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7C492C" w14:paraId="17BD0305" w14:textId="77777777">
        <w:tc>
          <w:tcPr>
            <w:tcW w:w="4677" w:type="dxa"/>
          </w:tcPr>
          <w:p w14:paraId="488C0EDC" w14:textId="77777777" w:rsidR="007C492C" w:rsidRDefault="00F427AF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4022F27A" w14:textId="77777777" w:rsidR="007C492C" w:rsidRDefault="003F460C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7C492C" w14:paraId="5DCB47A9" w14:textId="77777777">
        <w:tc>
          <w:tcPr>
            <w:tcW w:w="4677" w:type="dxa"/>
          </w:tcPr>
          <w:p w14:paraId="4929A258" w14:textId="77777777" w:rsidR="007C492C" w:rsidRDefault="00F427AF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5D45E767" w14:textId="77777777" w:rsidR="007C492C" w:rsidRDefault="00F427AF">
            <w:pPr>
              <w:pStyle w:val="Text"/>
              <w:jc w:val="left"/>
            </w:pPr>
            <w:r>
              <w:t>5</w:t>
            </w:r>
          </w:p>
        </w:tc>
      </w:tr>
    </w:tbl>
    <w:p w14:paraId="5A891827" w14:textId="77777777" w:rsidR="007C492C" w:rsidRDefault="007C492C">
      <w:pPr>
        <w:pStyle w:val="Text"/>
      </w:pPr>
    </w:p>
    <w:p w14:paraId="58707060" w14:textId="77777777" w:rsidR="007C492C" w:rsidRDefault="007C492C">
      <w:pPr>
        <w:pStyle w:val="Text"/>
      </w:pPr>
    </w:p>
    <w:p w14:paraId="6C93F567" w14:textId="77777777" w:rsidR="007C492C" w:rsidRDefault="007C492C">
      <w:pPr>
        <w:pStyle w:val="Text"/>
      </w:pPr>
    </w:p>
    <w:p w14:paraId="033A6B28" w14:textId="77777777" w:rsidR="007C492C" w:rsidRDefault="007C492C">
      <w:pPr>
        <w:pStyle w:val="Text"/>
      </w:pPr>
    </w:p>
    <w:p w14:paraId="732D7F05" w14:textId="77777777" w:rsidR="007C492C" w:rsidRDefault="007C492C">
      <w:pPr>
        <w:pStyle w:val="Text"/>
      </w:pPr>
    </w:p>
    <w:p w14:paraId="336EEA71" w14:textId="6794D41B" w:rsidR="007C492C" w:rsidRDefault="007C492C">
      <w:pPr>
        <w:pStyle w:val="Text"/>
      </w:pPr>
    </w:p>
    <w:p w14:paraId="539A09A4" w14:textId="5770BFC1" w:rsidR="00692C3A" w:rsidRDefault="00692C3A">
      <w:pPr>
        <w:pStyle w:val="Text"/>
      </w:pPr>
    </w:p>
    <w:p w14:paraId="1B792D87" w14:textId="12D4426D" w:rsidR="00692C3A" w:rsidRDefault="00692C3A">
      <w:pPr>
        <w:pStyle w:val="Text"/>
      </w:pPr>
    </w:p>
    <w:p w14:paraId="740513C8" w14:textId="01D4C4BD" w:rsidR="00692C3A" w:rsidRDefault="00692C3A">
      <w:pPr>
        <w:pStyle w:val="Text"/>
      </w:pPr>
    </w:p>
    <w:p w14:paraId="5A8C3B7C" w14:textId="50D2E00F" w:rsidR="00692C3A" w:rsidRDefault="00692C3A">
      <w:pPr>
        <w:pStyle w:val="Text"/>
      </w:pPr>
    </w:p>
    <w:p w14:paraId="44EA9264" w14:textId="77777777" w:rsidR="00692C3A" w:rsidRDefault="00692C3A">
      <w:pPr>
        <w:pStyle w:val="Text"/>
      </w:pPr>
    </w:p>
    <w:p w14:paraId="4124B2C3" w14:textId="77777777" w:rsidR="007C492C" w:rsidRDefault="007C492C">
      <w:pPr>
        <w:pStyle w:val="Text"/>
      </w:pPr>
    </w:p>
    <w:p w14:paraId="37EAC825" w14:textId="77777777" w:rsidR="007C492C" w:rsidRDefault="003F460C">
      <w:pPr>
        <w:pStyle w:val="Text"/>
        <w:jc w:val="center"/>
      </w:pPr>
      <w:r>
        <w:t>Ижевск</w:t>
      </w:r>
      <w:r w:rsidR="00F427AF">
        <w:t xml:space="preserve"> 2025</w:t>
      </w:r>
    </w:p>
    <w:p w14:paraId="450CFD19" w14:textId="77777777" w:rsidR="007C492C" w:rsidRDefault="00F427AF">
      <w:r>
        <w:br w:type="page"/>
      </w:r>
    </w:p>
    <w:p w14:paraId="1E5670C4" w14:textId="77777777" w:rsidR="007C492C" w:rsidRDefault="00F427AF">
      <w:pPr>
        <w:pStyle w:val="Header1"/>
      </w:pPr>
      <w:r>
        <w:lastRenderedPageBreak/>
        <w:t>1. Цель и задачи изучения дисциплины</w:t>
      </w:r>
    </w:p>
    <w:p w14:paraId="7530CA05" w14:textId="77777777" w:rsidR="007C492C" w:rsidRDefault="007C492C">
      <w:pPr>
        <w:pStyle w:val="Text"/>
      </w:pPr>
    </w:p>
    <w:p w14:paraId="6BC31235" w14:textId="77777777" w:rsidR="007C492C" w:rsidRDefault="00F427AF">
      <w:pPr>
        <w:pStyle w:val="Text"/>
      </w:pPr>
      <w:r>
        <w:rPr>
          <w:b/>
        </w:rPr>
        <w:t>1.1. Цель и задачи изучения дисциплины</w:t>
      </w:r>
    </w:p>
    <w:p w14:paraId="359E66C7" w14:textId="77777777" w:rsidR="00F427AF" w:rsidRPr="005E65B5" w:rsidRDefault="00F427AF" w:rsidP="00F427A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Цель:</w:t>
      </w: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обеспечить в ходе освоения дисциплины «Социально-коммуникативное развитие дошкольников с ОВЗ» выполнение индикаторов </w:t>
      </w:r>
      <w:r w:rsidRPr="005E65B5">
        <w:rPr>
          <w:rFonts w:ascii="Times New Roman" w:eastAsia="SimSun" w:hAnsi="Times New Roman" w:cs="Times New Roman"/>
          <w:sz w:val="24"/>
          <w:szCs w:val="24"/>
          <w:lang w:eastAsia="ar-SA"/>
        </w:rPr>
        <w:t>достижения компетенции ПК-1.</w:t>
      </w:r>
      <w:r w:rsidR="005E65B5" w:rsidRPr="005E65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E65B5" w:rsidRPr="005E65B5">
        <w:rPr>
          <w:rFonts w:ascii="Times New Roman" w:hAnsi="Times New Roman" w:cs="Times New Roman"/>
          <w:sz w:val="24"/>
          <w:szCs w:val="24"/>
        </w:rPr>
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</w:r>
      <w:r w:rsidRPr="005E65B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18D9ACF3" w14:textId="77777777" w:rsidR="00F427AF" w:rsidRPr="00514B14" w:rsidRDefault="00F427AF" w:rsidP="00F427A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Задачи: </w:t>
      </w:r>
      <w:r w:rsidRPr="00514B14">
        <w:rPr>
          <w:rFonts w:ascii="Times New Roman" w:hAnsi="Times New Roman" w:cs="Times New Roman"/>
          <w:sz w:val="24"/>
          <w:szCs w:val="24"/>
          <w:lang w:eastAsia="ar-SA"/>
        </w:rPr>
        <w:t>в ходе освоения дисциплины «Социально-коммуникативное развитие дошкольников с ОВЗ» обеспечить у обучающихся:</w:t>
      </w:r>
    </w:p>
    <w:p w14:paraId="71CC92C8" w14:textId="77777777" w:rsidR="005E65B5" w:rsidRPr="005E65B5" w:rsidRDefault="00F427AF" w:rsidP="005E65B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E65B5"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="005E65B5" w:rsidRPr="005E65B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E65B5" w:rsidRPr="005E65B5">
        <w:rPr>
          <w:rFonts w:ascii="Times New Roman" w:hAnsi="Times New Roman" w:cs="Times New Roman"/>
          <w:sz w:val="24"/>
          <w:szCs w:val="24"/>
        </w:rPr>
        <w:t xml:space="preserve">Знание </w:t>
      </w:r>
      <w:proofErr w:type="spellStart"/>
      <w:r w:rsidR="005E65B5" w:rsidRPr="005E65B5">
        <w:rPr>
          <w:rFonts w:ascii="Times New Roman" w:hAnsi="Times New Roman" w:cs="Times New Roman"/>
          <w:sz w:val="24"/>
          <w:szCs w:val="24"/>
        </w:rPr>
        <w:t>полидисциплинарных</w:t>
      </w:r>
      <w:proofErr w:type="spellEnd"/>
      <w:r w:rsidR="005E65B5" w:rsidRPr="005E65B5">
        <w:rPr>
          <w:rFonts w:ascii="Times New Roman" w:hAnsi="Times New Roman" w:cs="Times New Roman"/>
          <w:sz w:val="24"/>
          <w:szCs w:val="24"/>
        </w:rPr>
        <w:t xml:space="preserve"> основ организации специальных условий образовательной среды обучающихся с ОВЗ и инвалидностью по освоению содержания образования на разных уровнях образования</w:t>
      </w:r>
      <w:r w:rsidR="005E65B5">
        <w:rPr>
          <w:rFonts w:ascii="Times New Roman" w:hAnsi="Times New Roman" w:cs="Times New Roman"/>
          <w:sz w:val="24"/>
          <w:szCs w:val="24"/>
        </w:rPr>
        <w:t>.</w:t>
      </w:r>
    </w:p>
    <w:p w14:paraId="5027FED0" w14:textId="77777777" w:rsidR="00F427AF" w:rsidRPr="005E65B5" w:rsidRDefault="005E65B5" w:rsidP="00F427AF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E65B5">
        <w:rPr>
          <w:rFonts w:ascii="Times New Roman" w:hAnsi="Times New Roman" w:cs="Times New Roman"/>
          <w:sz w:val="24"/>
          <w:szCs w:val="24"/>
        </w:rPr>
        <w:t xml:space="preserve">2. Знание </w:t>
      </w:r>
      <w:proofErr w:type="spellStart"/>
      <w:r w:rsidRPr="005E65B5">
        <w:rPr>
          <w:rFonts w:ascii="Times New Roman" w:hAnsi="Times New Roman" w:cs="Times New Roman"/>
          <w:sz w:val="24"/>
          <w:szCs w:val="24"/>
        </w:rPr>
        <w:t>полидисциплинарных</w:t>
      </w:r>
      <w:proofErr w:type="spellEnd"/>
      <w:r w:rsidRPr="005E65B5">
        <w:rPr>
          <w:rFonts w:ascii="Times New Roman" w:hAnsi="Times New Roman" w:cs="Times New Roman"/>
          <w:sz w:val="24"/>
          <w:szCs w:val="24"/>
        </w:rPr>
        <w:t xml:space="preserve"> основ организации специальных условий  и деятельности обучающихся с ОВЗ и инвалидностью по освоению содержания образования на разных уровнях образования.</w:t>
      </w:r>
    </w:p>
    <w:p w14:paraId="29674AA7" w14:textId="77777777" w:rsidR="007C492C" w:rsidRDefault="007C492C">
      <w:pPr>
        <w:pStyle w:val="Text"/>
      </w:pPr>
    </w:p>
    <w:p w14:paraId="7AA7C161" w14:textId="77777777" w:rsidR="007C492C" w:rsidRDefault="00F427AF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7C492C" w14:paraId="0319C4F9" w14:textId="77777777">
        <w:tc>
          <w:tcPr>
            <w:tcW w:w="2268" w:type="dxa"/>
          </w:tcPr>
          <w:p w14:paraId="10B2A8D7" w14:textId="77777777" w:rsidR="007C492C" w:rsidRDefault="00F427AF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1040AA9" w14:textId="77777777" w:rsidR="007C492C" w:rsidRDefault="00F427AF">
            <w:pPr>
              <w:pStyle w:val="Text"/>
              <w:jc w:val="left"/>
            </w:pPr>
            <w:r>
              <w:t>ПК-1</w:t>
            </w:r>
          </w:p>
        </w:tc>
      </w:tr>
      <w:tr w:rsidR="007C492C" w14:paraId="6A3252FE" w14:textId="77777777">
        <w:tc>
          <w:tcPr>
            <w:tcW w:w="2268" w:type="dxa"/>
          </w:tcPr>
          <w:p w14:paraId="0EA63431" w14:textId="77777777" w:rsidR="007C492C" w:rsidRDefault="00F427AF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92CE3F8" w14:textId="77777777" w:rsidR="007C492C" w:rsidRDefault="00F427AF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7C492C" w14:paraId="024E5E33" w14:textId="77777777">
        <w:tc>
          <w:tcPr>
            <w:tcW w:w="2268" w:type="dxa"/>
          </w:tcPr>
          <w:p w14:paraId="27A6D96E" w14:textId="77777777" w:rsidR="007C492C" w:rsidRDefault="00F427AF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6F00DCD" w14:textId="77777777" w:rsidR="007C492C" w:rsidRDefault="00F427AF">
            <w:pPr>
              <w:pStyle w:val="Text"/>
              <w:jc w:val="left"/>
            </w:pPr>
            <w:r>
              <w:t xml:space="preserve">ИПК-1.1 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</w:tbl>
    <w:p w14:paraId="13806D26" w14:textId="77777777" w:rsidR="007C492C" w:rsidRDefault="007C492C">
      <w:pPr>
        <w:pStyle w:val="Text"/>
      </w:pPr>
    </w:p>
    <w:p w14:paraId="40E7FB23" w14:textId="77777777" w:rsidR="007C492C" w:rsidRDefault="00F427AF">
      <w:pPr>
        <w:pStyle w:val="Text"/>
      </w:pPr>
      <w:r>
        <w:rPr>
          <w:b/>
        </w:rPr>
        <w:t>1.3. 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7C492C" w14:paraId="002AB83C" w14:textId="77777777">
        <w:tc>
          <w:tcPr>
            <w:tcW w:w="2835" w:type="dxa"/>
          </w:tcPr>
          <w:p w14:paraId="1E9A3E44" w14:textId="77777777" w:rsidR="007C492C" w:rsidRDefault="00F427AF">
            <w:pPr>
              <w:pStyle w:val="Text"/>
              <w:jc w:val="center"/>
            </w:pPr>
            <w:r>
              <w:t>Направление воспитательной работы</w:t>
            </w:r>
          </w:p>
        </w:tc>
        <w:tc>
          <w:tcPr>
            <w:tcW w:w="3402" w:type="dxa"/>
          </w:tcPr>
          <w:p w14:paraId="1E53744C" w14:textId="77777777" w:rsidR="007C492C" w:rsidRDefault="00F427AF">
            <w:pPr>
              <w:pStyle w:val="Text"/>
              <w:jc w:val="center"/>
            </w:pPr>
            <w:r>
              <w:t>Типы задач</w:t>
            </w:r>
          </w:p>
        </w:tc>
        <w:tc>
          <w:tcPr>
            <w:tcW w:w="2835" w:type="dxa"/>
          </w:tcPr>
          <w:p w14:paraId="02A146EE" w14:textId="77777777" w:rsidR="007C492C" w:rsidRDefault="00F427AF">
            <w:pPr>
              <w:pStyle w:val="Text"/>
              <w:jc w:val="center"/>
            </w:pPr>
            <w:r>
              <w:t>Формы работы</w:t>
            </w:r>
          </w:p>
        </w:tc>
      </w:tr>
      <w:tr w:rsidR="007C492C" w14:paraId="5856F246" w14:textId="77777777">
        <w:tc>
          <w:tcPr>
            <w:tcW w:w="2835" w:type="dxa"/>
          </w:tcPr>
          <w:p w14:paraId="01EA89E1" w14:textId="77777777" w:rsidR="007C492C" w:rsidRDefault="007C492C">
            <w:pPr>
              <w:pStyle w:val="Text"/>
              <w:jc w:val="left"/>
            </w:pPr>
          </w:p>
        </w:tc>
        <w:tc>
          <w:tcPr>
            <w:tcW w:w="3402" w:type="dxa"/>
          </w:tcPr>
          <w:p w14:paraId="1DB82A11" w14:textId="77777777" w:rsidR="007C492C" w:rsidRDefault="00F427AF">
            <w:pPr>
              <w:pStyle w:val="Text"/>
              <w:jc w:val="left"/>
            </w:pPr>
            <w:r>
              <w:t>педагогический</w:t>
            </w:r>
          </w:p>
        </w:tc>
        <w:tc>
          <w:tcPr>
            <w:tcW w:w="2835" w:type="dxa"/>
          </w:tcPr>
          <w:p w14:paraId="3D3293A5" w14:textId="77777777" w:rsidR="007C492C" w:rsidRDefault="007C492C">
            <w:pPr>
              <w:pStyle w:val="Text"/>
              <w:jc w:val="left"/>
            </w:pPr>
          </w:p>
        </w:tc>
      </w:tr>
      <w:tr w:rsidR="007C492C" w14:paraId="0947DF80" w14:textId="77777777">
        <w:tc>
          <w:tcPr>
            <w:tcW w:w="2835" w:type="dxa"/>
          </w:tcPr>
          <w:p w14:paraId="1A995AF9" w14:textId="77777777" w:rsidR="007C492C" w:rsidRDefault="007C492C">
            <w:pPr>
              <w:pStyle w:val="Text"/>
              <w:jc w:val="left"/>
            </w:pPr>
          </w:p>
        </w:tc>
        <w:tc>
          <w:tcPr>
            <w:tcW w:w="3402" w:type="dxa"/>
          </w:tcPr>
          <w:p w14:paraId="0843B962" w14:textId="77777777" w:rsidR="007C492C" w:rsidRDefault="00F427AF">
            <w:pPr>
              <w:pStyle w:val="Text"/>
              <w:jc w:val="left"/>
            </w:pPr>
            <w:r>
              <w:t>сопровождения</w:t>
            </w:r>
          </w:p>
        </w:tc>
        <w:tc>
          <w:tcPr>
            <w:tcW w:w="2835" w:type="dxa"/>
          </w:tcPr>
          <w:p w14:paraId="292B9D8C" w14:textId="77777777" w:rsidR="007C492C" w:rsidRDefault="007C492C">
            <w:pPr>
              <w:pStyle w:val="Text"/>
              <w:jc w:val="left"/>
            </w:pPr>
          </w:p>
        </w:tc>
      </w:tr>
    </w:tbl>
    <w:p w14:paraId="2555EA99" w14:textId="77777777" w:rsidR="007C492C" w:rsidRDefault="007C492C">
      <w:pPr>
        <w:pStyle w:val="Text"/>
      </w:pPr>
    </w:p>
    <w:p w14:paraId="6C15B2CA" w14:textId="77777777" w:rsidR="007C492C" w:rsidRDefault="00F427AF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1778ECF7" w14:textId="77777777" w:rsidR="007C492C" w:rsidRDefault="00F427AF">
      <w:pPr>
        <w:pStyle w:val="Text"/>
      </w:pPr>
      <w:r>
        <w:t>Дисциплина "Социально-коммуникативное развитие дошкольников с ОВЗ" относится к обязательной части учебного плана.</w:t>
      </w:r>
    </w:p>
    <w:p w14:paraId="152783B2" w14:textId="77777777" w:rsidR="007C492C" w:rsidRDefault="007C492C">
      <w:pPr>
        <w:pStyle w:val="Text"/>
      </w:pPr>
    </w:p>
    <w:p w14:paraId="27F3ED7A" w14:textId="77777777" w:rsidR="007C492C" w:rsidRDefault="00F427AF">
      <w:pPr>
        <w:pStyle w:val="Text"/>
      </w:pPr>
      <w:r>
        <w:rPr>
          <w:b/>
        </w:rPr>
        <w:t>1.5. Особенности реализации дисциплины</w:t>
      </w:r>
    </w:p>
    <w:p w14:paraId="53EA226F" w14:textId="77777777" w:rsidR="007C492C" w:rsidRDefault="00F427AF">
      <w:pPr>
        <w:pStyle w:val="Text"/>
      </w:pPr>
      <w:r>
        <w:t>Дисциплина реализуется на русском языке.</w:t>
      </w:r>
    </w:p>
    <w:p w14:paraId="5837D03E" w14:textId="77777777" w:rsidR="007C492C" w:rsidRDefault="007C492C">
      <w:pPr>
        <w:pStyle w:val="Text"/>
      </w:pPr>
    </w:p>
    <w:p w14:paraId="703CC525" w14:textId="77777777" w:rsidR="007C492C" w:rsidRDefault="00F427AF">
      <w:pPr>
        <w:pStyle w:val="Header1"/>
      </w:pPr>
      <w:r>
        <w:t>2. Объем дисциплины</w:t>
      </w:r>
    </w:p>
    <w:p w14:paraId="6664087C" w14:textId="77777777" w:rsidR="007C492C" w:rsidRDefault="007C492C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7C492C" w14:paraId="040706AB" w14:textId="77777777">
        <w:tc>
          <w:tcPr>
            <w:tcW w:w="4535" w:type="dxa"/>
          </w:tcPr>
          <w:p w14:paraId="26A67A8E" w14:textId="77777777" w:rsidR="007C492C" w:rsidRDefault="00F427AF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5BB85694" w14:textId="77777777" w:rsidR="007C492C" w:rsidRDefault="00F427AF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49DE400F" w14:textId="77777777" w:rsidR="007C492C" w:rsidRDefault="00F427AF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6E4C668C" w14:textId="77777777" w:rsidR="007C492C" w:rsidRDefault="00F427AF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7C492C" w14:paraId="7542730C" w14:textId="77777777">
        <w:tc>
          <w:tcPr>
            <w:tcW w:w="4535" w:type="dxa"/>
          </w:tcPr>
          <w:p w14:paraId="1C9780B3" w14:textId="77777777" w:rsidR="007C492C" w:rsidRDefault="00F427AF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7B311DCD" w14:textId="77777777" w:rsidR="007C492C" w:rsidRDefault="00F427AF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26514C51" w14:textId="77777777" w:rsidR="007C492C" w:rsidRDefault="00F427AF">
            <w:pPr>
              <w:pStyle w:val="Text"/>
              <w:jc w:val="center"/>
            </w:pPr>
            <w:r>
              <w:t>72</w:t>
            </w:r>
          </w:p>
        </w:tc>
        <w:tc>
          <w:tcPr>
            <w:tcW w:w="1417" w:type="dxa"/>
          </w:tcPr>
          <w:p w14:paraId="17E9893C" w14:textId="77777777" w:rsidR="007C492C" w:rsidRDefault="007C492C">
            <w:pPr>
              <w:pStyle w:val="Text"/>
              <w:jc w:val="center"/>
            </w:pPr>
          </w:p>
        </w:tc>
      </w:tr>
      <w:tr w:rsidR="007C492C" w14:paraId="0EBB4E9D" w14:textId="77777777">
        <w:tc>
          <w:tcPr>
            <w:tcW w:w="9356" w:type="dxa"/>
            <w:gridSpan w:val="4"/>
          </w:tcPr>
          <w:p w14:paraId="114492AA" w14:textId="77777777" w:rsidR="007C492C" w:rsidRDefault="007C492C"/>
        </w:tc>
      </w:tr>
      <w:tr w:rsidR="007C492C" w14:paraId="662F44DE" w14:textId="77777777">
        <w:tc>
          <w:tcPr>
            <w:tcW w:w="9356" w:type="dxa"/>
            <w:gridSpan w:val="4"/>
          </w:tcPr>
          <w:p w14:paraId="42C3A21F" w14:textId="77777777" w:rsidR="007C492C" w:rsidRDefault="00F427AF">
            <w:pPr>
              <w:pStyle w:val="Text"/>
              <w:jc w:val="left"/>
            </w:pPr>
            <w:r>
              <w:t>СЕМЕСТР 5</w:t>
            </w:r>
          </w:p>
        </w:tc>
      </w:tr>
      <w:tr w:rsidR="007C492C" w14:paraId="0A71F957" w14:textId="77777777">
        <w:tc>
          <w:tcPr>
            <w:tcW w:w="4535" w:type="dxa"/>
          </w:tcPr>
          <w:p w14:paraId="3E71EF09" w14:textId="77777777" w:rsidR="007C492C" w:rsidRDefault="00F427AF">
            <w:pPr>
              <w:pStyle w:val="Text"/>
              <w:jc w:val="left"/>
            </w:pPr>
            <w:r>
              <w:lastRenderedPageBreak/>
              <w:t>Контактная работа с преподавателем:</w:t>
            </w:r>
          </w:p>
        </w:tc>
        <w:tc>
          <w:tcPr>
            <w:tcW w:w="1417" w:type="dxa"/>
          </w:tcPr>
          <w:p w14:paraId="33EC05CF" w14:textId="77777777" w:rsidR="007C492C" w:rsidRDefault="007C492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0A7B25D" w14:textId="77777777" w:rsidR="007C492C" w:rsidRDefault="007C492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C725D4C" w14:textId="77777777" w:rsidR="007C492C" w:rsidRDefault="007C492C">
            <w:pPr>
              <w:pStyle w:val="Text"/>
              <w:jc w:val="center"/>
            </w:pPr>
          </w:p>
        </w:tc>
      </w:tr>
      <w:tr w:rsidR="007C492C" w14:paraId="530B5C5F" w14:textId="77777777">
        <w:tc>
          <w:tcPr>
            <w:tcW w:w="4535" w:type="dxa"/>
          </w:tcPr>
          <w:p w14:paraId="51773D8B" w14:textId="77777777" w:rsidR="007C492C" w:rsidRDefault="00F427AF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6680ED83" w14:textId="77777777" w:rsidR="007C492C" w:rsidRDefault="00F427A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7B24A9A1" w14:textId="6E444BDC" w:rsidR="007C492C" w:rsidRDefault="00B725C9">
            <w:pPr>
              <w:pStyle w:val="Text"/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488C8D09" w14:textId="77777777" w:rsidR="007C492C" w:rsidRDefault="007C492C">
            <w:pPr>
              <w:pStyle w:val="Text"/>
              <w:jc w:val="center"/>
            </w:pPr>
          </w:p>
        </w:tc>
      </w:tr>
      <w:tr w:rsidR="007C492C" w14:paraId="43BF2277" w14:textId="77777777">
        <w:tc>
          <w:tcPr>
            <w:tcW w:w="4535" w:type="dxa"/>
          </w:tcPr>
          <w:p w14:paraId="75E39B00" w14:textId="77777777" w:rsidR="007C492C" w:rsidRDefault="00F427AF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37BE3DD2" w14:textId="77777777" w:rsidR="007C492C" w:rsidRDefault="007C492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8566DA5" w14:textId="351D865C" w:rsidR="007C492C" w:rsidRDefault="00B725C9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46B909F0" w14:textId="77777777" w:rsidR="007C492C" w:rsidRDefault="007C492C">
            <w:pPr>
              <w:pStyle w:val="Text"/>
              <w:jc w:val="center"/>
            </w:pPr>
          </w:p>
        </w:tc>
      </w:tr>
      <w:tr w:rsidR="007C492C" w14:paraId="1B81DFF5" w14:textId="77777777">
        <w:tc>
          <w:tcPr>
            <w:tcW w:w="4535" w:type="dxa"/>
          </w:tcPr>
          <w:p w14:paraId="169A06C0" w14:textId="77777777" w:rsidR="007C492C" w:rsidRDefault="00F427AF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2E01AD39" w14:textId="77777777" w:rsidR="007C492C" w:rsidRDefault="007C492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15F2366" w14:textId="77777777" w:rsidR="007C492C" w:rsidRDefault="00F427AF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9DDC2AB" w14:textId="77777777" w:rsidR="007C492C" w:rsidRDefault="007C492C">
            <w:pPr>
              <w:pStyle w:val="Text"/>
              <w:jc w:val="center"/>
            </w:pPr>
          </w:p>
        </w:tc>
      </w:tr>
      <w:tr w:rsidR="007C492C" w14:paraId="085FAFBB" w14:textId="77777777">
        <w:tc>
          <w:tcPr>
            <w:tcW w:w="4535" w:type="dxa"/>
          </w:tcPr>
          <w:p w14:paraId="60797891" w14:textId="77777777" w:rsidR="007C492C" w:rsidRDefault="00F427AF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2F134637" w14:textId="77777777" w:rsidR="007C492C" w:rsidRDefault="007C492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1798945" w14:textId="77777777" w:rsidR="007C492C" w:rsidRDefault="00F427AF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E93D502" w14:textId="77777777" w:rsidR="007C492C" w:rsidRDefault="007C492C">
            <w:pPr>
              <w:pStyle w:val="Text"/>
              <w:jc w:val="center"/>
            </w:pPr>
          </w:p>
        </w:tc>
      </w:tr>
      <w:tr w:rsidR="007C492C" w14:paraId="57A5DF77" w14:textId="77777777">
        <w:tc>
          <w:tcPr>
            <w:tcW w:w="4535" w:type="dxa"/>
          </w:tcPr>
          <w:p w14:paraId="59E5521A" w14:textId="77777777" w:rsidR="007C492C" w:rsidRDefault="00F427AF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4D8B9FFD" w14:textId="77777777" w:rsidR="007C492C" w:rsidRDefault="007C492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0858003" w14:textId="7FE7F3A3" w:rsidR="007C492C" w:rsidRDefault="00B725C9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1C8C9110" w14:textId="77777777" w:rsidR="007C492C" w:rsidRDefault="007C492C">
            <w:pPr>
              <w:pStyle w:val="Text"/>
              <w:jc w:val="center"/>
            </w:pPr>
          </w:p>
        </w:tc>
      </w:tr>
      <w:tr w:rsidR="007C492C" w14:paraId="0DC1AB1F" w14:textId="77777777">
        <w:tc>
          <w:tcPr>
            <w:tcW w:w="4535" w:type="dxa"/>
          </w:tcPr>
          <w:p w14:paraId="117AB69B" w14:textId="77777777" w:rsidR="007C492C" w:rsidRDefault="00F427AF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2BBC165A" w14:textId="77777777" w:rsidR="007C492C" w:rsidRDefault="007C492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9B23D74" w14:textId="30D53178" w:rsidR="007C492C" w:rsidRDefault="007C492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5EC8545" w14:textId="77777777" w:rsidR="007C492C" w:rsidRDefault="007C492C">
            <w:pPr>
              <w:pStyle w:val="Text"/>
              <w:jc w:val="center"/>
            </w:pPr>
          </w:p>
        </w:tc>
      </w:tr>
      <w:tr w:rsidR="007C492C" w14:paraId="7AEC2EB2" w14:textId="77777777">
        <w:tc>
          <w:tcPr>
            <w:tcW w:w="4535" w:type="dxa"/>
          </w:tcPr>
          <w:p w14:paraId="59CE6BE6" w14:textId="77777777" w:rsidR="007C492C" w:rsidRDefault="00F427AF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5F0E33C4" w14:textId="77777777" w:rsidR="007C492C" w:rsidRDefault="00F427A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3EE4BE8B" w14:textId="00E9D16C" w:rsidR="007C492C" w:rsidRDefault="00B725C9">
            <w:pPr>
              <w:pStyle w:val="Text"/>
              <w:jc w:val="center"/>
            </w:pPr>
            <w:r>
              <w:t>58</w:t>
            </w:r>
          </w:p>
        </w:tc>
        <w:tc>
          <w:tcPr>
            <w:tcW w:w="1417" w:type="dxa"/>
          </w:tcPr>
          <w:p w14:paraId="686EBA41" w14:textId="77777777" w:rsidR="007C492C" w:rsidRDefault="007C492C">
            <w:pPr>
              <w:pStyle w:val="Text"/>
              <w:jc w:val="center"/>
            </w:pPr>
          </w:p>
        </w:tc>
      </w:tr>
      <w:tr w:rsidR="007C492C" w14:paraId="053DD0DA" w14:textId="77777777">
        <w:tc>
          <w:tcPr>
            <w:tcW w:w="4535" w:type="dxa"/>
          </w:tcPr>
          <w:p w14:paraId="51C84FC2" w14:textId="77777777" w:rsidR="007C492C" w:rsidRDefault="00F427AF">
            <w:pPr>
              <w:pStyle w:val="Text"/>
              <w:jc w:val="left"/>
            </w:pPr>
            <w:r>
              <w:t>Вид промежуточной аттестации: Зачет</w:t>
            </w:r>
          </w:p>
        </w:tc>
        <w:tc>
          <w:tcPr>
            <w:tcW w:w="1417" w:type="dxa"/>
          </w:tcPr>
          <w:p w14:paraId="0CA8B14D" w14:textId="77777777" w:rsidR="007C492C" w:rsidRDefault="007C492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EA6990F" w14:textId="0602B48D" w:rsidR="007C492C" w:rsidRDefault="00B725C9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184AB63C" w14:textId="77777777" w:rsidR="007C492C" w:rsidRDefault="007C492C">
            <w:pPr>
              <w:pStyle w:val="Text"/>
              <w:jc w:val="center"/>
            </w:pPr>
          </w:p>
        </w:tc>
      </w:tr>
    </w:tbl>
    <w:p w14:paraId="2F81DF63" w14:textId="77777777" w:rsidR="007C492C" w:rsidRDefault="007C492C">
      <w:pPr>
        <w:pStyle w:val="Text"/>
      </w:pPr>
    </w:p>
    <w:p w14:paraId="2463A88A" w14:textId="77777777" w:rsidR="007C492C" w:rsidRDefault="00F427AF">
      <w:pPr>
        <w:pStyle w:val="Header1"/>
      </w:pPr>
      <w:r>
        <w:t>3. Содержание дисциплины</w:t>
      </w:r>
    </w:p>
    <w:p w14:paraId="1E458C3A" w14:textId="77777777" w:rsidR="007C492C" w:rsidRDefault="007C492C">
      <w:pPr>
        <w:pStyle w:val="Text"/>
      </w:pPr>
    </w:p>
    <w:p w14:paraId="6D215B98" w14:textId="77777777" w:rsidR="007C492C" w:rsidRDefault="00F427AF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9740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4574"/>
        <w:gridCol w:w="849"/>
        <w:gridCol w:w="708"/>
        <w:gridCol w:w="708"/>
        <w:gridCol w:w="707"/>
        <w:gridCol w:w="190"/>
        <w:gridCol w:w="707"/>
        <w:gridCol w:w="47"/>
        <w:gridCol w:w="614"/>
        <w:gridCol w:w="10"/>
        <w:gridCol w:w="25"/>
        <w:gridCol w:w="23"/>
        <w:gridCol w:w="25"/>
        <w:gridCol w:w="23"/>
      </w:tblGrid>
      <w:tr w:rsidR="00F427AF" w:rsidRPr="00514B14" w14:paraId="7D818364" w14:textId="77777777" w:rsidTr="00637691">
        <w:trPr>
          <w:gridAfter w:val="2"/>
          <w:wAfter w:w="43" w:type="dxa"/>
          <w:trHeight w:val="896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3BDD8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№ </w:t>
            </w:r>
          </w:p>
        </w:tc>
        <w:tc>
          <w:tcPr>
            <w:tcW w:w="4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6E966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Разделы и темы </w:t>
            </w:r>
          </w:p>
          <w:p w14:paraId="5C44D767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дисциплины</w:t>
            </w:r>
          </w:p>
          <w:p w14:paraId="5808733E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Семестр 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9EFC8" w14:textId="77777777" w:rsidR="00F427AF" w:rsidRPr="00514B14" w:rsidRDefault="00F427AF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Виды учебной работы, включая самостоятельную работу студентов и трудоемкость</w:t>
            </w:r>
          </w:p>
          <w:p w14:paraId="64B0B8D3" w14:textId="77777777" w:rsidR="00F427AF" w:rsidRPr="00514B14" w:rsidRDefault="00F427AF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(в академических часах)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14:paraId="6AAF6971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" w:type="dxa"/>
          </w:tcPr>
          <w:p w14:paraId="666CF861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F427AF" w:rsidRPr="00514B14" w14:paraId="2CDFDA7D" w14:textId="77777777" w:rsidTr="00637691">
        <w:tblPrEx>
          <w:tblCellMar>
            <w:left w:w="108" w:type="dxa"/>
            <w:right w:w="108" w:type="dxa"/>
          </w:tblCellMar>
        </w:tblPrEx>
        <w:trPr>
          <w:gridAfter w:val="5"/>
          <w:wAfter w:w="94" w:type="dxa"/>
          <w:trHeight w:val="998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A9194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FDD85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1E972" w14:textId="77777777" w:rsidR="00F427AF" w:rsidRPr="00514B14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581BF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ауд.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F5EB2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14B1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лекц</w:t>
            </w:r>
            <w:proofErr w:type="spellEnd"/>
            <w:r w:rsidRPr="00514B1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09220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пр.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2D00F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КСР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A1CC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СРС</w:t>
            </w:r>
          </w:p>
        </w:tc>
      </w:tr>
      <w:tr w:rsidR="00F427AF" w:rsidRPr="00514B14" w14:paraId="49D505C5" w14:textId="77777777" w:rsidTr="00637691">
        <w:tblPrEx>
          <w:tblCellMar>
            <w:left w:w="108" w:type="dxa"/>
            <w:right w:w="108" w:type="dxa"/>
          </w:tblCellMar>
        </w:tblPrEx>
        <w:trPr>
          <w:gridAfter w:val="5"/>
          <w:wAfter w:w="94" w:type="dxa"/>
        </w:trPr>
        <w:tc>
          <w:tcPr>
            <w:tcW w:w="96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DBCE9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Семестр 5</w:t>
            </w:r>
          </w:p>
        </w:tc>
      </w:tr>
      <w:tr w:rsidR="00F427AF" w:rsidRPr="00514B14" w14:paraId="400A9D05" w14:textId="77777777" w:rsidTr="00637691">
        <w:tblPrEx>
          <w:tblCellMar>
            <w:left w:w="108" w:type="dxa"/>
            <w:right w:w="108" w:type="dxa"/>
          </w:tblCellMar>
        </w:tblPrEx>
        <w:trPr>
          <w:gridAfter w:val="5"/>
          <w:wAfter w:w="94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B2937" w14:textId="77777777" w:rsidR="00F427AF" w:rsidRPr="00514B14" w:rsidRDefault="00F427AF" w:rsidP="005E6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8E3DE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Тема 1. Требования ФГОС </w:t>
            </w:r>
            <w:proofErr w:type="spellStart"/>
            <w:r w:rsidRPr="00514B1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ДОк</w:t>
            </w:r>
            <w:proofErr w:type="spellEnd"/>
            <w:r w:rsidRPr="00514B1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организации социально-коммуникативного развития дошкольников с ОВЗ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AA107" w14:textId="10306690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05A2A" w14:textId="6B9D64C9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FE82E" w14:textId="79A14392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B0E45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F33B9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250F" w14:textId="3ADBA6FB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F427AF" w:rsidRPr="00514B14" w14:paraId="68564FBF" w14:textId="77777777" w:rsidTr="00637691">
        <w:tblPrEx>
          <w:tblCellMar>
            <w:left w:w="108" w:type="dxa"/>
            <w:right w:w="108" w:type="dxa"/>
          </w:tblCellMar>
        </w:tblPrEx>
        <w:trPr>
          <w:gridAfter w:val="5"/>
          <w:wAfter w:w="94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6AA38" w14:textId="77777777" w:rsidR="00F427AF" w:rsidRPr="00514B14" w:rsidRDefault="00F427AF" w:rsidP="005E65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D2BA4" w14:textId="77777777" w:rsidR="00F427AF" w:rsidRPr="00514B14" w:rsidRDefault="00F427AF" w:rsidP="00637691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Тема 2. Образовательные программы по социально-коммуникативному развитию для дошкольников с ОВЗ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011CF" w14:textId="2BDB5963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82D3A" w14:textId="0D07498D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C142A" w14:textId="3AAA4248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E601C" w14:textId="02869A93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9C547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E3A1" w14:textId="17A1B298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F427AF" w:rsidRPr="00514B14" w14:paraId="58ABAF55" w14:textId="77777777" w:rsidTr="00637691">
        <w:tblPrEx>
          <w:tblCellMar>
            <w:left w:w="108" w:type="dxa"/>
            <w:right w:w="108" w:type="dxa"/>
          </w:tblCellMar>
        </w:tblPrEx>
        <w:trPr>
          <w:gridAfter w:val="5"/>
          <w:wAfter w:w="94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E5326" w14:textId="77777777" w:rsidR="00F427AF" w:rsidRPr="00514B14" w:rsidRDefault="00F427AF" w:rsidP="005E65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8CB98" w14:textId="77777777" w:rsidR="00F427AF" w:rsidRPr="00514B14" w:rsidRDefault="00F427AF" w:rsidP="00637691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Тема 3. Особенности социально-коммуникативного развитии детей с ОВЗ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76A8C" w14:textId="1900F1DA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F5F04" w14:textId="714C0922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CF459" w14:textId="30BDA2F1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6B047" w14:textId="72FCA1DE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58B9A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7DCA" w14:textId="314D28AB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F427AF" w:rsidRPr="00514B14" w14:paraId="3F808678" w14:textId="77777777" w:rsidTr="00637691">
        <w:tblPrEx>
          <w:tblCellMar>
            <w:left w:w="108" w:type="dxa"/>
            <w:right w:w="108" w:type="dxa"/>
          </w:tblCellMar>
        </w:tblPrEx>
        <w:trPr>
          <w:gridAfter w:val="5"/>
          <w:wAfter w:w="94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240F2" w14:textId="77777777" w:rsidR="00F427AF" w:rsidRPr="00514B14" w:rsidRDefault="00F427AF" w:rsidP="005E65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2616D" w14:textId="77777777" w:rsidR="00F427AF" w:rsidRPr="00514B14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Тема 4. </w:t>
            </w:r>
            <w:r w:rsidRPr="00514B1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Понятие о социально-коммуникативном развитии дошкольников. Воспитание и социализация дошкольников с ОВЗ.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06073" w14:textId="544AE53A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0EB0E" w14:textId="18362C3E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6324F" w14:textId="7620C8C5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4B959" w14:textId="096A61E1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74B18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C7AA" w14:textId="781DEB7B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F427AF" w:rsidRPr="00514B14" w14:paraId="47F26C4D" w14:textId="77777777" w:rsidTr="00637691">
        <w:tblPrEx>
          <w:tblCellMar>
            <w:left w:w="108" w:type="dxa"/>
            <w:right w:w="108" w:type="dxa"/>
          </w:tblCellMar>
        </w:tblPrEx>
        <w:trPr>
          <w:gridAfter w:val="5"/>
          <w:wAfter w:w="94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38EE6" w14:textId="77777777" w:rsidR="00F427AF" w:rsidRPr="00514B14" w:rsidRDefault="00F427AF" w:rsidP="005E65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DD736" w14:textId="77777777" w:rsidR="00F427AF" w:rsidRPr="00514B14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5. Методы, приёмы и формы коррекционно-педагогической работы с дошкольниками с ОВЗ по формированию социально-коммуникативных умений, навыков и представлений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5FB4C" w14:textId="5848C247" w:rsidR="00F427AF" w:rsidRPr="00B725C9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673CA" w14:textId="2A479BF1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4FCC7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22373" w14:textId="128E4B1C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6E5B8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8FBE" w14:textId="2EDFB2D7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F427AF" w:rsidRPr="00514B14" w14:paraId="5E0A65E7" w14:textId="77777777" w:rsidTr="00637691">
        <w:tblPrEx>
          <w:tblCellMar>
            <w:left w:w="108" w:type="dxa"/>
            <w:right w:w="108" w:type="dxa"/>
          </w:tblCellMar>
        </w:tblPrEx>
        <w:trPr>
          <w:gridAfter w:val="5"/>
          <w:wAfter w:w="94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19E9D" w14:textId="77777777" w:rsidR="00F427AF" w:rsidRPr="00514B14" w:rsidRDefault="00F427AF" w:rsidP="005E65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EC24E" w14:textId="77777777" w:rsidR="00F427AF" w:rsidRPr="00514B14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6. Технология формирования ценностных ориентаций у дошкольников с ОВЗ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0F8F0" w14:textId="7A520052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AD76C" w14:textId="5C5454D7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7019C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57A12" w14:textId="77E427F1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8B817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22FE" w14:textId="56DC9DF9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F427AF" w:rsidRPr="00514B14" w14:paraId="0684D4D8" w14:textId="77777777" w:rsidTr="00637691">
        <w:tblPrEx>
          <w:tblCellMar>
            <w:left w:w="108" w:type="dxa"/>
            <w:right w:w="108" w:type="dxa"/>
          </w:tblCellMar>
        </w:tblPrEx>
        <w:trPr>
          <w:gridAfter w:val="5"/>
          <w:wAfter w:w="94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44408" w14:textId="77777777" w:rsidR="00F427AF" w:rsidRPr="00514B14" w:rsidRDefault="00F427AF" w:rsidP="005E65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2BD12" w14:textId="77777777" w:rsidR="00F427AF" w:rsidRPr="00514B14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7. Игровые методы и приемы в организации социально-коммуникативного развития дошкольников с ОВЗ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C5765" w14:textId="36E34486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1A133" w14:textId="793AB590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1DD65" w14:textId="380A2F01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74A8E" w14:textId="06DD404A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3DB6A" w14:textId="2B1C230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4354" w14:textId="68A53850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F427AF" w:rsidRPr="00514B14" w14:paraId="36F03343" w14:textId="77777777" w:rsidTr="00637691">
        <w:tblPrEx>
          <w:tblCellMar>
            <w:left w:w="108" w:type="dxa"/>
            <w:right w:w="108" w:type="dxa"/>
          </w:tblCellMar>
        </w:tblPrEx>
        <w:trPr>
          <w:gridAfter w:val="5"/>
          <w:wAfter w:w="94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62887" w14:textId="77777777" w:rsidR="00F427AF" w:rsidRPr="00514B14" w:rsidRDefault="00F427AF" w:rsidP="005E65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D9684" w14:textId="77777777" w:rsidR="00F427AF" w:rsidRPr="00514B14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8. Технологии коммуникативного развития дошкольников с ОВЗ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406C5" w14:textId="47C89089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46B9D" w14:textId="616EF85B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13AC7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8CED8" w14:textId="70F8148C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3F355" w14:textId="0D61C78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ECED" w14:textId="256E539E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F427AF" w:rsidRPr="00514B14" w14:paraId="70E64EEB" w14:textId="77777777" w:rsidTr="00637691">
        <w:tblPrEx>
          <w:tblCellMar>
            <w:left w:w="108" w:type="dxa"/>
            <w:right w:w="108" w:type="dxa"/>
          </w:tblCellMar>
        </w:tblPrEx>
        <w:trPr>
          <w:gridAfter w:val="5"/>
          <w:wAfter w:w="94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B7226" w14:textId="77777777" w:rsidR="00F427AF" w:rsidRPr="00514B14" w:rsidRDefault="00F427AF" w:rsidP="005E65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6E95B" w14:textId="77777777" w:rsidR="00F427AF" w:rsidRPr="00514B14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Тема 9. Классификация занятий по социально-коммуникативному развитию дошкольников с ОВЗ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321D2" w14:textId="745DB906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5665C" w14:textId="0A8D1518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48EA5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124C2" w14:textId="78392B81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C17FE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4C3B" w14:textId="148AA639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F427AF" w:rsidRPr="00514B14" w14:paraId="73F9E9C5" w14:textId="77777777" w:rsidTr="00637691">
        <w:tblPrEx>
          <w:tblCellMar>
            <w:left w:w="108" w:type="dxa"/>
            <w:right w:w="108" w:type="dxa"/>
          </w:tblCellMar>
        </w:tblPrEx>
        <w:trPr>
          <w:gridAfter w:val="5"/>
          <w:wAfter w:w="94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E8541" w14:textId="77777777" w:rsidR="00F427AF" w:rsidRPr="00514B14" w:rsidRDefault="00F427AF" w:rsidP="005E65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B006F" w14:textId="77777777" w:rsidR="00F427AF" w:rsidRPr="00514B14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10. Требования к составлению конспекта занятия в рамках реализации образовательной области «Социально-коммуникативное развитие»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C526E" w14:textId="4A90128A" w:rsidR="00F427AF" w:rsidRPr="00B725C9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310F7" w14:textId="2C63C519" w:rsidR="00F427AF" w:rsidRPr="00514B14" w:rsidRDefault="00B725C9" w:rsidP="00637691">
            <w:pPr>
              <w:suppressAutoHyphens/>
              <w:spacing w:after="0" w:line="240" w:lineRule="auto"/>
              <w:ind w:right="-581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EB238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7C3B1" w14:textId="4446DC63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B43BA" w14:textId="07BAB0EB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1C06" w14:textId="261799AC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F427AF" w:rsidRPr="00514B14" w14:paraId="32C4FEBF" w14:textId="77777777" w:rsidTr="00637691">
        <w:tblPrEx>
          <w:tblCellMar>
            <w:left w:w="108" w:type="dxa"/>
            <w:right w:w="108" w:type="dxa"/>
          </w:tblCellMar>
        </w:tblPrEx>
        <w:trPr>
          <w:gridAfter w:val="5"/>
          <w:wAfter w:w="94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A115E" w14:textId="77777777" w:rsidR="00F427AF" w:rsidRPr="00514B14" w:rsidRDefault="00F427AF" w:rsidP="005E65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92515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Тема 11. Индивидуальный мониторинг результатов освоения содержания образовательной области «Социально-коммуникативное развитие» и коррекция нарушений развития дошкольников с ОВЗ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0599E" w14:textId="14241F9D" w:rsidR="00F427AF" w:rsidRPr="00B725C9" w:rsidRDefault="00B725C9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AC4B7" w14:textId="5FC01115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94A70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9A01A" w14:textId="6D813694" w:rsidR="00F427AF" w:rsidRPr="00B725C9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FD134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5D82" w14:textId="726F2177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F427AF" w:rsidRPr="00514B14" w14:paraId="276B4D96" w14:textId="77777777" w:rsidTr="00637691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DC568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B0B12" w14:textId="77777777" w:rsidR="00F427AF" w:rsidRPr="00514B14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Вид промежуточной аттестации: Зачет</w:t>
            </w:r>
          </w:p>
        </w:tc>
        <w:tc>
          <w:tcPr>
            <w:tcW w:w="4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4A36F" w14:textId="701309A0" w:rsidR="00F427AF" w:rsidRPr="00514B14" w:rsidRDefault="00B725C9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14:paraId="2C9E9066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" w:type="dxa"/>
          </w:tcPr>
          <w:p w14:paraId="5A165FF0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F427AF" w:rsidRPr="00514B14" w14:paraId="560DFAC7" w14:textId="77777777" w:rsidTr="00637691">
        <w:tblPrEx>
          <w:tblCellMar>
            <w:left w:w="108" w:type="dxa"/>
            <w:right w:w="108" w:type="dxa"/>
          </w:tblCellMar>
        </w:tblPrEx>
        <w:trPr>
          <w:gridAfter w:val="5"/>
          <w:wAfter w:w="94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C2D56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41EC6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Всего по дисциплине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D664C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A5FAD" w14:textId="39C8F58F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5699B" w14:textId="57942E12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13F98" w14:textId="331F6C8D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16D5C" w14:textId="25653849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0C4F" w14:textId="442C3C53" w:rsidR="00F427AF" w:rsidRPr="00514B14" w:rsidRDefault="00B725C9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</w:tr>
    </w:tbl>
    <w:p w14:paraId="715A9A74" w14:textId="77777777" w:rsidR="00F427AF" w:rsidRPr="00514B14" w:rsidRDefault="00F427AF" w:rsidP="00F427A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</w:p>
    <w:p w14:paraId="3BE43F24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3.2. Занятия лекционного типа</w:t>
      </w:r>
    </w:p>
    <w:p w14:paraId="3E570A3E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</w:p>
    <w:p w14:paraId="2C30AEE9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Лекция 1.</w:t>
      </w:r>
    </w:p>
    <w:p w14:paraId="62B2F7EF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Требования ФГОС </w:t>
      </w:r>
      <w:proofErr w:type="spellStart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ДОк</w:t>
      </w:r>
      <w:proofErr w:type="spellEnd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организации социально-коммуникативного развития дошкольников с ОВЗ.</w:t>
      </w:r>
    </w:p>
    <w:p w14:paraId="06DE7D1F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2072B3F4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Цели, задачи, содержание образовательной области «Социально-коммуникативное развитие».</w:t>
      </w:r>
    </w:p>
    <w:p w14:paraId="6B6E5920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035E1764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Лекция 2.</w:t>
      </w:r>
    </w:p>
    <w:p w14:paraId="4BB4070F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Образовательные программы по социально-коммуникативному развитию для дошкольников с ОВЗ</w:t>
      </w:r>
    </w:p>
    <w:p w14:paraId="547F98F9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Краткая аннотация к лекции. </w:t>
      </w:r>
    </w:p>
    <w:p w14:paraId="3E1C7015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Комплексные, парциальные образовательные программы по социально-коммуникативному развитию дошкольников. АООП для дошкольников с ОВЗ.</w:t>
      </w:r>
    </w:p>
    <w:p w14:paraId="6404B77C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3FFF26E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Лекция 3.</w:t>
      </w:r>
    </w:p>
    <w:p w14:paraId="2D042C65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Особенности социально-коммуникативного развитии детей с ОВЗ</w:t>
      </w:r>
    </w:p>
    <w:p w14:paraId="1427EEA5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 Психолого-педагогическая характеристика дошкольников с ОВЗ. Особенности социально-коммуникативного развития дошкольников с ОВЗ. Рекомендации по созданию специальных условий обучения для детей с ОВЗ в ДОУ.</w:t>
      </w:r>
    </w:p>
    <w:p w14:paraId="5AFADC26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4DC7E16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Лекция 4.</w:t>
      </w:r>
    </w:p>
    <w:p w14:paraId="79DDFB7D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Тема: Понятие о социально-коммуникативном развитии дошкольников. Воспитание и социализация дошкольников с ОВЗ.</w:t>
      </w:r>
    </w:p>
    <w:p w14:paraId="5405E105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Краткая аннотация к лекции. </w:t>
      </w:r>
    </w:p>
    <w:p w14:paraId="00966B57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Психолого-педагогические основы социально-коммуникативного развития детей с ОВЗ. Воспитание и социализация дошкольников с ОВЗ.</w:t>
      </w:r>
    </w:p>
    <w:p w14:paraId="25A09903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D1AC89B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Лекция 5.</w:t>
      </w:r>
    </w:p>
    <w:p w14:paraId="278EB059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Тема: Игровые методы и приемы в организации социально-коммуникативного развития дошкольников с ОВЗ.</w:t>
      </w:r>
    </w:p>
    <w:p w14:paraId="281013D9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Краткая аннотация к лекции. </w:t>
      </w:r>
    </w:p>
    <w:p w14:paraId="0BD62EEF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Понятие «игровые методы и приемы обучения», их классификация. Игровой макет.</w:t>
      </w:r>
    </w:p>
    <w:p w14:paraId="32D34068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D5AB31A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3.3. Занятия семинарского типа</w:t>
      </w:r>
    </w:p>
    <w:p w14:paraId="4B95E26B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501C0FBE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F94C2F0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3.4. Практические занятия</w:t>
      </w:r>
    </w:p>
    <w:p w14:paraId="69076600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</w:p>
    <w:p w14:paraId="5BE0EEA8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1.</w:t>
      </w:r>
    </w:p>
    <w:p w14:paraId="5F308902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Образовательные программы по социально-коммуникативному развитию для дошкольников с ОВЗ</w:t>
      </w:r>
    </w:p>
    <w:p w14:paraId="6404F3BB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2D073D41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Проведите сравнительный анализ двух (на выбор) образовательных программ по «Социально-коммуникативному развитию» дошкольников с проблемами в обучении и развитии. Работа выполняется в печатном варианте в виде таблицы: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190"/>
        <w:gridCol w:w="3188"/>
        <w:gridCol w:w="3273"/>
      </w:tblGrid>
      <w:tr w:rsidR="00F427AF" w:rsidRPr="00514B14" w14:paraId="5401030B" w14:textId="77777777" w:rsidTr="0063769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5A4CF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Критерии анализа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04388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Программа 1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AA4C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Программа 2</w:t>
            </w:r>
          </w:p>
        </w:tc>
      </w:tr>
      <w:tr w:rsidR="00F427AF" w:rsidRPr="00514B14" w14:paraId="49F4824C" w14:textId="77777777" w:rsidTr="0063769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EAA3E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Наименование программы, ее авторы, год издания.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5DFEC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1A94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F427AF" w:rsidRPr="00514B14" w14:paraId="679A8A0B" w14:textId="77777777" w:rsidTr="0063769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771FB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Цель и задачи программы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C71E4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0B26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F427AF" w:rsidRPr="00514B14" w14:paraId="4D612774" w14:textId="77777777" w:rsidTr="0063769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EAEA6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Структура программы (разделы и их краткая характеристика)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EEA4C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5734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F427AF" w:rsidRPr="00514B14" w14:paraId="1B7C6AD2" w14:textId="77777777" w:rsidTr="0063769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36483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Содержание тем, разделов программы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3AF83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F7B9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F427AF" w:rsidRPr="00514B14" w14:paraId="70463864" w14:textId="77777777" w:rsidTr="0063769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AC273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Достоинства программы, авторского подхода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2662F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D996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F427AF" w:rsidRPr="00514B14" w14:paraId="73ECC326" w14:textId="77777777" w:rsidTr="0063769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E398E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Недостатки программы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2E5B5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4AE2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F427AF" w:rsidRPr="00514B14" w14:paraId="742F627D" w14:textId="77777777" w:rsidTr="0063769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77D2B" w14:textId="77777777" w:rsidR="00F427AF" w:rsidRPr="00514B14" w:rsidRDefault="00F427AF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14B1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Общий вывод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9B7E9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1E98" w14:textId="77777777" w:rsidR="00F427AF" w:rsidRPr="00514B14" w:rsidRDefault="00F427AF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</w:tbl>
    <w:p w14:paraId="58E25B3B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7ED2D027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2.</w:t>
      </w:r>
    </w:p>
    <w:p w14:paraId="788873AE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Особенности социально-коммуникативного развитии детей с ОВЗ.</w:t>
      </w:r>
    </w:p>
    <w:p w14:paraId="25CAE2CF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736BD7C4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доклады с презентациями по теме занятия (</w:t>
      </w:r>
      <w:proofErr w:type="spellStart"/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журналы:«Дефектология</w:t>
      </w:r>
      <w:proofErr w:type="spellEnd"/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», «Воспитание и обучение детей с нарушениями развития», журнал для родителей особых </w:t>
      </w: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детей «</w:t>
      </w:r>
      <w:hyperlink r:id="rId5" w:history="1">
        <w:r w:rsidRPr="00514B14">
          <w:rPr>
            <w:rFonts w:ascii="Times New Roman" w:eastAsia="SimSun" w:hAnsi="Times New Roman" w:cs="Times New Roman"/>
            <w:color w:val="000000"/>
            <w:sz w:val="24"/>
            <w:szCs w:val="24"/>
          </w:rPr>
          <w:t>Седьмой лепесток», </w:t>
        </w:r>
      </w:hyperlink>
      <w:hyperlink r:id="rId6" w:history="1">
        <w:r w:rsidRPr="00514B14">
          <w:rPr>
            <w:rFonts w:ascii="Times New Roman" w:eastAsia="SimSun" w:hAnsi="Times New Roman" w:cs="Times New Roman"/>
            <w:color w:val="000000"/>
            <w:sz w:val="24"/>
            <w:szCs w:val="24"/>
          </w:rPr>
          <w:t>«Альманах Института коррекционной педагогики РАО»</w:t>
        </w:r>
      </w:hyperlink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).</w:t>
      </w:r>
    </w:p>
    <w:p w14:paraId="0B417FBB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6ACDD06B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3.</w:t>
      </w:r>
    </w:p>
    <w:p w14:paraId="74C18E81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Тема: Понятие о социально-коммуникативном развитии дошкольников. Воспитание и социализация дошкольников с ОВЗ.</w:t>
      </w:r>
    </w:p>
    <w:p w14:paraId="4084F1F6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 подготовить доклады с презентациями по вопросам:</w:t>
      </w:r>
    </w:p>
    <w:p w14:paraId="47433106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1. Особенности воспитания и социализации дошкольников с ОВЗ.</w:t>
      </w:r>
    </w:p>
    <w:p w14:paraId="77BC9808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Взаимодействие ДОУ с семьей с целью эффективной социализации дошкольников с особенностями в развитии. </w:t>
      </w:r>
    </w:p>
    <w:p w14:paraId="1921577B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F25C4CE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4.</w:t>
      </w:r>
    </w:p>
    <w:p w14:paraId="56FBD260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Тема: Технология формирования ценностных ориентаций у дошкольников с ОВЗ.</w:t>
      </w:r>
    </w:p>
    <w:p w14:paraId="15C287EA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 подготовить доклады с презентациями по вопросам:</w:t>
      </w:r>
    </w:p>
    <w:p w14:paraId="62E4EA15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1. Понятие «ценностные ориентации».</w:t>
      </w:r>
    </w:p>
    <w:p w14:paraId="02F50BD0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Три уровня формирования ценностей по П.И. </w:t>
      </w:r>
      <w:proofErr w:type="spellStart"/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Пидкасистому</w:t>
      </w:r>
      <w:proofErr w:type="spellEnd"/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0DD2D86C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3. Проектирование фрагмента занятия по формированию ценностей дошкольников с ОВЗ (работа в малых группах, возраст детей на выбор студентов).</w:t>
      </w:r>
    </w:p>
    <w:p w14:paraId="6CC56101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B2755ED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5.</w:t>
      </w:r>
    </w:p>
    <w:p w14:paraId="5F185AF5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Тема: Игровые методы и приемы в организации социально-коммуникативного развития дошкольников с ОВЗ.</w:t>
      </w:r>
    </w:p>
    <w:p w14:paraId="44665E91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 подготовить презентации и доклады по вопросам:</w:t>
      </w:r>
    </w:p>
    <w:p w14:paraId="2646BA4B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Понятие «игровые методы и приемы обучения», их классификация. </w:t>
      </w:r>
    </w:p>
    <w:p w14:paraId="02658C04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2. Игровой макет.</w:t>
      </w:r>
    </w:p>
    <w:p w14:paraId="0CB934D9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82D0F93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3BB415A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6.</w:t>
      </w:r>
    </w:p>
    <w:p w14:paraId="31C6E4C6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Тема: Технологии коммуникативного развития дошкольников с ОВЗ.</w:t>
      </w:r>
    </w:p>
    <w:p w14:paraId="364359EB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50DD6BFB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1. Подготовить презентации и доклады по теме занятия.</w:t>
      </w:r>
    </w:p>
    <w:p w14:paraId="59844D54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2. Разработать фрагмент занятия по формированию коммуникативных навыков дошкольников с ОВЗ (работа в малых группах, возраст детей на выбор студентов).</w:t>
      </w:r>
    </w:p>
    <w:p w14:paraId="439784DA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6D08A45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7.</w:t>
      </w:r>
    </w:p>
    <w:p w14:paraId="29554233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Тема: Классификация занятий по социально-коммуникативному развитию дошкольников с ОВЗ.</w:t>
      </w:r>
    </w:p>
    <w:p w14:paraId="46D95CCB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1BC9AF6A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презентации и доклады по вопросам:</w:t>
      </w:r>
    </w:p>
    <w:p w14:paraId="235B3CEB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Типология занятий по социально-коммуникативному развитию. </w:t>
      </w:r>
    </w:p>
    <w:p w14:paraId="7E3CBAD1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Характеристика видов занятий  </w:t>
      </w:r>
    </w:p>
    <w:p w14:paraId="7AD7CDA5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3. Методика организации и проведения каждого вида занятия. Комплексные занятия и их значение в развитии дошкольников с ОВЗ.</w:t>
      </w:r>
    </w:p>
    <w:p w14:paraId="43F93E88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4BE0D088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8.</w:t>
      </w:r>
    </w:p>
    <w:p w14:paraId="0AACC52E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Тема: Требования к составлению конспекта занятия в рамках реализации образовательной области «Социально-коммуникативное развитие»</w:t>
      </w:r>
    </w:p>
    <w:p w14:paraId="21152C09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44472332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1. Подготовить презентации и доклады по вопросам:</w:t>
      </w:r>
    </w:p>
    <w:p w14:paraId="781E0B67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Конструирование педагогического процесса, его проектирование и прогнозирование. </w:t>
      </w:r>
    </w:p>
    <w:p w14:paraId="33A8713E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Схема конспекта занятия в рамках данной образовательной области</w:t>
      </w:r>
    </w:p>
    <w:p w14:paraId="600D370E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Схема самоанализа проведенного занятия воспитателем. </w:t>
      </w:r>
    </w:p>
    <w:p w14:paraId="760604A0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Посмотрите видеоролики двух занятий с дошкольниками с ОВЗ и составьте конспект просмотренных занятий. </w:t>
      </w:r>
    </w:p>
    <w:p w14:paraId="5FEC6795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0B4EA9E8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9.</w:t>
      </w:r>
    </w:p>
    <w:p w14:paraId="63D8D689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Индивидуальный мониторинг результатов освоения содержания образовательной области «Социально-коммуникативное развитие» и коррекция нарушений развития дошкольников с ОВЗ.</w:t>
      </w:r>
    </w:p>
    <w:p w14:paraId="10AB3AE3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13FEC646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доклады с презентациями по теме занятия.</w:t>
      </w:r>
    </w:p>
    <w:p w14:paraId="30091A90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</w:t>
      </w: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Индивидуальный мониторинг результатов освоения содержания образовательной области «Социально-коммуникативное развитие».</w:t>
      </w:r>
    </w:p>
    <w:p w14:paraId="684CC374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2. Коррекция нарушений развития дошкольников с ОВЗ.</w:t>
      </w:r>
    </w:p>
    <w:p w14:paraId="63F31B5F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006DEA60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3.5. Лабораторные работы</w:t>
      </w:r>
    </w:p>
    <w:p w14:paraId="13C516B5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0B04C938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1A80F72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3.6. Контроль самостоятельной работы</w:t>
      </w:r>
    </w:p>
    <w:p w14:paraId="37655D0C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</w:p>
    <w:p w14:paraId="46AF623C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1.</w:t>
      </w:r>
    </w:p>
    <w:p w14:paraId="51587F92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Тема: Игровые методы и приемы в организации социально-коммуникативного развития дошкольников с ОВЗ.</w:t>
      </w:r>
    </w:p>
    <w:p w14:paraId="4B22F3D5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16F10C85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Разработать и провести презентацию фрагмента занятия по социально-коммуникативному развитию с применением игровых методов и приемов (работа в малых группах).</w:t>
      </w:r>
    </w:p>
    <w:p w14:paraId="387A1180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DFE2468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2.</w:t>
      </w:r>
    </w:p>
    <w:p w14:paraId="59C77981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Тема: Технологии коммуникативного развития дошкольников с ОВЗ.</w:t>
      </w:r>
    </w:p>
    <w:p w14:paraId="548D2DE4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47267079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Разработать и провести презентацию фрагмента занятия по формированию коммуникативных навыков дошкольников с ОВЗ (работа в малых группах).</w:t>
      </w:r>
    </w:p>
    <w:p w14:paraId="28B5BA55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EBA29B1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3.</w:t>
      </w:r>
    </w:p>
    <w:p w14:paraId="26DE4AD6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Тема: Требования к составлению конспекта занятия в рамках реализации образовательной области «Социально-коммуникативное развитие».</w:t>
      </w:r>
    </w:p>
    <w:p w14:paraId="38E9BDEC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7A27D9D4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Разработать и </w:t>
      </w:r>
      <w:proofErr w:type="spellStart"/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провестипрезентацию</w:t>
      </w:r>
      <w:proofErr w:type="spellEnd"/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конспекта занятия по социально-коммуникативному развитию (работа в малых группах).</w:t>
      </w:r>
    </w:p>
    <w:p w14:paraId="65DC84B6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57DC2D22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4.</w:t>
      </w:r>
    </w:p>
    <w:p w14:paraId="34BC4439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Тема: Требования к составлению конспекта занятия в рамках реализации образовательной области «Социально-коммуникативное развитие».</w:t>
      </w:r>
    </w:p>
    <w:p w14:paraId="35921480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40294B84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Подобрать игры и упражнения, направленные на социально-коммуникативное развитие дошкольников с ОВЗ. </w:t>
      </w:r>
    </w:p>
    <w:p w14:paraId="0B42D8B4" w14:textId="77777777" w:rsidR="007C492C" w:rsidRDefault="007C492C">
      <w:pPr>
        <w:pStyle w:val="Text"/>
      </w:pPr>
    </w:p>
    <w:p w14:paraId="1E802B63" w14:textId="77777777" w:rsidR="007C492C" w:rsidRDefault="00F427AF">
      <w:pPr>
        <w:pStyle w:val="Header1"/>
      </w:pPr>
      <w:r>
        <w:t>4. Фонд оценочных средств</w:t>
      </w:r>
    </w:p>
    <w:p w14:paraId="360D3F12" w14:textId="77777777" w:rsidR="007C492C" w:rsidRDefault="007C492C">
      <w:pPr>
        <w:pStyle w:val="Text"/>
      </w:pPr>
    </w:p>
    <w:p w14:paraId="353961AB" w14:textId="77777777" w:rsidR="007C492C" w:rsidRDefault="00F427AF">
      <w:pPr>
        <w:pStyle w:val="TextKS"/>
      </w:pPr>
      <w:r>
        <w:t xml:space="preserve">ФОС включает оценочные средства текущего, промежуточного и </w:t>
      </w:r>
      <w:proofErr w:type="spellStart"/>
      <w:r>
        <w:t>поститогового</w:t>
      </w:r>
      <w:proofErr w:type="spellEnd"/>
      <w:r>
        <w:t xml:space="preserve"> контроля (Приложение 1).</w:t>
      </w:r>
    </w:p>
    <w:p w14:paraId="7564A593" w14:textId="77777777" w:rsidR="007C492C" w:rsidRDefault="007C492C">
      <w:pPr>
        <w:pStyle w:val="Text"/>
      </w:pPr>
    </w:p>
    <w:p w14:paraId="3130EB0B" w14:textId="77777777" w:rsidR="007C492C" w:rsidRDefault="00F427AF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3CB5DB8A" w14:textId="77777777" w:rsidR="007C492C" w:rsidRDefault="007C492C">
      <w:pPr>
        <w:pStyle w:val="Text"/>
      </w:pPr>
    </w:p>
    <w:p w14:paraId="27B40F1B" w14:textId="77777777" w:rsidR="007C492C" w:rsidRDefault="00F427AF">
      <w:pPr>
        <w:pStyle w:val="Text"/>
      </w:pPr>
      <w:r>
        <w:rPr>
          <w:b/>
        </w:rPr>
        <w:t>5.1. Основная литература</w:t>
      </w:r>
    </w:p>
    <w:p w14:paraId="41B44DB5" w14:textId="77777777" w:rsidR="00F427AF" w:rsidRPr="00514B14" w:rsidRDefault="00F427AF" w:rsidP="00F427AF">
      <w:pPr>
        <w:pStyle w:val="a4"/>
        <w:spacing w:after="0"/>
        <w:jc w:val="both"/>
        <w:rPr>
          <w:rFonts w:ascii="Times New Roman" w:hAnsi="Times New Roman" w:cs="Times New Roman"/>
          <w:i/>
          <w:iCs/>
          <w:color w:val="00B050"/>
          <w:lang w:eastAsia="ru-RU"/>
        </w:rPr>
      </w:pPr>
      <w:r w:rsidRPr="00514B14">
        <w:rPr>
          <w:rFonts w:ascii="Times New Roman" w:eastAsia="SimSun" w:hAnsi="Times New Roman" w:cs="Times New Roman"/>
          <w:color w:val="000000"/>
          <w:lang w:eastAsia="ar-SA"/>
        </w:rPr>
        <w:t xml:space="preserve">1. </w:t>
      </w:r>
      <w:proofErr w:type="spellStart"/>
      <w:r w:rsidRPr="00514B14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Авдулова</w:t>
      </w:r>
      <w:proofErr w:type="spellEnd"/>
      <w:r w:rsidRPr="00514B14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 xml:space="preserve"> Т.П. Личностная и коммуникативная компетентности современного дошкольника : учебное пособие / </w:t>
      </w:r>
      <w:proofErr w:type="spellStart"/>
      <w:r w:rsidRPr="00514B14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Авдулова</w:t>
      </w:r>
      <w:proofErr w:type="spellEnd"/>
      <w:r w:rsidRPr="00514B14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 xml:space="preserve"> Т.П., </w:t>
      </w:r>
      <w:proofErr w:type="spellStart"/>
      <w:r w:rsidRPr="00514B14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Хузеева</w:t>
      </w:r>
      <w:proofErr w:type="spellEnd"/>
      <w:r w:rsidRPr="00514B14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 xml:space="preserve"> Г.Р.. — Москва : Прометей, 2013. — 138 c. — ISBN 978-5-7042-2401-3. — Текст : электронный // Электронно-библиотечная система IPR BOOKS : [сайт]. — URL: http://www.iprbookshop.ru/23997.html (дата обращения: 05.03.202</w:t>
      </w:r>
      <w:r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5</w:t>
      </w:r>
      <w:r w:rsidRPr="00514B14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 xml:space="preserve">). — Режим доступа: для </w:t>
      </w:r>
      <w:proofErr w:type="spellStart"/>
      <w:r w:rsidRPr="00514B14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авторизир</w:t>
      </w:r>
      <w:proofErr w:type="spellEnd"/>
      <w:r w:rsidRPr="00514B14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. пользователей</w:t>
      </w:r>
    </w:p>
    <w:p w14:paraId="3D15FCDC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2. </w:t>
      </w:r>
      <w:proofErr w:type="spellStart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Ворошнина</w:t>
      </w:r>
      <w:proofErr w:type="spellEnd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, Л. В.  Развитие речи и общения детей дошкольного возраста в 2 ч. Часть 2. Старшая и подготовительная группы : практическое пособие для академического бакалавриата / Л. В. </w:t>
      </w:r>
      <w:proofErr w:type="spellStart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Ворошнина</w:t>
      </w:r>
      <w:proofErr w:type="spellEnd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. — 2-е изд., </w:t>
      </w:r>
      <w:proofErr w:type="spellStart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перераб</w:t>
      </w:r>
      <w:proofErr w:type="spellEnd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. и доп. — Москва : Издательство </w:t>
      </w:r>
      <w:proofErr w:type="spellStart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Юрайт</w:t>
      </w:r>
      <w:proofErr w:type="spellEnd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, 2018. — 456 с. — (</w:t>
      </w:r>
      <w:proofErr w:type="spellStart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Бакалавр.Академический</w:t>
      </w:r>
      <w:proofErr w:type="spellEnd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курс). — ISBN 978-5-534-06211-3. — Текст : электронный // ЭБС </w:t>
      </w:r>
      <w:proofErr w:type="spellStart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Юрайт</w:t>
      </w:r>
      <w:proofErr w:type="spellEnd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[сайт]. — URL: </w:t>
      </w:r>
      <w:hyperlink r:id="rId7" w:history="1">
        <w:r w:rsidRPr="00514B14">
          <w:rPr>
            <w:rFonts w:ascii="Times New Roman" w:eastAsia="SimSun" w:hAnsi="Times New Roman" w:cs="Times New Roman"/>
            <w:color w:val="000000"/>
            <w:sz w:val="24"/>
            <w:szCs w:val="24"/>
            <w:u w:val="single"/>
          </w:rPr>
          <w:t>https://urait.ru/bcode/411324</w:t>
        </w:r>
      </w:hyperlink>
      <w:r w:rsidRPr="00514B14">
        <w:rPr>
          <w:rFonts w:ascii="Times New Roman" w:eastAsia="SimSun" w:hAnsi="Times New Roman"/>
          <w:color w:val="000000"/>
          <w:sz w:val="24"/>
          <w:szCs w:val="24"/>
          <w:lang w:eastAsia="ar-SA"/>
        </w:rPr>
        <w:t> </w:t>
      </w: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(дата обращения: 06.03.202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5</w:t>
      </w: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).</w:t>
      </w:r>
    </w:p>
    <w:p w14:paraId="0F92512D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3. Зеленина, Н. Ю. Социально-эмоциональное развитие ребенка с ограниченными возможностями здоровья : учебное пособие. Направление подготовки – 050700.62 «Специальное дефектологическое образование», профилю подготовки «Дошкольная дефектология» / Н. Ю. Зеленина. — Пермь : Пермский государственный гуманитарно-педагогический университет, 2014. — 46 c. — ISBN 2227-8397. — Текст : электронный // Электронно-библиотечная система IPR BOOKS : [сайт]. — URL: </w:t>
      </w:r>
      <w:hyperlink r:id="rId8" w:history="1">
        <w:r w:rsidRPr="00514B14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</w:rPr>
          <w:t>http://www.iprbookshop.ru/32096.html</w:t>
        </w:r>
      </w:hyperlink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 (дата обращения: 06.03.202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5</w:t>
      </w: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). </w:t>
      </w:r>
    </w:p>
    <w:p w14:paraId="7B40E93C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0440A45A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5.2. Дополнительная литература</w:t>
      </w:r>
    </w:p>
    <w:p w14:paraId="3EEDC66B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42E1D9C7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</w:t>
      </w:r>
      <w:proofErr w:type="spellStart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Ворошнина</w:t>
      </w:r>
      <w:proofErr w:type="spellEnd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, Л. В.</w:t>
      </w:r>
      <w:r w:rsidRPr="00514B14">
        <w:rPr>
          <w:rFonts w:ascii="Times New Roman" w:eastAsia="SimSun" w:hAnsi="Times New Roman"/>
          <w:i/>
          <w:iCs/>
          <w:color w:val="000000"/>
          <w:sz w:val="24"/>
          <w:szCs w:val="24"/>
          <w:lang w:eastAsia="ar-SA"/>
        </w:rPr>
        <w:t> </w:t>
      </w:r>
      <w:r w:rsidRPr="00514B14">
        <w:rPr>
          <w:rFonts w:ascii="Times New Roman" w:eastAsia="SimSun" w:hAnsi="Times New Roman"/>
          <w:color w:val="000000"/>
          <w:sz w:val="24"/>
          <w:szCs w:val="24"/>
          <w:lang w:eastAsia="ar-SA"/>
        </w:rPr>
        <w:t> </w:t>
      </w: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Развитие речи и общения детей дошкольного возраста в 2 ч. Часть 1. Младшая и средняя группы : практическое пособие для академического бакалавриата / </w:t>
      </w: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lastRenderedPageBreak/>
        <w:t>Л. В. </w:t>
      </w:r>
      <w:proofErr w:type="spellStart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Ворошнина</w:t>
      </w:r>
      <w:proofErr w:type="spellEnd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. — 2-е изд., </w:t>
      </w:r>
      <w:proofErr w:type="spellStart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перераб</w:t>
      </w:r>
      <w:proofErr w:type="spellEnd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. и доп. — Москва : Издательство </w:t>
      </w:r>
      <w:proofErr w:type="spellStart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Юрайт</w:t>
      </w:r>
      <w:proofErr w:type="spellEnd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, 2018. — 396 с. — (</w:t>
      </w:r>
      <w:proofErr w:type="spellStart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Бакалавр.Академический</w:t>
      </w:r>
      <w:proofErr w:type="spellEnd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курс). — ISBN 978-5-534-06209-0. — Текст : электронный // ЭБС </w:t>
      </w:r>
      <w:proofErr w:type="spellStart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Юрайт</w:t>
      </w:r>
      <w:proofErr w:type="spellEnd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[сайт]. — URL: </w:t>
      </w:r>
      <w:hyperlink r:id="rId9" w:history="1">
        <w:r w:rsidRPr="00514B14">
          <w:rPr>
            <w:rFonts w:ascii="Times New Roman" w:eastAsia="SimSun" w:hAnsi="Times New Roman" w:cs="Times New Roman"/>
            <w:color w:val="000000"/>
            <w:sz w:val="24"/>
            <w:szCs w:val="24"/>
            <w:u w:val="single"/>
          </w:rPr>
          <w:t>https://urait.ru/bcode/411323</w:t>
        </w:r>
      </w:hyperlink>
      <w:r w:rsidRPr="00514B14">
        <w:rPr>
          <w:rFonts w:ascii="Times New Roman" w:eastAsia="SimSun" w:hAnsi="Times New Roman"/>
          <w:color w:val="000000"/>
          <w:sz w:val="24"/>
          <w:szCs w:val="24"/>
          <w:lang w:eastAsia="ar-SA"/>
        </w:rPr>
        <w:t> </w:t>
      </w: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(дата обращения: 06.03.202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5</w:t>
      </w: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).</w:t>
      </w:r>
    </w:p>
    <w:p w14:paraId="6D6C7823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2. Глухов, В. П.  Специальная педагогика и специальная психология : учебник для вузов / В. П. Глухов. — 3-е изд., </w:t>
      </w:r>
      <w:proofErr w:type="spellStart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испр</w:t>
      </w:r>
      <w:proofErr w:type="spellEnd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. и доп. — Москва : Издательство </w:t>
      </w:r>
      <w:proofErr w:type="spellStart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Юрайт</w:t>
      </w:r>
      <w:proofErr w:type="spellEnd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, 2020. — 323 с. — (Высшее образование). — ISBN 978-5-534-13096-6. — Текст : электронный // ЭБС </w:t>
      </w:r>
      <w:proofErr w:type="spellStart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Юрайт</w:t>
      </w:r>
      <w:proofErr w:type="spellEnd"/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[сайт]. — URL: </w:t>
      </w:r>
      <w:hyperlink r:id="rId10" w:history="1">
        <w:r w:rsidRPr="00514B14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</w:rPr>
          <w:t>https://urait.ru/bcode/449171</w:t>
        </w:r>
      </w:hyperlink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 (дата обращения: 06.03.202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5</w:t>
      </w: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).</w:t>
      </w:r>
    </w:p>
    <w:p w14:paraId="7549D68A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3. Социально-нравственное воспитание детей дошкольного возраста : учебное пособие / </w:t>
      </w: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br/>
        <w:t xml:space="preserve">С. М. Зырянова, Н. А. Каратаева, Г. М. Киселева [и др.] ; под редакцией С. М. Зыряновой. — 4-е изд. — Сургут : Сургутский государственный педагогический университет, 2019. — 231 c. — ISBN 2227-8397. — Текст : электронный // Электронно-библиотечная система IPR BOOKS : [сайт]. — URL: </w:t>
      </w:r>
      <w:hyperlink r:id="rId11" w:history="1">
        <w:r w:rsidRPr="00514B14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</w:rPr>
          <w:t>http://www.iprbookshop.ru/89987.html</w:t>
        </w:r>
      </w:hyperlink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  (дата обращения: 06.03.202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5</w:t>
      </w: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).</w:t>
      </w:r>
    </w:p>
    <w:p w14:paraId="2CB867D7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397478C0" w14:textId="77777777" w:rsidR="007C492C" w:rsidRDefault="007C492C">
      <w:pPr>
        <w:pStyle w:val="Text"/>
      </w:pPr>
    </w:p>
    <w:p w14:paraId="444928D4" w14:textId="77777777" w:rsidR="007C492C" w:rsidRDefault="00F427AF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45B02701" w14:textId="77777777" w:rsidR="007C492C" w:rsidRDefault="007C492C">
      <w:pPr>
        <w:pStyle w:val="Text"/>
      </w:pPr>
    </w:p>
    <w:p w14:paraId="11D530FA" w14:textId="77777777" w:rsidR="007C492C" w:rsidRDefault="00F427AF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3AC4919B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1.</w:t>
      </w:r>
      <w:hyperlink r:id="rId12" w:history="1">
        <w:r w:rsidRPr="00514B14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</w:rPr>
          <w:t>https://mosmetod.ru/metodicheskoe-prostranstvo/doshkolnoe-obrazovanie/anonsy/120120181417.html</w:t>
        </w:r>
      </w:hyperlink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- примерные основные образовательные программы для дошкольников с ОВЗ.</w:t>
      </w:r>
    </w:p>
    <w:p w14:paraId="2212B649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>2. https://www.osoboedetstvo.ru/ - «Особое детство» Проект Центра лечебной педагогики помощь детям с нарушениями в развитии</w:t>
      </w:r>
    </w:p>
    <w:p w14:paraId="42E7D33B" w14:textId="77777777" w:rsidR="00F427AF" w:rsidRPr="00514B14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514B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https://www.defectolog.ru/ - </w:t>
      </w:r>
      <w:r w:rsidRPr="00514B1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сайт для родителей, желающих узнать больше о развитии своего особенного ребенка, о воспитании. На сайте представлены игры по направлениям, рекомендации дефектолога, логопеда, психолога, форум.</w:t>
      </w:r>
    </w:p>
    <w:p w14:paraId="529F4790" w14:textId="77777777" w:rsidR="007C492C" w:rsidRDefault="007C492C">
      <w:pPr>
        <w:pStyle w:val="Text"/>
      </w:pPr>
    </w:p>
    <w:p w14:paraId="7AD21F1A" w14:textId="77777777" w:rsidR="00692C3A" w:rsidRDefault="00692C3A" w:rsidP="00692C3A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6A00348F" w14:textId="77777777" w:rsidR="00692C3A" w:rsidRDefault="00692C3A" w:rsidP="00692C3A">
      <w:pPr>
        <w:pStyle w:val="a4"/>
        <w:numPr>
          <w:ilvl w:val="0"/>
          <w:numId w:val="7"/>
        </w:numPr>
        <w:suppressAutoHyphens/>
        <w:spacing w:after="0" w:line="252" w:lineRule="auto"/>
        <w:ind w:left="714" w:hanging="357"/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24ED4591" w14:textId="77777777" w:rsidR="00692C3A" w:rsidRDefault="00692C3A" w:rsidP="00692C3A">
      <w:pPr>
        <w:pStyle w:val="TextMargin"/>
        <w:numPr>
          <w:ilvl w:val="0"/>
          <w:numId w:val="7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3D928991" w14:textId="77777777" w:rsidR="00692C3A" w:rsidRDefault="00692C3A" w:rsidP="00692C3A">
      <w:pPr>
        <w:pStyle w:val="TextMargin"/>
        <w:numPr>
          <w:ilvl w:val="0"/>
          <w:numId w:val="7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39B45ADD" w14:textId="77777777" w:rsidR="00692C3A" w:rsidRDefault="00692C3A" w:rsidP="00692C3A">
      <w:pPr>
        <w:pStyle w:val="TextMargin"/>
        <w:numPr>
          <w:ilvl w:val="0"/>
          <w:numId w:val="7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13" w:history="1">
        <w:r>
          <w:rPr>
            <w:rStyle w:val="a5"/>
          </w:rPr>
          <w:t>https://icdlib.nspu.ru/</w:t>
        </w:r>
      </w:hyperlink>
    </w:p>
    <w:p w14:paraId="570EAC4C" w14:textId="77777777" w:rsidR="00692C3A" w:rsidRDefault="00692C3A" w:rsidP="00692C3A">
      <w:pPr>
        <w:pStyle w:val="TextMargin"/>
        <w:numPr>
          <w:ilvl w:val="0"/>
          <w:numId w:val="7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68F4BB8B" w14:textId="77777777" w:rsidR="00692C3A" w:rsidRDefault="00692C3A" w:rsidP="00692C3A">
      <w:pPr>
        <w:pStyle w:val="PlainText"/>
      </w:pPr>
    </w:p>
    <w:p w14:paraId="0FCBBED5" w14:textId="77777777" w:rsidR="00692C3A" w:rsidRDefault="00692C3A" w:rsidP="00692C3A">
      <w:pPr>
        <w:pStyle w:val="PlainText"/>
      </w:pPr>
    </w:p>
    <w:p w14:paraId="1664A41C" w14:textId="77777777" w:rsidR="00692C3A" w:rsidRDefault="00692C3A" w:rsidP="00692C3A">
      <w:pPr>
        <w:pStyle w:val="PlainText"/>
      </w:pPr>
    </w:p>
    <w:p w14:paraId="2DF87886" w14:textId="77777777" w:rsidR="00692C3A" w:rsidRDefault="00692C3A" w:rsidP="00692C3A">
      <w:pPr>
        <w:pStyle w:val="PlainText"/>
      </w:pPr>
    </w:p>
    <w:p w14:paraId="303488EB" w14:textId="77777777" w:rsidR="00692C3A" w:rsidRDefault="00692C3A" w:rsidP="00692C3A">
      <w:pPr>
        <w:pStyle w:val="PlainText"/>
      </w:pPr>
    </w:p>
    <w:p w14:paraId="6A7569D9" w14:textId="77777777" w:rsidR="00692C3A" w:rsidRDefault="00692C3A" w:rsidP="00692C3A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356A98CD" w14:textId="77777777" w:rsidR="00692C3A" w:rsidRDefault="00692C3A" w:rsidP="00692C3A">
      <w:pPr>
        <w:pStyle w:val="PlainText"/>
      </w:pPr>
    </w:p>
    <w:p w14:paraId="5574CAAF" w14:textId="77777777" w:rsidR="00692C3A" w:rsidRDefault="00692C3A" w:rsidP="00692C3A">
      <w:pPr>
        <w:pStyle w:val="TextKS"/>
      </w:pPr>
      <w:r>
        <w:t>Дисциплина реализуется в соответствии с указаниями 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7C909016" w14:textId="77777777" w:rsidR="00692C3A" w:rsidRDefault="00692C3A" w:rsidP="00692C3A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50F48724" w14:textId="77777777" w:rsidR="00692C3A" w:rsidRDefault="00692C3A" w:rsidP="00692C3A">
      <w:pPr>
        <w:pStyle w:val="PlainText"/>
      </w:pPr>
    </w:p>
    <w:p w14:paraId="4FF14053" w14:textId="77777777" w:rsidR="00692C3A" w:rsidRDefault="00692C3A" w:rsidP="00692C3A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753D9E98" w14:textId="77777777" w:rsidR="00692C3A" w:rsidRDefault="00692C3A" w:rsidP="00692C3A">
      <w:pPr>
        <w:pStyle w:val="PlainText"/>
      </w:pPr>
    </w:p>
    <w:p w14:paraId="57FA2361" w14:textId="77777777" w:rsidR="00692C3A" w:rsidRDefault="00692C3A" w:rsidP="00692C3A">
      <w:pPr>
        <w:pStyle w:val="TextKS"/>
        <w:ind w:firstLine="708"/>
        <w:rPr>
          <w:rFonts w:eastAsia="Calibri"/>
        </w:rPr>
      </w:pPr>
      <w:r>
        <w:t>Учебный корпус и  аудитория согласно справке МТО.</w:t>
      </w:r>
    </w:p>
    <w:p w14:paraId="322C2B50" w14:textId="77777777" w:rsidR="00692C3A" w:rsidRDefault="00692C3A" w:rsidP="00692C3A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210DD5C0" w14:textId="77777777" w:rsidR="007C492C" w:rsidRDefault="007C492C">
      <w:pPr>
        <w:sectPr w:rsidR="007C49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2ACDE026" w14:textId="77777777" w:rsidR="007C492C" w:rsidRDefault="007C492C">
      <w:pPr>
        <w:pStyle w:val="Text"/>
      </w:pPr>
    </w:p>
    <w:p w14:paraId="371CCA87" w14:textId="77777777" w:rsidR="007C492C" w:rsidRDefault="00F427AF">
      <w:pPr>
        <w:pStyle w:val="Header1"/>
      </w:pPr>
      <w:r>
        <w:t>9. Рейтинг-план оценки успеваемости студентов</w:t>
      </w:r>
    </w:p>
    <w:p w14:paraId="669263C6" w14:textId="77777777" w:rsidR="007C492C" w:rsidRDefault="007C492C">
      <w:pPr>
        <w:pStyle w:val="Text"/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613"/>
        <w:gridCol w:w="1432"/>
        <w:gridCol w:w="2431"/>
      </w:tblGrid>
      <w:tr w:rsidR="00F427AF" w:rsidRPr="004A0A8F" w14:paraId="47C3F1CF" w14:textId="77777777" w:rsidTr="00637691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0A8EC1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Дисциплина/</w:t>
            </w:r>
          </w:p>
          <w:p w14:paraId="45134433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Семестр</w:t>
            </w:r>
          </w:p>
          <w:p w14:paraId="0F2C3A50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C5C41D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Объем </w:t>
            </w:r>
            <w:proofErr w:type="spellStart"/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аудит.работы</w:t>
            </w:r>
            <w:proofErr w:type="spellEnd"/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015716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76DCED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Максимальное</w:t>
            </w:r>
          </w:p>
          <w:p w14:paraId="55066CB4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(норматив)</w:t>
            </w:r>
          </w:p>
          <w:p w14:paraId="728511ED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количество баллов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D9772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Поощрение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77F56A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Штрафы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EA6DE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Итоговая </w:t>
            </w:r>
          </w:p>
          <w:p w14:paraId="002477CF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форма отчета</w:t>
            </w:r>
          </w:p>
          <w:p w14:paraId="1214EC8F" w14:textId="77777777" w:rsidR="00F427AF" w:rsidRPr="0080061B" w:rsidRDefault="00F427AF" w:rsidP="00637691">
            <w:pPr>
              <w:suppressAutoHyphens/>
              <w:spacing w:line="252" w:lineRule="auto"/>
              <w:rPr>
                <w:rFonts w:eastAsia="SimSun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(мин. балл)</w:t>
            </w:r>
          </w:p>
        </w:tc>
      </w:tr>
      <w:tr w:rsidR="00F427AF" w:rsidRPr="004A0A8F" w14:paraId="0367C6D4" w14:textId="77777777" w:rsidTr="00637691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05B76" w14:textId="77777777" w:rsidR="00F427AF" w:rsidRPr="0080061B" w:rsidRDefault="00F427AF" w:rsidP="0063769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6191F0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proofErr w:type="spellStart"/>
            <w:r w:rsidRPr="0080061B">
              <w:rPr>
                <w:rFonts w:ascii="Times New Roman" w:eastAsia="SimSun" w:hAnsi="Times New Roman" w:cs="Times New Roman"/>
                <w:lang w:eastAsia="ar-SA"/>
              </w:rPr>
              <w:t>лк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287661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proofErr w:type="spellStart"/>
            <w:r w:rsidRPr="0080061B">
              <w:rPr>
                <w:rFonts w:ascii="Times New Roman" w:eastAsia="SimSun" w:hAnsi="Times New Roman" w:cs="Times New Roman"/>
                <w:lang w:eastAsia="ar-SA"/>
              </w:rPr>
              <w:t>пр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527169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lang w:eastAsia="ar-SA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57A86" w14:textId="77777777" w:rsidR="00F427AF" w:rsidRPr="0080061B" w:rsidRDefault="00F427AF" w:rsidP="00637691">
            <w:pPr>
              <w:snapToGri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A350E" w14:textId="77777777" w:rsidR="00F427AF" w:rsidRPr="0080061B" w:rsidRDefault="00F427AF" w:rsidP="00637691">
            <w:pPr>
              <w:snapToGri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233C7" w14:textId="77777777" w:rsidR="00F427AF" w:rsidRPr="0080061B" w:rsidRDefault="00F427AF" w:rsidP="00637691">
            <w:pPr>
              <w:snapToGri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91D07" w14:textId="77777777" w:rsidR="00F427AF" w:rsidRPr="0080061B" w:rsidRDefault="00F427AF" w:rsidP="00637691">
            <w:pPr>
              <w:snapToGrid w:val="0"/>
              <w:spacing w:after="0" w:line="240" w:lineRule="auto"/>
              <w:rPr>
                <w:rFonts w:eastAsia="SimSun"/>
                <w:lang w:eastAsia="ar-SA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B772C" w14:textId="77777777" w:rsidR="00F427AF" w:rsidRPr="0080061B" w:rsidRDefault="00F427AF" w:rsidP="00637691">
            <w:pPr>
              <w:snapToGrid w:val="0"/>
              <w:spacing w:after="0" w:line="240" w:lineRule="auto"/>
              <w:rPr>
                <w:rFonts w:eastAsia="SimSun"/>
                <w:lang w:eastAsia="ar-SA"/>
              </w:rPr>
            </w:pPr>
          </w:p>
        </w:tc>
      </w:tr>
      <w:tr w:rsidR="00F427AF" w:rsidRPr="004A0A8F" w14:paraId="57518723" w14:textId="77777777" w:rsidTr="00637691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435F73" w14:textId="77777777" w:rsidR="00F427AF" w:rsidRPr="0080061B" w:rsidRDefault="00F427AF" w:rsidP="00637691">
            <w:pPr>
              <w:suppressAutoHyphens/>
              <w:snapToGri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16B18D9B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«Социально-коммуникативное развитие дошкольников с ОВЗ» </w:t>
            </w: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/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5</w:t>
            </w:r>
          </w:p>
          <w:p w14:paraId="34922A15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653900" w14:textId="77777777" w:rsidR="00F427AF" w:rsidRPr="0080061B" w:rsidRDefault="00F427AF" w:rsidP="00637691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  <w:p w14:paraId="544898E1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1DCE74" w14:textId="77777777" w:rsidR="00F427AF" w:rsidRPr="0080061B" w:rsidRDefault="00F427AF" w:rsidP="00637691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  <w:p w14:paraId="1285DC09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56F8F9" w14:textId="77777777" w:rsidR="00F427AF" w:rsidRPr="0080061B" w:rsidRDefault="00F427AF" w:rsidP="00637691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  <w:p w14:paraId="079A370B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3E4ABB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Контроль посещаемости лекций</w:t>
            </w:r>
          </w:p>
          <w:p w14:paraId="6AC5C870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 Работа на практических  занятиях</w:t>
            </w:r>
          </w:p>
          <w:p w14:paraId="40A76F18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3. Контроль самостоятельной работы</w:t>
            </w:r>
          </w:p>
          <w:p w14:paraId="725DAFAD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Формы контрольных мероприятий</w:t>
            </w:r>
          </w:p>
          <w:p w14:paraId="0F297663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1. Тестирование </w:t>
            </w:r>
          </w:p>
          <w:p w14:paraId="44AF753A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 Контрольная работа</w:t>
            </w:r>
          </w:p>
          <w:p w14:paraId="1A3113EE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Компенсационные мероприятия</w:t>
            </w:r>
          </w:p>
          <w:p w14:paraId="67D64D7A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Письменный реферат по темам практических занятий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672E1E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486104D9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45 </w:t>
            </w:r>
          </w:p>
          <w:p w14:paraId="4D03CB67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259F0EB4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20 </w:t>
            </w:r>
          </w:p>
          <w:p w14:paraId="6203D286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47B0554B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52C4E654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66C4F450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2CDD8C10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4A5303F9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5</w:t>
            </w:r>
          </w:p>
          <w:p w14:paraId="6DCC5034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522DD88B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D93DDD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+ 1 балл за дополнение</w:t>
            </w:r>
          </w:p>
          <w:p w14:paraId="00271A4F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+ 5 баллов за подготовку дидактического материала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290610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не применяются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A8AF2" w14:textId="77777777" w:rsidR="00F427AF" w:rsidRPr="0080061B" w:rsidRDefault="00F427AF" w:rsidP="0063769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Зачет</w:t>
            </w:r>
          </w:p>
          <w:p w14:paraId="0A116D2A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Допуск к зачету – 50%</w:t>
            </w:r>
          </w:p>
          <w:p w14:paraId="5995927D" w14:textId="77777777" w:rsidR="00F427AF" w:rsidRPr="0080061B" w:rsidRDefault="00F427AF" w:rsidP="00637691">
            <w:pPr>
              <w:suppressAutoHyphens/>
              <w:spacing w:after="0" w:line="100" w:lineRule="atLeast"/>
              <w:ind w:right="-7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«автомат» при зачете –70% </w:t>
            </w:r>
          </w:p>
          <w:p w14:paraId="5A21A205" w14:textId="77777777" w:rsidR="00F427AF" w:rsidRPr="0080061B" w:rsidRDefault="00F427AF" w:rsidP="00637691">
            <w:pPr>
              <w:suppressAutoHyphens/>
              <w:spacing w:line="240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</w:tr>
      <w:tr w:rsidR="00F427AF" w:rsidRPr="004A0A8F" w14:paraId="636B1CA1" w14:textId="77777777" w:rsidTr="00637691">
        <w:trPr>
          <w:trHeight w:val="541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BA2413" w14:textId="77777777" w:rsidR="00F427AF" w:rsidRPr="0080061B" w:rsidRDefault="00F427AF" w:rsidP="00637691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06EF5B" w14:textId="77777777" w:rsidR="00F427AF" w:rsidRPr="0080061B" w:rsidRDefault="00F427AF" w:rsidP="00637691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1932AD" w14:textId="77777777" w:rsidR="00F427AF" w:rsidRPr="0080061B" w:rsidRDefault="00F427AF" w:rsidP="00637691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B9EEA9" w14:textId="77777777" w:rsidR="00F427AF" w:rsidRPr="0080061B" w:rsidRDefault="00F427AF" w:rsidP="00637691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05C51A" w14:textId="77777777" w:rsidR="00F427AF" w:rsidRPr="0080061B" w:rsidRDefault="00F427AF" w:rsidP="00637691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674C16" w14:textId="77777777" w:rsidR="00F427AF" w:rsidRPr="0080061B" w:rsidRDefault="00F427AF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89 бал. (без компенсации)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DED970" w14:textId="77777777" w:rsidR="00F427AF" w:rsidRPr="0080061B" w:rsidRDefault="00F427AF" w:rsidP="00637691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485151" w14:textId="77777777" w:rsidR="00F427AF" w:rsidRPr="0080061B" w:rsidRDefault="00F427AF" w:rsidP="00637691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449AC" w14:textId="77777777" w:rsidR="00F427AF" w:rsidRPr="0080061B" w:rsidRDefault="00F427AF" w:rsidP="00637691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</w:tr>
    </w:tbl>
    <w:p w14:paraId="1F3641D4" w14:textId="77777777" w:rsidR="007C492C" w:rsidRDefault="007C492C">
      <w:pPr>
        <w:sectPr w:rsidR="007C492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7F8826B9" w14:textId="77777777" w:rsidR="007C492C" w:rsidRDefault="007C492C">
      <w:pPr>
        <w:pStyle w:val="Text"/>
      </w:pPr>
    </w:p>
    <w:p w14:paraId="254276B4" w14:textId="77777777" w:rsidR="007C492C" w:rsidRDefault="00F427AF">
      <w:pPr>
        <w:pStyle w:val="Header1"/>
      </w:pPr>
      <w:r>
        <w:t>Лист регистрации изменений и дополнений к РПД</w:t>
      </w:r>
    </w:p>
    <w:p w14:paraId="01D095A9" w14:textId="77777777" w:rsidR="007C492C" w:rsidRDefault="00F427AF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3A0A25B3" w14:textId="77777777" w:rsidR="007C492C" w:rsidRDefault="007C492C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7C492C" w14:paraId="078B3C6C" w14:textId="77777777">
        <w:tc>
          <w:tcPr>
            <w:tcW w:w="850" w:type="dxa"/>
          </w:tcPr>
          <w:p w14:paraId="32550B70" w14:textId="77777777" w:rsidR="007C492C" w:rsidRDefault="00F427AF">
            <w:pPr>
              <w:pStyle w:val="Tex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03A49624" w14:textId="77777777" w:rsidR="007C492C" w:rsidRDefault="00F427AF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5C209D5F" w14:textId="77777777" w:rsidR="007C492C" w:rsidRDefault="00F427AF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6A422B7D" w14:textId="77777777" w:rsidR="007C492C" w:rsidRDefault="00F427AF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7C492C" w14:paraId="2AA4D10F" w14:textId="77777777">
        <w:tc>
          <w:tcPr>
            <w:tcW w:w="850" w:type="dxa"/>
          </w:tcPr>
          <w:p w14:paraId="03999ED4" w14:textId="77777777" w:rsidR="007C492C" w:rsidRDefault="00F427AF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376EE935" w14:textId="77777777" w:rsidR="007C492C" w:rsidRDefault="00F427A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4F566F4" w14:textId="77777777" w:rsidR="007C492C" w:rsidRDefault="00F427A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57B6A2B" w14:textId="77777777" w:rsidR="007C492C" w:rsidRDefault="00F427AF">
            <w:pPr>
              <w:pStyle w:val="Text"/>
              <w:jc w:val="center"/>
            </w:pPr>
            <w:r>
              <w:t xml:space="preserve"> </w:t>
            </w:r>
          </w:p>
        </w:tc>
      </w:tr>
      <w:tr w:rsidR="007C492C" w14:paraId="0E315EC2" w14:textId="77777777">
        <w:tc>
          <w:tcPr>
            <w:tcW w:w="850" w:type="dxa"/>
          </w:tcPr>
          <w:p w14:paraId="0FF4F356" w14:textId="77777777" w:rsidR="007C492C" w:rsidRDefault="00F427AF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4327D746" w14:textId="77777777" w:rsidR="007C492C" w:rsidRDefault="00F427A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A7A78A3" w14:textId="77777777" w:rsidR="007C492C" w:rsidRDefault="00F427A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772E7BE" w14:textId="77777777" w:rsidR="007C492C" w:rsidRDefault="00F427AF">
            <w:pPr>
              <w:pStyle w:val="Text"/>
              <w:jc w:val="center"/>
            </w:pPr>
            <w:r>
              <w:t xml:space="preserve"> </w:t>
            </w:r>
          </w:p>
        </w:tc>
      </w:tr>
      <w:tr w:rsidR="007C492C" w14:paraId="0834F146" w14:textId="77777777">
        <w:tc>
          <w:tcPr>
            <w:tcW w:w="850" w:type="dxa"/>
          </w:tcPr>
          <w:p w14:paraId="170D0056" w14:textId="77777777" w:rsidR="007C492C" w:rsidRDefault="00F427AF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68D29E22" w14:textId="77777777" w:rsidR="007C492C" w:rsidRDefault="00F427A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30975B6" w14:textId="77777777" w:rsidR="007C492C" w:rsidRDefault="00F427A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CF5AE85" w14:textId="77777777" w:rsidR="007C492C" w:rsidRDefault="00F427AF">
            <w:pPr>
              <w:pStyle w:val="Text"/>
              <w:jc w:val="center"/>
            </w:pPr>
            <w:r>
              <w:t xml:space="preserve"> </w:t>
            </w:r>
          </w:p>
        </w:tc>
      </w:tr>
      <w:tr w:rsidR="007C492C" w14:paraId="11D21606" w14:textId="77777777">
        <w:tc>
          <w:tcPr>
            <w:tcW w:w="850" w:type="dxa"/>
          </w:tcPr>
          <w:p w14:paraId="7218AC72" w14:textId="77777777" w:rsidR="007C492C" w:rsidRDefault="00F427AF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379C7D16" w14:textId="77777777" w:rsidR="007C492C" w:rsidRDefault="00F427A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9778F96" w14:textId="77777777" w:rsidR="007C492C" w:rsidRDefault="00F427A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ACC11C2" w14:textId="77777777" w:rsidR="007C492C" w:rsidRDefault="00F427AF">
            <w:pPr>
              <w:pStyle w:val="Text"/>
              <w:jc w:val="center"/>
            </w:pPr>
            <w:r>
              <w:t xml:space="preserve"> </w:t>
            </w:r>
          </w:p>
        </w:tc>
      </w:tr>
      <w:tr w:rsidR="007C492C" w14:paraId="7BEF612E" w14:textId="77777777">
        <w:tc>
          <w:tcPr>
            <w:tcW w:w="850" w:type="dxa"/>
          </w:tcPr>
          <w:p w14:paraId="43A38FCA" w14:textId="77777777" w:rsidR="007C492C" w:rsidRDefault="00F427AF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74D00748" w14:textId="77777777" w:rsidR="007C492C" w:rsidRDefault="00F427A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BB43942" w14:textId="77777777" w:rsidR="007C492C" w:rsidRDefault="00F427A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C058C96" w14:textId="77777777" w:rsidR="007C492C" w:rsidRDefault="00F427AF">
            <w:pPr>
              <w:pStyle w:val="Text"/>
              <w:jc w:val="center"/>
            </w:pPr>
            <w:r>
              <w:t xml:space="preserve"> </w:t>
            </w:r>
          </w:p>
        </w:tc>
      </w:tr>
      <w:tr w:rsidR="007C492C" w14:paraId="1E6FAE45" w14:textId="77777777">
        <w:tc>
          <w:tcPr>
            <w:tcW w:w="850" w:type="dxa"/>
          </w:tcPr>
          <w:p w14:paraId="29702A4F" w14:textId="77777777" w:rsidR="007C492C" w:rsidRDefault="00F427AF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4F13D145" w14:textId="77777777" w:rsidR="007C492C" w:rsidRDefault="00F427A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650233A" w14:textId="77777777" w:rsidR="007C492C" w:rsidRDefault="00F427A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B6435C6" w14:textId="77777777" w:rsidR="007C492C" w:rsidRDefault="00F427AF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3D7D4F87" w14:textId="77777777" w:rsidR="007C492C" w:rsidRDefault="007C492C">
      <w:pPr>
        <w:sectPr w:rsidR="007C49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60CC4E" w14:textId="77777777" w:rsidR="007C492C" w:rsidRDefault="007C492C">
      <w:pPr>
        <w:pStyle w:val="Text"/>
      </w:pPr>
    </w:p>
    <w:p w14:paraId="1B8A9325" w14:textId="77777777" w:rsidR="007C492C" w:rsidRDefault="00F427AF">
      <w:pPr>
        <w:pStyle w:val="TextRight"/>
      </w:pPr>
      <w:r>
        <w:t>Приложение 1</w:t>
      </w:r>
    </w:p>
    <w:p w14:paraId="2E3BBEDF" w14:textId="77777777" w:rsidR="007C492C" w:rsidRDefault="007C492C">
      <w:pPr>
        <w:pStyle w:val="TextRight"/>
      </w:pPr>
    </w:p>
    <w:p w14:paraId="45162EFA" w14:textId="77777777" w:rsidR="007C492C" w:rsidRDefault="00F427AF">
      <w:pPr>
        <w:pStyle w:val="Header1"/>
      </w:pPr>
      <w:r>
        <w:t>ФОНД ОЦЕНОЧНЫХ СРЕДСТВ ПО ДИСЦИПЛИНЕ</w:t>
      </w:r>
    </w:p>
    <w:p w14:paraId="7F150EF9" w14:textId="77777777" w:rsidR="007C492C" w:rsidRDefault="00F427AF">
      <w:pPr>
        <w:pStyle w:val="Header1"/>
      </w:pPr>
      <w:r>
        <w:t>СОЦИАЛЬНО-КОММУНИКАТИВНОЕ РАЗВИТИЕ ДОШКОЛЬНИКОВ С ОВЗ</w:t>
      </w:r>
    </w:p>
    <w:p w14:paraId="65EC64B6" w14:textId="77777777" w:rsidR="007C492C" w:rsidRDefault="007C492C">
      <w:pPr>
        <w:pStyle w:val="Text"/>
      </w:pPr>
    </w:p>
    <w:p w14:paraId="38E07681" w14:textId="77777777" w:rsidR="007C492C" w:rsidRDefault="00F427AF">
      <w:pPr>
        <w:pStyle w:val="Header1"/>
      </w:pPr>
      <w:r>
        <w:t xml:space="preserve">1. Фонд оценочных средств для текущего контроля успеваемости, промежуточной аттестации и </w:t>
      </w:r>
      <w:proofErr w:type="spellStart"/>
      <w:r>
        <w:t>поститогового</w:t>
      </w:r>
      <w:proofErr w:type="spellEnd"/>
      <w:r>
        <w:t xml:space="preserve"> контроля по дисциплине</w:t>
      </w:r>
    </w:p>
    <w:p w14:paraId="162F0B48" w14:textId="77777777" w:rsidR="007C492C" w:rsidRDefault="007C492C">
      <w:pPr>
        <w:pStyle w:val="Text"/>
      </w:pPr>
    </w:p>
    <w:p w14:paraId="25D08986" w14:textId="77777777" w:rsidR="007C492C" w:rsidRDefault="00F427AF">
      <w:pPr>
        <w:pStyle w:val="Text"/>
      </w:pPr>
      <w:r>
        <w:t>1.1. Настоящий Фонд оценочных средств(ФОС) по дисциплине «Социально-коммуникативное развитие дошкольников с ОВЗ» является неотъемлемым приложением к рабочей программе дисциплины «Социально-коммуникативное развитие дошкольников с ОВЗ» (РПД). На данный ФОС распространяются все реквизиты утверждения, представленные в РПД по данной дисциплине.</w:t>
      </w:r>
    </w:p>
    <w:p w14:paraId="4C388E47" w14:textId="77777777" w:rsidR="007C492C" w:rsidRDefault="00F427AF">
      <w:pPr>
        <w:pStyle w:val="Text"/>
      </w:pPr>
      <w:r>
        <w:t xml:space="preserve">1.2. Оценивание всех видов контроля(текущего, промежуточного, </w:t>
      </w:r>
      <w:proofErr w:type="spellStart"/>
      <w:r>
        <w:t>поститогового</w:t>
      </w:r>
      <w:proofErr w:type="spellEnd"/>
      <w:r>
        <w:t>) осуществляется по 5-ти балльной шкале.</w:t>
      </w:r>
    </w:p>
    <w:p w14:paraId="30B72744" w14:textId="77777777" w:rsidR="007C492C" w:rsidRDefault="00F427AF">
      <w:pPr>
        <w:pStyle w:val="Text"/>
      </w:pPr>
      <w:r>
        <w:t>1.3. Результаты оценивания текущего контроля учитываются в рейтинге.</w:t>
      </w:r>
    </w:p>
    <w:p w14:paraId="7D6A1DA3" w14:textId="77777777" w:rsidR="007C492C" w:rsidRDefault="007C492C">
      <w:pPr>
        <w:pStyle w:val="Text"/>
      </w:pPr>
    </w:p>
    <w:p w14:paraId="6AFFF06C" w14:textId="77777777" w:rsidR="007C492C" w:rsidRDefault="00F427AF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77B742F6" w14:textId="77777777" w:rsidR="007C492C" w:rsidRDefault="007C492C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7C492C" w14:paraId="61A3D57F" w14:textId="77777777">
        <w:tc>
          <w:tcPr>
            <w:tcW w:w="2268" w:type="dxa"/>
          </w:tcPr>
          <w:p w14:paraId="4C90CE94" w14:textId="77777777" w:rsidR="007C492C" w:rsidRDefault="00F427AF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6A51DD4D" w14:textId="77777777" w:rsidR="007C492C" w:rsidRDefault="00F427AF">
            <w:pPr>
              <w:pStyle w:val="Text"/>
              <w:jc w:val="left"/>
            </w:pPr>
            <w:r>
              <w:t>ПК-1</w:t>
            </w:r>
          </w:p>
        </w:tc>
      </w:tr>
      <w:tr w:rsidR="007C492C" w14:paraId="4BB039C4" w14:textId="77777777">
        <w:tc>
          <w:tcPr>
            <w:tcW w:w="2268" w:type="dxa"/>
          </w:tcPr>
          <w:p w14:paraId="65425302" w14:textId="77777777" w:rsidR="007C492C" w:rsidRDefault="00F427AF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C7766D1" w14:textId="77777777" w:rsidR="007C492C" w:rsidRDefault="00F427AF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7C492C" w14:paraId="4A4B7C6E" w14:textId="77777777">
        <w:tc>
          <w:tcPr>
            <w:tcW w:w="2268" w:type="dxa"/>
          </w:tcPr>
          <w:p w14:paraId="42A4E5E0" w14:textId="77777777" w:rsidR="007C492C" w:rsidRDefault="00F427AF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B139BC4" w14:textId="77777777" w:rsidR="007C492C" w:rsidRDefault="00F427AF">
            <w:pPr>
              <w:pStyle w:val="Text"/>
              <w:jc w:val="left"/>
            </w:pPr>
            <w:r>
              <w:t xml:space="preserve">ИПК-1.1 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</w:tbl>
    <w:p w14:paraId="4CF153B7" w14:textId="77777777" w:rsidR="007C492C" w:rsidRDefault="007C492C">
      <w:pPr>
        <w:pStyle w:val="Text"/>
      </w:pPr>
    </w:p>
    <w:p w14:paraId="61255F75" w14:textId="77777777" w:rsidR="007C492C" w:rsidRDefault="00F427AF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71CBEC62" w14:textId="77777777" w:rsidR="007C492C" w:rsidRDefault="007C492C">
      <w:pPr>
        <w:pStyle w:val="Text"/>
      </w:pPr>
    </w:p>
    <w:p w14:paraId="3738667C" w14:textId="77777777" w:rsidR="00F427AF" w:rsidRPr="0080061B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3.1 Текущий контроль</w:t>
      </w:r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осуществляется преподавателем дисциплины при проведении занятий в следующих </w:t>
      </w:r>
      <w:proofErr w:type="spellStart"/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формах:тестирование</w:t>
      </w:r>
      <w:proofErr w:type="spellEnd"/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, контрольная работа.</w:t>
      </w:r>
    </w:p>
    <w:p w14:paraId="09C078B2" w14:textId="77777777" w:rsidR="00F427AF" w:rsidRPr="0080061B" w:rsidRDefault="00F427AF" w:rsidP="00F427AF">
      <w:pPr>
        <w:suppressAutoHyphens/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3.2  Формы текущего контроля и критерии их оценивания</w:t>
      </w:r>
    </w:p>
    <w:p w14:paraId="37E2E961" w14:textId="77777777" w:rsidR="00F427AF" w:rsidRPr="0080061B" w:rsidRDefault="00F427AF" w:rsidP="00F427AF">
      <w:pPr>
        <w:suppressAutoHyphens/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</w:p>
    <w:p w14:paraId="1720083B" w14:textId="77777777" w:rsidR="00F427AF" w:rsidRPr="0080061B" w:rsidRDefault="00F427AF" w:rsidP="00F427AF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Форма контроля 1 – </w:t>
      </w:r>
      <w:r w:rsidRPr="0080061B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>Типовые тестовые задания</w:t>
      </w:r>
    </w:p>
    <w:p w14:paraId="42E878AE" w14:textId="77777777" w:rsidR="00F427AF" w:rsidRPr="0080061B" w:rsidRDefault="00F427AF" w:rsidP="00F427AF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Типовой тест </w:t>
      </w:r>
    </w:p>
    <w:p w14:paraId="6B6A7C5B" w14:textId="77777777" w:rsidR="00F427AF" w:rsidRPr="0080061B" w:rsidRDefault="00F427AF" w:rsidP="00F427AF">
      <w:pPr>
        <w:suppressAutoHyphens/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Критерии оценивания типового теста </w:t>
      </w:r>
    </w:p>
    <w:p w14:paraId="6F31A465" w14:textId="77777777" w:rsidR="00F427AF" w:rsidRPr="0080061B" w:rsidRDefault="00F427AF" w:rsidP="00F427A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575"/>
        <w:gridCol w:w="5000"/>
      </w:tblGrid>
      <w:tr w:rsidR="00F427AF" w:rsidRPr="004A0A8F" w14:paraId="69A14628" w14:textId="77777777" w:rsidTr="00637691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CA1EA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Проверяемые компетенции и индикаторы достижения компетенций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6526" w14:textId="77777777" w:rsidR="00F427AF" w:rsidRPr="0080061B" w:rsidRDefault="00F427AF" w:rsidP="00F427AF">
            <w:pPr>
              <w:shd w:val="clear" w:color="auto" w:fill="FFFFFF"/>
              <w:tabs>
                <w:tab w:val="left" w:pos="10348"/>
              </w:tabs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ПК-1: ИПК-1.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F427AF" w:rsidRPr="004A0A8F" w14:paraId="151BF082" w14:textId="77777777" w:rsidTr="00637691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D6756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Количество заданий в типовом тесте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4347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</w:tr>
      <w:tr w:rsidR="00F427AF" w:rsidRPr="004A0A8F" w14:paraId="1087E83D" w14:textId="77777777" w:rsidTr="00637691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66C7D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типового теста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D945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F427AF" w:rsidRPr="004A0A8F" w14:paraId="15110123" w14:textId="77777777" w:rsidTr="00637691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51A2B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 выполнения) тестового задания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C255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F427AF" w:rsidRPr="004A0A8F" w14:paraId="4E392505" w14:textId="77777777" w:rsidTr="00637691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54F6A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Максимальное количество  баллов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7C15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 баллов</w:t>
            </w:r>
          </w:p>
        </w:tc>
      </w:tr>
      <w:tr w:rsidR="00F427AF" w:rsidRPr="004A0A8F" w14:paraId="4FE9A9EA" w14:textId="77777777" w:rsidTr="00637691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E002B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Критерии оценивания выполнения типового теста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32CF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100–90 %  – отлично</w:t>
            </w:r>
          </w:p>
          <w:p w14:paraId="66CF0A16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89–70 % – хорошо</w:t>
            </w:r>
          </w:p>
          <w:p w14:paraId="2FC2DFFF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69–50 % – удовлетворительно</w:t>
            </w:r>
          </w:p>
          <w:p w14:paraId="62180E4E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8006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Ниже 50 % – неудовлетворительно</w:t>
            </w:r>
          </w:p>
        </w:tc>
      </w:tr>
    </w:tbl>
    <w:p w14:paraId="52285F35" w14:textId="77777777" w:rsidR="00F427AF" w:rsidRPr="0080061B" w:rsidRDefault="00F427AF" w:rsidP="00F427A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71D94EFD" w14:textId="77777777" w:rsidR="00F427AF" w:rsidRPr="0080061B" w:rsidRDefault="00F427AF" w:rsidP="00F427AF">
      <w:pPr>
        <w:suppressAutoHyphens/>
        <w:spacing w:after="0" w:line="240" w:lineRule="auto"/>
        <w:ind w:hanging="2"/>
        <w:jc w:val="both"/>
        <w:rPr>
          <w:rFonts w:eastAsia="SimSu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Выберите правильный вариант ответа</w:t>
      </w:r>
    </w:p>
    <w:p w14:paraId="38B83ED7" w14:textId="77777777" w:rsidR="00F427AF" w:rsidRPr="0080061B" w:rsidRDefault="00F427AF" w:rsidP="00F427AF">
      <w:pPr>
        <w:suppressAutoHyphens/>
        <w:spacing w:after="0" w:line="240" w:lineRule="auto"/>
        <w:ind w:hanging="2"/>
        <w:jc w:val="both"/>
        <w:rPr>
          <w:rFonts w:eastAsia="SimSun"/>
          <w:sz w:val="24"/>
          <w:szCs w:val="24"/>
          <w:lang w:eastAsia="ar-SA"/>
        </w:rPr>
      </w:pPr>
    </w:p>
    <w:p w14:paraId="0F4F8C8F" w14:textId="77777777" w:rsidR="00F427AF" w:rsidRPr="0080061B" w:rsidRDefault="00F427AF" w:rsidP="00F427AF">
      <w:pPr>
        <w:suppressAutoHyphens/>
        <w:spacing w:after="0" w:line="240" w:lineRule="auto"/>
        <w:ind w:hanging="2"/>
        <w:jc w:val="both"/>
        <w:rPr>
          <w:rFonts w:eastAsia="SimSun"/>
          <w:color w:val="000000"/>
          <w:lang w:eastAsia="ar-SA"/>
        </w:rPr>
      </w:pPr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1. К какой образовательной области относится задача формирования основ безопасности? </w:t>
      </w:r>
    </w:p>
    <w:p w14:paraId="79D0043D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а) Познавательное развитие;</w:t>
      </w:r>
    </w:p>
    <w:p w14:paraId="3C3FA480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б) Социально-коммуникативное развитие;</w:t>
      </w:r>
    </w:p>
    <w:p w14:paraId="7096A494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в) Речевое развитие;</w:t>
      </w:r>
    </w:p>
    <w:p w14:paraId="5E34B90D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г) Физическое развитие.</w:t>
      </w:r>
    </w:p>
    <w:p w14:paraId="27AC0828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0DC1B79B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2. Содержание процесса формирования коммуникативной деятельности дошкольников полностью детерминировано той социальной ситуацией развития, в которой осуществляется их жизнедеятельность, считает:</w:t>
      </w:r>
    </w:p>
    <w:p w14:paraId="5BAD7D50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а) Л.С. Выготский;</w:t>
      </w:r>
    </w:p>
    <w:p w14:paraId="29AD5542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б) М.С. Каган;</w:t>
      </w:r>
    </w:p>
    <w:p w14:paraId="79AC8DBB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в) В.В. Давыдов;</w:t>
      </w:r>
    </w:p>
    <w:p w14:paraId="6BC62715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г) М.И. Лисина.</w:t>
      </w:r>
    </w:p>
    <w:p w14:paraId="2BD63D0D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54F0EF44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3. В старшем дошкольном возрасте возникает особый вид игры, близкий коллективному рассказывании, – это:</w:t>
      </w:r>
    </w:p>
    <w:p w14:paraId="3A17F1D9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а) игра-фантазирование;</w:t>
      </w:r>
    </w:p>
    <w:p w14:paraId="43A5EC1F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б) сюжетно-ролевая игра;</w:t>
      </w:r>
    </w:p>
    <w:p w14:paraId="4F603661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в) дидактическая игра;</w:t>
      </w:r>
    </w:p>
    <w:p w14:paraId="39130E44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г) игра-театрализация.</w:t>
      </w:r>
    </w:p>
    <w:p w14:paraId="2B17172D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2FE0F656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4. Для формирования нравственного поведения дошкольника характерно:</w:t>
      </w:r>
    </w:p>
    <w:p w14:paraId="645704AD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а) подражательность;</w:t>
      </w:r>
    </w:p>
    <w:p w14:paraId="795B4CF7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б) начиная со среднего возраста, ребенок научается управлять своим поведением;</w:t>
      </w:r>
    </w:p>
    <w:p w14:paraId="3EA4A40E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в) поведение дошкольника формируется под влиянием положительного подкрепления взрослыми и их непосредственным влиянием;</w:t>
      </w:r>
    </w:p>
    <w:p w14:paraId="4D367E88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г) все вышеперечисленное.</w:t>
      </w:r>
    </w:p>
    <w:p w14:paraId="3EA11241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44462234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5. Механизм нравственного воспитания включает:</w:t>
      </w:r>
    </w:p>
    <w:p w14:paraId="519AEF85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а) знания, представления и мотивы;</w:t>
      </w:r>
    </w:p>
    <w:p w14:paraId="3FE397DC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б) чувства и отношения;</w:t>
      </w:r>
    </w:p>
    <w:p w14:paraId="1945A4E5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в) навыки, привычки, поступки и поведение;</w:t>
      </w:r>
    </w:p>
    <w:p w14:paraId="1FD3B418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г) все вышеперечисленное.</w:t>
      </w:r>
    </w:p>
    <w:p w14:paraId="17B0BA76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71EE0E1E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6. Художественная литература, изобразительное искусство, музыка, кино относится к группе:</w:t>
      </w:r>
    </w:p>
    <w:p w14:paraId="54A07927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а) группе художественных средств нравственного воспитания;</w:t>
      </w:r>
    </w:p>
    <w:p w14:paraId="2B54A882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б) группа средств самостоятельной деятельности детей;</w:t>
      </w:r>
    </w:p>
    <w:p w14:paraId="69D146CF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в) группа средств окружающей обстановки;</w:t>
      </w:r>
    </w:p>
    <w:p w14:paraId="1C966D43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г) группа средств этического воспитания.</w:t>
      </w:r>
    </w:p>
    <w:p w14:paraId="51EA52B2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257348B6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7. Выбор метода воспитания зависит от:</w:t>
      </w:r>
    </w:p>
    <w:p w14:paraId="52B943FC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а) соответствия цели воспитания;</w:t>
      </w:r>
    </w:p>
    <w:p w14:paraId="2871FA88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б) соответствии принципам нравственного воспитания;</w:t>
      </w:r>
    </w:p>
    <w:p w14:paraId="37A50108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>в) особенностей коллектива и отдельных детей;</w:t>
      </w:r>
    </w:p>
    <w:p w14:paraId="502570A3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г) все вышеперечисленное.</w:t>
      </w:r>
    </w:p>
    <w:p w14:paraId="475F0A29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8. Для детей какой группы рассказы подбираются на основе сказок с участием 2</w:t>
      </w:r>
      <w:r w:rsidRPr="0080061B"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 героев?</w:t>
      </w:r>
    </w:p>
    <w:p w14:paraId="2415A4C8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а) младшей;</w:t>
      </w:r>
    </w:p>
    <w:p w14:paraId="6D5F56FC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б) средней;</w:t>
      </w:r>
    </w:p>
    <w:p w14:paraId="7D98E293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в) старшей;</w:t>
      </w:r>
    </w:p>
    <w:p w14:paraId="6D392A4B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г) подготовительной.</w:t>
      </w:r>
    </w:p>
    <w:p w14:paraId="45187A0E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570F39D6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9. О каком методе воспитания идет речь: это воздействие на сознание, волю, чувства детей с целью формирования положительных поступков, моральных качеств и устранении отрицательных качеств в поведении и характере:</w:t>
      </w:r>
    </w:p>
    <w:p w14:paraId="7E2A9CE8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а) убеждение;</w:t>
      </w:r>
    </w:p>
    <w:p w14:paraId="43D26C23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б) разъяснение;</w:t>
      </w:r>
    </w:p>
    <w:p w14:paraId="7A8B5E4B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в) рассказ;</w:t>
      </w:r>
    </w:p>
    <w:p w14:paraId="4FAD4C72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г) объяснение.</w:t>
      </w:r>
    </w:p>
    <w:p w14:paraId="465A8C27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1ABF8CBC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10. О каком методе воспитания идет речь: этот метод предполагает выбор поступка ребенком, конфликт между внутренними побуждениями и внешними социальными нормами:</w:t>
      </w:r>
    </w:p>
    <w:p w14:paraId="4186D699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а) метод воспитывающих ситуаций;</w:t>
      </w:r>
    </w:p>
    <w:p w14:paraId="6CE37E4D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б) этическая беседа;</w:t>
      </w:r>
    </w:p>
    <w:p w14:paraId="6E713E31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в) дискуссия;</w:t>
      </w:r>
    </w:p>
    <w:p w14:paraId="096BBF23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г) диспут.</w:t>
      </w:r>
    </w:p>
    <w:p w14:paraId="05905365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0CDC0D94" w14:textId="77777777" w:rsidR="00F427AF" w:rsidRPr="0080061B" w:rsidRDefault="00F427AF" w:rsidP="00F427AF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Форма контроля 2–Типовая контрольная работа </w:t>
      </w:r>
    </w:p>
    <w:p w14:paraId="7101AFF8" w14:textId="77777777" w:rsidR="00F427AF" w:rsidRPr="0080061B" w:rsidRDefault="00F427AF" w:rsidP="00F427AF">
      <w:pPr>
        <w:suppressAutoHyphens/>
        <w:spacing w:after="0" w:line="240" w:lineRule="auto"/>
        <w:ind w:hanging="2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Типовая контрольная работа </w:t>
      </w:r>
    </w:p>
    <w:p w14:paraId="68C8A8B0" w14:textId="77777777" w:rsidR="00F427AF" w:rsidRPr="0080061B" w:rsidRDefault="00F427AF" w:rsidP="00F427AF">
      <w:pPr>
        <w:suppressAutoHyphens/>
        <w:spacing w:after="0" w:line="240" w:lineRule="auto"/>
        <w:ind w:hanging="2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713"/>
        <w:gridCol w:w="5075"/>
      </w:tblGrid>
      <w:tr w:rsidR="00F427AF" w:rsidRPr="004A0A8F" w14:paraId="40A62679" w14:textId="77777777" w:rsidTr="0063769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C61D8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Проверяемые компетенции и индикаторы достижения компетенций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899E" w14:textId="77777777" w:rsidR="00F427AF" w:rsidRPr="0080061B" w:rsidRDefault="00F427AF" w:rsidP="00637691">
            <w:pPr>
              <w:shd w:val="clear" w:color="auto" w:fill="FFFFFF"/>
              <w:tabs>
                <w:tab w:val="left" w:pos="10348"/>
              </w:tabs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F427A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ПК-1, ИПК-1.1</w:t>
            </w:r>
          </w:p>
        </w:tc>
      </w:tr>
      <w:tr w:rsidR="00F427AF" w:rsidRPr="004A0A8F" w14:paraId="223D1587" w14:textId="77777777" w:rsidTr="0063769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ED303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Количество заданий в типовой контрольной работе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F8E0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  <w:p w14:paraId="39057A99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427AF" w:rsidRPr="004A0A8F" w14:paraId="15BED02B" w14:textId="77777777" w:rsidTr="0063769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F9CA2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типовой контрольной работы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BC5C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F427AF" w:rsidRPr="004A0A8F" w14:paraId="6F1077DE" w14:textId="77777777" w:rsidTr="0063769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4C4AF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425A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F427AF" w:rsidRPr="004A0A8F" w14:paraId="50D83099" w14:textId="77777777" w:rsidTr="0063769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3858B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количество баллов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161C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 балла</w:t>
            </w:r>
          </w:p>
        </w:tc>
      </w:tr>
      <w:tr w:rsidR="00F427AF" w:rsidRPr="004A0A8F" w14:paraId="5C2887F8" w14:textId="77777777" w:rsidTr="0063769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D4450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Критерии оценивания выполнения  типовой контрольной работы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65AA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100 %  – отлично</w:t>
            </w:r>
          </w:p>
          <w:p w14:paraId="15C2F1DE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99–75 % – хорошо</w:t>
            </w:r>
          </w:p>
          <w:p w14:paraId="72C59395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74–50 % – удовлетворительно</w:t>
            </w:r>
          </w:p>
          <w:p w14:paraId="20BBB557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8006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Ниже 50 % – неудовлетворительно</w:t>
            </w:r>
          </w:p>
        </w:tc>
      </w:tr>
    </w:tbl>
    <w:p w14:paraId="19F52C3B" w14:textId="77777777" w:rsidR="00F427AF" w:rsidRPr="0080061B" w:rsidRDefault="00F427AF" w:rsidP="00F427AF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</w:p>
    <w:p w14:paraId="6DAEA5ED" w14:textId="77777777" w:rsidR="00F427AF" w:rsidRPr="0080061B" w:rsidRDefault="00F427AF" w:rsidP="00F427AF">
      <w:pPr>
        <w:suppressAutoHyphens/>
        <w:spacing w:after="0" w:line="240" w:lineRule="auto"/>
        <w:rPr>
          <w:rFonts w:eastAsia="SimSun"/>
          <w:lang w:eastAsia="ar-SA"/>
        </w:rPr>
      </w:pPr>
      <w:r w:rsidRPr="0080061B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>Текст типовой контрольной работы.</w:t>
      </w:r>
    </w:p>
    <w:p w14:paraId="602074C6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sz w:val="24"/>
          <w:szCs w:val="24"/>
          <w:lang w:eastAsia="ar-SA"/>
        </w:rPr>
        <w:t>1. Раскройте сущность метода «создание воспитывающих ситуаций».</w:t>
      </w:r>
    </w:p>
    <w:p w14:paraId="582CBD8C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sz w:val="24"/>
          <w:szCs w:val="24"/>
          <w:lang w:eastAsia="ar-SA"/>
        </w:rPr>
        <w:t>2. Приведите примеры использования данного метода с целью индивидуализации воспитательного процесса дошкольников с ОВЗ.</w:t>
      </w:r>
    </w:p>
    <w:p w14:paraId="47709A19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sz w:val="24"/>
          <w:szCs w:val="24"/>
          <w:lang w:eastAsia="ar-SA"/>
        </w:rPr>
        <w:t>3. Раскройте требования к проведению индивидуального мониторинга результатов образования при использовании способов, содержания и методов, учитывающих индивидуальные возрастные и особые образовательные потребности детей.</w:t>
      </w:r>
    </w:p>
    <w:p w14:paraId="45D47CAF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sz w:val="24"/>
          <w:szCs w:val="24"/>
          <w:lang w:eastAsia="ar-SA"/>
        </w:rPr>
        <w:t>4. Укажите, что понимается под социально-коммуникативным развитием дошкольников с ОВЗ.</w:t>
      </w:r>
    </w:p>
    <w:p w14:paraId="03C029FB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E1744F1" w14:textId="77777777" w:rsidR="00F427AF" w:rsidRPr="0080061B" w:rsidRDefault="00F427AF" w:rsidP="00F427AF">
      <w:pPr>
        <w:tabs>
          <w:tab w:val="left" w:pos="360"/>
        </w:tabs>
        <w:suppressAutoHyphens/>
        <w:spacing w:after="0" w:line="240" w:lineRule="auto"/>
        <w:ind w:hanging="2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>3.3. Методические указания по проведению процедуры текущего контроля</w:t>
      </w:r>
    </w:p>
    <w:p w14:paraId="5DBCCBAF" w14:textId="77777777" w:rsidR="00F427AF" w:rsidRPr="0080061B" w:rsidRDefault="00F427AF" w:rsidP="00F427AF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Текущий контроль проводится на протяжение всего семестра.</w:t>
      </w:r>
    </w:p>
    <w:p w14:paraId="2EDED569" w14:textId="77777777" w:rsidR="00F427AF" w:rsidRPr="0080061B" w:rsidRDefault="00F427AF" w:rsidP="00F427AF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35ADF902" w14:textId="77777777" w:rsidR="00F427AF" w:rsidRPr="0080061B" w:rsidRDefault="00F427AF" w:rsidP="00F427AF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6E368FB9" w14:textId="77777777" w:rsidR="00F427AF" w:rsidRPr="0080061B" w:rsidRDefault="00F427AF" w:rsidP="00F427AF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Результаты текущего контроля учитываются в рейтинге по дисциплине. </w:t>
      </w:r>
    </w:p>
    <w:p w14:paraId="3E34AFC8" w14:textId="77777777" w:rsidR="00F427AF" w:rsidRPr="0080061B" w:rsidRDefault="00F427AF" w:rsidP="00F427AF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практике  и т.п.), должны храниться в течение текущего семестра на кафедрах.</w:t>
      </w:r>
    </w:p>
    <w:p w14:paraId="06486400" w14:textId="77777777" w:rsidR="00F427AF" w:rsidRPr="0080061B" w:rsidRDefault="00F427AF" w:rsidP="00F427AF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61B">
        <w:rPr>
          <w:rFonts w:ascii="Times New Roman" w:hAnsi="Times New Roman" w:cs="Times New Roman"/>
          <w:sz w:val="24"/>
          <w:szCs w:val="24"/>
          <w:lang w:eastAsia="ru-RU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22310D66" w14:textId="77777777" w:rsidR="007C492C" w:rsidRDefault="007C492C">
      <w:pPr>
        <w:pStyle w:val="Text"/>
      </w:pPr>
    </w:p>
    <w:p w14:paraId="4EDBBAC6" w14:textId="77777777" w:rsidR="007C492C" w:rsidRDefault="007C492C">
      <w:pPr>
        <w:pStyle w:val="Text"/>
      </w:pPr>
    </w:p>
    <w:p w14:paraId="5E992B06" w14:textId="77777777" w:rsidR="007C492C" w:rsidRDefault="00F427AF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35147101" w14:textId="77777777" w:rsidR="007C492C" w:rsidRDefault="007C492C">
      <w:pPr>
        <w:pStyle w:val="Text"/>
      </w:pPr>
    </w:p>
    <w:p w14:paraId="6C3FF573" w14:textId="77777777" w:rsidR="007C492C" w:rsidRDefault="00F427AF">
      <w:pPr>
        <w:pStyle w:val="Text"/>
      </w:pPr>
      <w:r>
        <w:t>4.1. Промежуточная аттестация проводится в виде: зачета (5 сем.).</w:t>
      </w:r>
    </w:p>
    <w:p w14:paraId="6CB81E8E" w14:textId="77777777" w:rsidR="007C492C" w:rsidRDefault="00F427AF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ИПК-1.1</w:t>
      </w:r>
    </w:p>
    <w:p w14:paraId="6E792F6F" w14:textId="77777777" w:rsidR="007C492C" w:rsidRDefault="007C492C">
      <w:pPr>
        <w:pStyle w:val="Text"/>
      </w:pPr>
    </w:p>
    <w:p w14:paraId="3A1DAD49" w14:textId="77777777" w:rsidR="007C492C" w:rsidRDefault="00F427AF">
      <w:pPr>
        <w:pStyle w:val="Text"/>
      </w:pPr>
      <w:r>
        <w:t>Примерные вопросы и задания к зачету</w:t>
      </w:r>
    </w:p>
    <w:p w14:paraId="1F8D9C05" w14:textId="77777777" w:rsidR="00F427AF" w:rsidRPr="0080061B" w:rsidRDefault="00F427AF" w:rsidP="00F427AF">
      <w:pPr>
        <w:numPr>
          <w:ilvl w:val="1"/>
          <w:numId w:val="3"/>
        </w:num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Требования ФГОС </w:t>
      </w:r>
      <w:proofErr w:type="spellStart"/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ДОк</w:t>
      </w:r>
      <w:proofErr w:type="spellEnd"/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организации социально-коммуникативного развития дошкольников с ОВЗ.</w:t>
      </w:r>
    </w:p>
    <w:p w14:paraId="16A71EC5" w14:textId="77777777" w:rsidR="00F427AF" w:rsidRPr="0080061B" w:rsidRDefault="00F427AF" w:rsidP="00F427AF">
      <w:pPr>
        <w:numPr>
          <w:ilvl w:val="1"/>
          <w:numId w:val="3"/>
        </w:num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Образовательные программы по социально-коммуникативному развитию для дошкольников с ОВЗ</w:t>
      </w:r>
    </w:p>
    <w:p w14:paraId="245432D3" w14:textId="77777777" w:rsidR="00F427AF" w:rsidRPr="0080061B" w:rsidRDefault="00F427AF" w:rsidP="00F427AF">
      <w:pPr>
        <w:numPr>
          <w:ilvl w:val="1"/>
          <w:numId w:val="3"/>
        </w:num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Особенности социально-коммуникативного развитии детей с ОВЗ</w:t>
      </w:r>
    </w:p>
    <w:p w14:paraId="4D2E9887" w14:textId="77777777" w:rsidR="00F427AF" w:rsidRPr="0080061B" w:rsidRDefault="00F427AF" w:rsidP="00F427AF">
      <w:pPr>
        <w:numPr>
          <w:ilvl w:val="1"/>
          <w:numId w:val="3"/>
        </w:num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Понятие о социально-коммуникативном развитии дошкольников. Воспитание и социализация дошкольников с ОВЗ</w:t>
      </w:r>
    </w:p>
    <w:p w14:paraId="0F9E3EA6" w14:textId="77777777" w:rsidR="00F427AF" w:rsidRPr="0080061B" w:rsidRDefault="00F427AF" w:rsidP="00F427AF">
      <w:pPr>
        <w:numPr>
          <w:ilvl w:val="1"/>
          <w:numId w:val="3"/>
        </w:num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Методы, приёмы и формы коррекционно-педагогической работы с дошкольниками с ОВЗ по формированию социально-коммуникативных умений, навыков и представлений</w:t>
      </w:r>
    </w:p>
    <w:p w14:paraId="44D62458" w14:textId="77777777" w:rsidR="00F427AF" w:rsidRPr="0080061B" w:rsidRDefault="00F427AF" w:rsidP="00F427AF">
      <w:pPr>
        <w:numPr>
          <w:ilvl w:val="1"/>
          <w:numId w:val="3"/>
        </w:num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Технология формирования ценностных ориентаций у дошкольников с ОВЗ</w:t>
      </w:r>
    </w:p>
    <w:p w14:paraId="663D2D17" w14:textId="77777777" w:rsidR="00F427AF" w:rsidRPr="0080061B" w:rsidRDefault="00F427AF" w:rsidP="00F427AF">
      <w:pPr>
        <w:numPr>
          <w:ilvl w:val="1"/>
          <w:numId w:val="3"/>
        </w:num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Игровые методы и приемы в организации социально-коммуникативного развития дошкольников с ОВЗ.</w:t>
      </w:r>
    </w:p>
    <w:p w14:paraId="53F7C57D" w14:textId="77777777" w:rsidR="00F427AF" w:rsidRPr="0080061B" w:rsidRDefault="00F427AF" w:rsidP="00F427AF">
      <w:pPr>
        <w:numPr>
          <w:ilvl w:val="1"/>
          <w:numId w:val="3"/>
        </w:num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Технологии коммуникативного развития дошкольников с ОВЗ</w:t>
      </w:r>
    </w:p>
    <w:p w14:paraId="63602918" w14:textId="77777777" w:rsidR="00F427AF" w:rsidRPr="0080061B" w:rsidRDefault="00F427AF" w:rsidP="00F427AF">
      <w:pPr>
        <w:numPr>
          <w:ilvl w:val="1"/>
          <w:numId w:val="3"/>
        </w:num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Классификация занятий по социально-коммуникативному развитию дошкольников с ОВЗ</w:t>
      </w:r>
    </w:p>
    <w:p w14:paraId="7B157201" w14:textId="77777777" w:rsidR="00F427AF" w:rsidRPr="0080061B" w:rsidRDefault="00F427AF" w:rsidP="00F427AF">
      <w:pPr>
        <w:numPr>
          <w:ilvl w:val="1"/>
          <w:numId w:val="3"/>
        </w:num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Требования к составлению конспекта занятия в рамках реализации образовательной области «Социально-коммуникативное развитие»</w:t>
      </w:r>
    </w:p>
    <w:p w14:paraId="00C38CF9" w14:textId="77777777" w:rsidR="00F427AF" w:rsidRPr="0080061B" w:rsidRDefault="00F427AF" w:rsidP="00F427AF">
      <w:pPr>
        <w:numPr>
          <w:ilvl w:val="1"/>
          <w:numId w:val="3"/>
        </w:num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Индивидуальный мониторинг результатов освоения содержания образовательной области «Социально-коммуникативное развитие» и коррекция нарушений развития дошкольников с ОВЗ</w:t>
      </w:r>
    </w:p>
    <w:p w14:paraId="6903E2A1" w14:textId="77777777" w:rsidR="00F427AF" w:rsidRPr="0080061B" w:rsidRDefault="00F427AF" w:rsidP="00F427AF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</w:p>
    <w:p w14:paraId="551A20D7" w14:textId="77777777" w:rsidR="00F427AF" w:rsidRPr="0080061B" w:rsidRDefault="00F427AF" w:rsidP="00F427AF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Примерные задания:</w:t>
      </w:r>
    </w:p>
    <w:p w14:paraId="666AC20D" w14:textId="77777777" w:rsidR="00F427AF" w:rsidRPr="0080061B" w:rsidRDefault="00F427AF" w:rsidP="00F427AF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1. Раскройте требования к проведению индивидуального мониторинга результатов образования при использовании способов, содержания и методов, учитывающих индивидуальные возрастные и особые образовательные потребности дошкольников.</w:t>
      </w:r>
    </w:p>
    <w:p w14:paraId="28A366C8" w14:textId="77777777" w:rsidR="00F427AF" w:rsidRPr="0080061B" w:rsidRDefault="00F427AF" w:rsidP="00F427AF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2. Приведите примеры использования метода создания воспитывающих ситуаций с целью индивидуализации воспитательного процесса дошкольников с ОВЗ.</w:t>
      </w:r>
    </w:p>
    <w:p w14:paraId="1FAADC60" w14:textId="77777777" w:rsidR="00F427AF" w:rsidRPr="0080061B" w:rsidRDefault="00F427AF" w:rsidP="00F427A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78D520EB" w14:textId="77777777" w:rsidR="00F427AF" w:rsidRPr="0080061B" w:rsidRDefault="00F427AF" w:rsidP="00F427A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lastRenderedPageBreak/>
        <w:t xml:space="preserve">4.3 Критерии оценивания  </w:t>
      </w:r>
    </w:p>
    <w:p w14:paraId="235CD39B" w14:textId="77777777" w:rsidR="00F427AF" w:rsidRPr="0080061B" w:rsidRDefault="00F427AF" w:rsidP="00F427A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Зачет выставляется по результатам рейтинга. Если обучающийся набрал недостаточное количество баллов, то обучающийся сдает зачет.</w:t>
      </w:r>
    </w:p>
    <w:p w14:paraId="3B2E9B14" w14:textId="77777777" w:rsidR="00F427AF" w:rsidRPr="0080061B" w:rsidRDefault="00F427AF" w:rsidP="00F427AF">
      <w:pPr>
        <w:suppressAutoHyphens/>
        <w:spacing w:after="0" w:line="240" w:lineRule="auto"/>
        <w:ind w:hanging="2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Шкала оценивания для зачета: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1703"/>
        <w:gridCol w:w="4556"/>
        <w:gridCol w:w="1539"/>
        <w:gridCol w:w="1691"/>
      </w:tblGrid>
      <w:tr w:rsidR="00F427AF" w:rsidRPr="004A0A8F" w14:paraId="4B51266F" w14:textId="77777777" w:rsidTr="00637691">
        <w:trPr>
          <w:trHeight w:val="1361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0029D5" w14:textId="77777777" w:rsidR="00F427AF" w:rsidRPr="0080061B" w:rsidRDefault="00F427AF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4F518281" w14:textId="77777777" w:rsidR="00F427AF" w:rsidRPr="0080061B" w:rsidRDefault="00F427AF" w:rsidP="00637691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освоения индикаторов достижения компетенций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087C90" w14:textId="77777777" w:rsidR="00F427AF" w:rsidRPr="0080061B" w:rsidRDefault="00F427AF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9F50CB" w14:textId="77777777" w:rsidR="00F427AF" w:rsidRPr="0080061B" w:rsidRDefault="00F427AF" w:rsidP="00637691">
            <w:pPr>
              <w:suppressAutoHyphens/>
              <w:spacing w:after="0" w:line="240" w:lineRule="auto"/>
              <w:ind w:right="-71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B433A" w14:textId="77777777" w:rsidR="00F427AF" w:rsidRPr="0080061B" w:rsidRDefault="00F427AF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освоения </w:t>
            </w:r>
          </w:p>
          <w:p w14:paraId="277EECDA" w14:textId="77777777" w:rsidR="00F427AF" w:rsidRPr="0080061B" w:rsidRDefault="00F427AF" w:rsidP="00637691">
            <w:pPr>
              <w:suppressAutoHyphens/>
              <w:spacing w:after="0" w:line="240" w:lineRule="auto"/>
              <w:jc w:val="center"/>
              <w:rPr>
                <w:rFonts w:eastAsia="SimSun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(рейтинговая оценка)</w:t>
            </w:r>
          </w:p>
        </w:tc>
      </w:tr>
      <w:tr w:rsidR="00F427AF" w:rsidRPr="004A0A8F" w14:paraId="5E1976D8" w14:textId="77777777" w:rsidTr="00637691">
        <w:trPr>
          <w:trHeight w:val="1965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3C55DB" w14:textId="77777777" w:rsidR="00F427AF" w:rsidRPr="0080061B" w:rsidRDefault="00F427AF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Сформирован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B66AC1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2A50CC" w14:textId="77777777" w:rsidR="00F427AF" w:rsidRPr="0080061B" w:rsidRDefault="00F427AF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A750F" w14:textId="77777777" w:rsidR="00F427AF" w:rsidRPr="0080061B" w:rsidRDefault="00F427AF" w:rsidP="00637691">
            <w:pPr>
              <w:suppressAutoHyphens/>
              <w:spacing w:after="0" w:line="240" w:lineRule="auto"/>
              <w:jc w:val="center"/>
              <w:rPr>
                <w:rFonts w:eastAsia="SimSun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50-100</w:t>
            </w:r>
          </w:p>
        </w:tc>
      </w:tr>
      <w:tr w:rsidR="00F427AF" w:rsidRPr="004A0A8F" w14:paraId="2BBB64A3" w14:textId="77777777" w:rsidTr="00637691">
        <w:trPr>
          <w:trHeight w:val="1911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137BB" w14:textId="77777777" w:rsidR="00F427AF" w:rsidRPr="0080061B" w:rsidRDefault="00F427AF" w:rsidP="00637691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 сформирован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F3ACB0" w14:textId="77777777" w:rsidR="00F427AF" w:rsidRPr="0080061B" w:rsidRDefault="00F427AF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34DF23" w14:textId="77777777" w:rsidR="00F427AF" w:rsidRPr="0080061B" w:rsidRDefault="00F427AF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11DA6" w14:textId="77777777" w:rsidR="00F427AF" w:rsidRPr="0080061B" w:rsidRDefault="00F427AF" w:rsidP="00637691">
            <w:pPr>
              <w:suppressAutoHyphens/>
              <w:spacing w:after="0" w:line="240" w:lineRule="auto"/>
              <w:jc w:val="center"/>
              <w:rPr>
                <w:rFonts w:eastAsia="SimSun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4F109A4E" w14:textId="77777777" w:rsidR="007C492C" w:rsidRDefault="007C492C">
      <w:pPr>
        <w:pStyle w:val="Text"/>
      </w:pPr>
    </w:p>
    <w:p w14:paraId="4AFC7B0D" w14:textId="77777777" w:rsidR="007C492C" w:rsidRDefault="00F427AF">
      <w:pPr>
        <w:pStyle w:val="Text"/>
      </w:pPr>
      <w:r>
        <w:t>4.4. Методические указания по проведению  процедуры промежуточной аттестации</w:t>
      </w:r>
    </w:p>
    <w:p w14:paraId="53097DF5" w14:textId="77777777" w:rsidR="007C492C" w:rsidRDefault="00F427AF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2E3210D9" w14:textId="77777777" w:rsidR="007C492C" w:rsidRDefault="00F427AF">
      <w:pPr>
        <w:pStyle w:val="Text"/>
      </w:pPr>
      <w:r>
        <w:t>2. Сбор, обработка и оценивание результатов промежуточной аттестации  проводится преподавателем, ведущим дисциплину.</w:t>
      </w:r>
    </w:p>
    <w:p w14:paraId="51BD1D70" w14:textId="77777777" w:rsidR="007C492C" w:rsidRDefault="00F427AF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5F1F2BE6" w14:textId="77777777" w:rsidR="007C492C" w:rsidRDefault="00F427AF">
      <w:pPr>
        <w:pStyle w:val="Text"/>
      </w:pPr>
      <w:r>
        <w:t>4. При наличии письменных ответов обучающихся, полученных в ходе экзаменационной сессии,  материалы хранятся в течение месяца после завершения сессии на кафедрах.</w:t>
      </w:r>
    </w:p>
    <w:p w14:paraId="49E40B11" w14:textId="77777777" w:rsidR="007C492C" w:rsidRDefault="00F427AF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4C897653" w14:textId="77777777" w:rsidR="007C492C" w:rsidRDefault="00F427AF">
      <w:pPr>
        <w:pStyle w:val="Text"/>
      </w:pPr>
      <w:r>
        <w:t>6. Считать, что положительные результаты промежуточного контроля свидетельствуют об .успешном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508D1E40" w14:textId="77777777" w:rsidR="007C492C" w:rsidRDefault="007C492C">
      <w:pPr>
        <w:pStyle w:val="Text"/>
      </w:pPr>
    </w:p>
    <w:p w14:paraId="50CE5DC2" w14:textId="77777777" w:rsidR="007C492C" w:rsidRDefault="00F427AF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proofErr w:type="spellStart"/>
      <w:r>
        <w:t>поститоговый</w:t>
      </w:r>
      <w:proofErr w:type="spellEnd"/>
      <w:r>
        <w:t xml:space="preserve">  контроль) и критерии их оценивания</w:t>
      </w:r>
    </w:p>
    <w:p w14:paraId="17EFB385" w14:textId="77777777" w:rsidR="007C492C" w:rsidRDefault="007C492C">
      <w:pPr>
        <w:pStyle w:val="Text"/>
      </w:pPr>
    </w:p>
    <w:p w14:paraId="61C6B933" w14:textId="77777777" w:rsidR="007C492C" w:rsidRDefault="00F427AF">
      <w:pPr>
        <w:pStyle w:val="Text"/>
      </w:pPr>
      <w:r>
        <w:t>Задания для проверки компетенции и индикаторов достижения компетенции: ПК-1, ИПК-1.1</w:t>
      </w:r>
    </w:p>
    <w:p w14:paraId="1FBBC919" w14:textId="77777777" w:rsidR="00F427AF" w:rsidRPr="0080061B" w:rsidRDefault="00F427AF" w:rsidP="00F427AF">
      <w:pPr>
        <w:suppressAutoHyphens/>
        <w:spacing w:after="0" w:line="240" w:lineRule="auto"/>
        <w:rPr>
          <w:rFonts w:eastAsia="SimSun"/>
          <w:color w:val="000000"/>
          <w:lang w:eastAsia="ar-SA"/>
        </w:rPr>
      </w:pPr>
      <w:r w:rsidRPr="0080061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Задания для проверки компетенции </w:t>
      </w: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 индикатора достижения компетенции: ПК-1: ИПК-1.6</w:t>
      </w:r>
    </w:p>
    <w:p w14:paraId="021E8952" w14:textId="77777777" w:rsidR="00F427AF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>Время выполнения задания: не более 30 минут.</w:t>
      </w:r>
    </w:p>
    <w:p w14:paraId="6886BBF8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4829"/>
        <w:gridCol w:w="10"/>
      </w:tblGrid>
      <w:tr w:rsidR="00F427AF" w:rsidRPr="004A0A8F" w14:paraId="7AB0A073" w14:textId="77777777" w:rsidTr="00637691">
        <w:trPr>
          <w:gridAfter w:val="1"/>
          <w:wAfter w:w="10" w:type="dxa"/>
          <w:trHeight w:val="726"/>
        </w:trPr>
        <w:tc>
          <w:tcPr>
            <w:tcW w:w="9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3E6073E" w14:textId="77777777" w:rsidR="00F427AF" w:rsidRPr="005E65B5" w:rsidRDefault="00F427AF" w:rsidP="005E65B5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E65B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ПК-1. </w:t>
            </w:r>
            <w:r w:rsidR="005E65B5" w:rsidRPr="005E65B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E65B5" w:rsidRPr="005E65B5">
              <w:rPr>
                <w:rFonts w:ascii="Times New Roman" w:hAnsi="Times New Roman" w:cs="Times New Roman"/>
                <w:sz w:val="24"/>
                <w:szCs w:val="24"/>
              </w:rP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F427AF" w:rsidRPr="004A0A8F" w14:paraId="7A80E415" w14:textId="77777777" w:rsidTr="00637691">
        <w:trPr>
          <w:trHeight w:val="133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5084E31" w14:textId="77777777" w:rsidR="00F427AF" w:rsidRPr="005E65B5" w:rsidRDefault="005E65B5" w:rsidP="00637691">
            <w:pPr>
              <w:suppressAutoHyphens/>
              <w:spacing w:after="0" w:line="100" w:lineRule="atLeast"/>
              <w:ind w:left="57" w:right="57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E65B5">
              <w:rPr>
                <w:rFonts w:ascii="Times New Roman" w:hAnsi="Times New Roman" w:cs="Times New Roman"/>
                <w:sz w:val="24"/>
                <w:szCs w:val="24"/>
              </w:rPr>
              <w:t xml:space="preserve">ИПК-1.1 Знает </w:t>
            </w:r>
            <w:proofErr w:type="spellStart"/>
            <w:r w:rsidRPr="005E65B5">
              <w:rPr>
                <w:rFonts w:ascii="Times New Roman" w:hAnsi="Times New Roman" w:cs="Times New Roman"/>
                <w:sz w:val="24"/>
                <w:szCs w:val="24"/>
              </w:rPr>
              <w:t>полидисциплинарные</w:t>
            </w:r>
            <w:proofErr w:type="spellEnd"/>
            <w:r w:rsidRPr="005E65B5">
              <w:rPr>
                <w:rFonts w:ascii="Times New Roman" w:hAnsi="Times New Roman" w:cs="Times New Roman"/>
                <w:sz w:val="24"/>
                <w:szCs w:val="24"/>
              </w:rP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  <w:tc>
          <w:tcPr>
            <w:tcW w:w="4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AC95BB" w14:textId="77777777" w:rsidR="00F427AF" w:rsidRPr="0080061B" w:rsidRDefault="00F427AF" w:rsidP="00637691">
            <w:pPr>
              <w:suppressAutoHyphens/>
              <w:spacing w:after="0" w:line="100" w:lineRule="atLeast"/>
              <w:ind w:left="57" w:right="57"/>
              <w:rPr>
                <w:rFonts w:eastAsia="SimSun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Практическое задание.</w:t>
            </w:r>
          </w:p>
          <w:p w14:paraId="19F8D7F0" w14:textId="77777777" w:rsidR="00F427AF" w:rsidRPr="0080061B" w:rsidRDefault="00F427AF" w:rsidP="005E65B5">
            <w:pPr>
              <w:shd w:val="clear" w:color="auto" w:fill="FFFFFF"/>
              <w:tabs>
                <w:tab w:val="left" w:pos="142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Раскройте сущность метода «создание воспитывающих ситуаций». Приведите примеры использования данного метода с целью индивидуального мониторинга результатов образования с учетом возрастных и особых образовательных потребностей дошкольников</w:t>
            </w:r>
          </w:p>
        </w:tc>
      </w:tr>
    </w:tbl>
    <w:p w14:paraId="3DBAE7EC" w14:textId="77777777" w:rsidR="00F427AF" w:rsidRPr="0080061B" w:rsidRDefault="00F427AF" w:rsidP="00F427AF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466030F6" w14:textId="77777777" w:rsidR="00F427AF" w:rsidRPr="0080061B" w:rsidRDefault="00F427AF" w:rsidP="00F427A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Ключ к практическому заданию:</w:t>
      </w:r>
    </w:p>
    <w:p w14:paraId="73431A3E" w14:textId="77777777" w:rsidR="00F427AF" w:rsidRPr="0080061B" w:rsidRDefault="00F427AF" w:rsidP="00F427A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Метод воспитывающих ситуаций является методом косвенного воспитательного воздействия. Создание той или иной ситуации позволяет педагогу избежать назидательности, морализирования в процессе общения с детьми и предоставляет возможность самому ребенку занять субъективную позицию, получить многогранный социальный опыт.  Примерами могут быть ситуации, в процессе которых ребенок ставится перед необходимостью решить какую-либо проблему, реально сделать нравственный выбор и совершить соответствующие поступки. Это может быть проблема нравственного выбора, проблема способа организации деятельности, проблема выбора социальной роли и др. Педагог умышленно создает лишь условия для возникновения ситуации. Когда в ситуации возникает проблема для ребенка и существуют условия для самостоятельного ее решения, создается возможность социальной пробы (испытания).</w:t>
      </w:r>
    </w:p>
    <w:p w14:paraId="7052A44C" w14:textId="77777777" w:rsidR="00F427AF" w:rsidRPr="0080061B" w:rsidRDefault="00F427AF" w:rsidP="00F427A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D75E77B" w14:textId="77777777" w:rsidR="00F427AF" w:rsidRPr="0080061B" w:rsidRDefault="00F427AF" w:rsidP="00F427AF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Критерии оценивания: </w:t>
      </w:r>
    </w:p>
    <w:p w14:paraId="1F3E1481" w14:textId="77777777" w:rsidR="00F427AF" w:rsidRPr="0080061B" w:rsidRDefault="00F427AF" w:rsidP="00F427A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Тестовое задание оценивается в 10 баллов (ответ на вопрос теста стоит 0 или 2 балла);</w:t>
      </w:r>
    </w:p>
    <w:p w14:paraId="2BA562E5" w14:textId="77777777" w:rsidR="00F427AF" w:rsidRPr="0080061B" w:rsidRDefault="00F427AF" w:rsidP="00F427A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Задания на соответствие оцениваются в 10 баллов (каждое оценивается 0-5 баллов)</w:t>
      </w:r>
    </w:p>
    <w:p w14:paraId="02CFB05B" w14:textId="77777777" w:rsidR="00F427AF" w:rsidRPr="0080061B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5 баллов – полностью правильно найденные соответствия;</w:t>
      </w:r>
    </w:p>
    <w:p w14:paraId="74AD3945" w14:textId="77777777" w:rsidR="00F427AF" w:rsidRPr="0080061B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4 балла – три правильных соответствия;</w:t>
      </w:r>
    </w:p>
    <w:p w14:paraId="347AFE56" w14:textId="77777777" w:rsidR="00F427AF" w:rsidRPr="0080061B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3 балла  – два правильных соответствия;</w:t>
      </w:r>
    </w:p>
    <w:p w14:paraId="6D7BF3CB" w14:textId="77777777" w:rsidR="00F427AF" w:rsidRPr="0080061B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2 балла – одно правильно соответствие;</w:t>
      </w:r>
    </w:p>
    <w:p w14:paraId="4744A8AF" w14:textId="77777777" w:rsidR="00F427AF" w:rsidRPr="0080061B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color w:val="1C1C1C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1 балл – отсутствие правильных соответствий;</w:t>
      </w:r>
    </w:p>
    <w:p w14:paraId="300817D1" w14:textId="77777777" w:rsidR="00F427AF" w:rsidRPr="0080061B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color w:val="1C1C1C"/>
          <w:sz w:val="24"/>
          <w:szCs w:val="24"/>
          <w:lang w:eastAsia="ar-SA"/>
        </w:rPr>
        <w:t>0 баллов – не приступал к выполнению задания;</w:t>
      </w:r>
    </w:p>
    <w:p w14:paraId="41868963" w14:textId="77777777" w:rsidR="00F427AF" w:rsidRPr="0080061B" w:rsidRDefault="00F427AF" w:rsidP="00F427A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Каждое практическое задание оценивается в 10 баллов:</w:t>
      </w:r>
    </w:p>
    <w:p w14:paraId="61517A59" w14:textId="77777777" w:rsidR="00F427AF" w:rsidRPr="0080061B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0DCF8AF1" w14:textId="77777777" w:rsidR="00F427AF" w:rsidRPr="0080061B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8 баллов - студент способен применять полученные теоретические знания в практической деятельности, решать типичные задачи на основе</w:t>
      </w:r>
    </w:p>
    <w:p w14:paraId="6E11F486" w14:textId="77777777" w:rsidR="00F427AF" w:rsidRPr="0080061B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воспроизведения стандартных алгоритмов, при выполнении заданий допускает незначительные ошибки;</w:t>
      </w:r>
    </w:p>
    <w:p w14:paraId="41DEA2A1" w14:textId="77777777" w:rsidR="00F427AF" w:rsidRPr="0080061B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6 баллов</w:t>
      </w:r>
      <w:r w:rsidRPr="0080061B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 - </w:t>
      </w: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 выполнении задания допущены грубые ошибки;</w:t>
      </w:r>
    </w:p>
    <w:p w14:paraId="1511CE56" w14:textId="77777777" w:rsidR="00F427AF" w:rsidRPr="0080061B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0 баллов -  студент не выполнил задание.</w:t>
      </w:r>
    </w:p>
    <w:p w14:paraId="67257688" w14:textId="77777777" w:rsidR="00F427AF" w:rsidRPr="0080061B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trike/>
          <w:color w:val="C00000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Оценка зависит от процента выполнения всех заданий.</w:t>
      </w:r>
    </w:p>
    <w:p w14:paraId="23412F93" w14:textId="77777777" w:rsidR="00F427AF" w:rsidRPr="0080061B" w:rsidRDefault="00F427AF" w:rsidP="00F427AF">
      <w:pPr>
        <w:suppressAutoHyphens/>
        <w:spacing w:after="0" w:line="240" w:lineRule="auto"/>
        <w:ind w:hanging="2"/>
        <w:rPr>
          <w:rFonts w:ascii="Times New Roman" w:eastAsia="SimSun" w:hAnsi="Times New Roman"/>
          <w:strike/>
          <w:color w:val="C00000"/>
          <w:sz w:val="24"/>
          <w:szCs w:val="24"/>
          <w:lang w:eastAsia="ar-SA"/>
        </w:rPr>
      </w:pPr>
    </w:p>
    <w:p w14:paraId="16CAF106" w14:textId="77777777" w:rsidR="00F427AF" w:rsidRPr="0080061B" w:rsidRDefault="00F427AF" w:rsidP="00F427AF">
      <w:pPr>
        <w:suppressAutoHyphens/>
        <w:spacing w:after="0" w:line="240" w:lineRule="auto"/>
        <w:ind w:left="-2"/>
        <w:jc w:val="center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 xml:space="preserve">Шкала оценивания </w:t>
      </w:r>
      <w:r w:rsidRPr="0080061B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сформированности компетенции (</w:t>
      </w:r>
      <w:proofErr w:type="spellStart"/>
      <w:r w:rsidRPr="0080061B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ий</w:t>
      </w:r>
      <w:proofErr w:type="spellEnd"/>
      <w:r w:rsidRPr="0080061B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) и </w:t>
      </w: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индикатора (</w:t>
      </w:r>
      <w:proofErr w:type="spellStart"/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proofErr w:type="spellEnd"/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) достижения компетенции (</w:t>
      </w:r>
      <w:proofErr w:type="spellStart"/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ий</w:t>
      </w:r>
      <w:proofErr w:type="spellEnd"/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1928"/>
        <w:gridCol w:w="3969"/>
        <w:gridCol w:w="1418"/>
        <w:gridCol w:w="1853"/>
      </w:tblGrid>
      <w:tr w:rsidR="00F427AF" w:rsidRPr="004A0A8F" w14:paraId="41FF6238" w14:textId="77777777" w:rsidTr="00637691">
        <w:trPr>
          <w:trHeight w:val="1669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8D25C3" w14:textId="77777777" w:rsidR="00F427AF" w:rsidRPr="0080061B" w:rsidRDefault="00F427AF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Уровни</w:t>
            </w:r>
          </w:p>
          <w:p w14:paraId="7BEE4E40" w14:textId="77777777" w:rsidR="00F427AF" w:rsidRPr="0080061B" w:rsidRDefault="00F427AF" w:rsidP="00637691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освоения индикатора (</w:t>
            </w:r>
            <w:proofErr w:type="spellStart"/>
            <w:r w:rsidRPr="0080061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ов</w:t>
            </w:r>
            <w:proofErr w:type="spellEnd"/>
            <w:r w:rsidRPr="0080061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) достижений компетенций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3CF819" w14:textId="77777777" w:rsidR="00F427AF" w:rsidRPr="0080061B" w:rsidRDefault="00F427AF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069174" w14:textId="77777777" w:rsidR="00F427AF" w:rsidRPr="0080061B" w:rsidRDefault="00F427AF" w:rsidP="00637691">
            <w:pPr>
              <w:suppressAutoHyphens/>
              <w:spacing w:after="0" w:line="240" w:lineRule="auto"/>
              <w:ind w:left="-55" w:right="-63"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6D5BA" w14:textId="77777777" w:rsidR="00F427AF" w:rsidRPr="0080061B" w:rsidRDefault="00F427AF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</w:t>
            </w:r>
          </w:p>
          <w:p w14:paraId="2A42067B" w14:textId="77777777" w:rsidR="00F427AF" w:rsidRPr="0080061B" w:rsidRDefault="00F427AF" w:rsidP="00637691">
            <w:pPr>
              <w:suppressAutoHyphens/>
              <w:spacing w:after="0" w:line="240" w:lineRule="auto"/>
              <w:ind w:hanging="2"/>
              <w:jc w:val="center"/>
              <w:rPr>
                <w:rFonts w:eastAsia="SimSun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выполнения всех заданий</w:t>
            </w:r>
          </w:p>
        </w:tc>
      </w:tr>
      <w:tr w:rsidR="00F427AF" w:rsidRPr="004A0A8F" w14:paraId="4551B1E1" w14:textId="77777777" w:rsidTr="00637691">
        <w:trPr>
          <w:trHeight w:val="165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67C765" w14:textId="77777777" w:rsidR="00F427AF" w:rsidRPr="0080061B" w:rsidRDefault="00F427AF" w:rsidP="00637691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Повышенный</w:t>
            </w:r>
          </w:p>
          <w:p w14:paraId="115971B8" w14:textId="77777777" w:rsidR="00F427AF" w:rsidRPr="0080061B" w:rsidRDefault="00F427AF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(высокий)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6C556B" w14:textId="77777777" w:rsidR="00F427AF" w:rsidRPr="0080061B" w:rsidRDefault="00F427AF" w:rsidP="00637691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5BED6" w14:textId="77777777" w:rsidR="00F427AF" w:rsidRPr="0080061B" w:rsidRDefault="00F427AF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71732" w14:textId="77777777" w:rsidR="00F427AF" w:rsidRPr="0080061B" w:rsidRDefault="00F427AF" w:rsidP="00637691">
            <w:pPr>
              <w:suppressAutoHyphens/>
              <w:spacing w:after="0" w:line="240" w:lineRule="auto"/>
              <w:ind w:hanging="2"/>
              <w:jc w:val="center"/>
              <w:rPr>
                <w:rFonts w:eastAsia="SimSun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90-100</w:t>
            </w:r>
          </w:p>
        </w:tc>
      </w:tr>
      <w:tr w:rsidR="00F427AF" w:rsidRPr="004A0A8F" w14:paraId="678C1106" w14:textId="77777777" w:rsidTr="00637691">
        <w:trPr>
          <w:trHeight w:val="277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1E0F9" w14:textId="77777777" w:rsidR="00F427AF" w:rsidRPr="0080061B" w:rsidRDefault="00F427AF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Базовый</w:t>
            </w:r>
          </w:p>
          <w:p w14:paraId="30C0A14D" w14:textId="77777777" w:rsidR="00F427AF" w:rsidRPr="0080061B" w:rsidRDefault="00F427AF" w:rsidP="00637691">
            <w:pPr>
              <w:suppressAutoHyphens/>
              <w:spacing w:after="0" w:line="240" w:lineRule="auto"/>
              <w:ind w:left="-130" w:right="-111" w:hanging="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F8CF93" w14:textId="77777777" w:rsidR="00F427AF" w:rsidRPr="0080061B" w:rsidRDefault="00F427AF" w:rsidP="00637691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03AFB" w14:textId="77777777" w:rsidR="00F427AF" w:rsidRPr="0080061B" w:rsidRDefault="00F427AF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37D56" w14:textId="77777777" w:rsidR="00F427AF" w:rsidRPr="0080061B" w:rsidRDefault="00F427AF" w:rsidP="00637691">
            <w:pPr>
              <w:suppressAutoHyphens/>
              <w:spacing w:after="0" w:line="240" w:lineRule="auto"/>
              <w:ind w:hanging="2"/>
              <w:jc w:val="center"/>
              <w:rPr>
                <w:rFonts w:eastAsia="SimSun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70-89</w:t>
            </w:r>
          </w:p>
        </w:tc>
      </w:tr>
      <w:tr w:rsidR="00F427AF" w:rsidRPr="004A0A8F" w14:paraId="1295E4E6" w14:textId="77777777" w:rsidTr="00637691">
        <w:trPr>
          <w:trHeight w:val="82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7609A5" w14:textId="77777777" w:rsidR="00F427AF" w:rsidRPr="0080061B" w:rsidRDefault="00F427AF" w:rsidP="00637691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Удовлетворительный</w:t>
            </w:r>
          </w:p>
          <w:p w14:paraId="625CB916" w14:textId="77777777" w:rsidR="00F427AF" w:rsidRPr="0080061B" w:rsidRDefault="00F427AF" w:rsidP="00637691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355909" w14:textId="77777777" w:rsidR="00F427AF" w:rsidRPr="0080061B" w:rsidRDefault="00F427AF" w:rsidP="00637691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A57228" w14:textId="77777777" w:rsidR="00F427AF" w:rsidRPr="0080061B" w:rsidRDefault="00F427AF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931BC" w14:textId="77777777" w:rsidR="00F427AF" w:rsidRPr="0080061B" w:rsidRDefault="00F427AF" w:rsidP="00637691">
            <w:pPr>
              <w:suppressAutoHyphens/>
              <w:spacing w:after="0" w:line="240" w:lineRule="auto"/>
              <w:ind w:hanging="2"/>
              <w:jc w:val="center"/>
              <w:rPr>
                <w:rFonts w:eastAsia="SimSun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50-69</w:t>
            </w:r>
          </w:p>
        </w:tc>
      </w:tr>
      <w:tr w:rsidR="00F427AF" w:rsidRPr="004A0A8F" w14:paraId="0494113D" w14:textId="77777777" w:rsidTr="00637691">
        <w:trPr>
          <w:trHeight w:val="56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7AF8BD" w14:textId="77777777" w:rsidR="00F427AF" w:rsidRPr="0080061B" w:rsidRDefault="00F427AF" w:rsidP="00637691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Недостаточный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A53271" w14:textId="77777777" w:rsidR="00F427AF" w:rsidRPr="0080061B" w:rsidRDefault="00F427AF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Отсутствие признаков удовлетворительного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8CF356" w14:textId="77777777" w:rsidR="00F427AF" w:rsidRPr="0080061B" w:rsidRDefault="00F427AF" w:rsidP="0063769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025B9" w14:textId="77777777" w:rsidR="00F427AF" w:rsidRPr="0080061B" w:rsidRDefault="00F427AF" w:rsidP="00637691">
            <w:pPr>
              <w:suppressAutoHyphens/>
              <w:spacing w:after="0" w:line="240" w:lineRule="auto"/>
              <w:ind w:hanging="2"/>
              <w:jc w:val="center"/>
              <w:rPr>
                <w:rFonts w:eastAsia="SimSun"/>
                <w:lang w:eastAsia="ar-SA"/>
              </w:rPr>
            </w:pPr>
            <w:r w:rsidRPr="0080061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3F65FB58" w14:textId="77777777" w:rsidR="00F427AF" w:rsidRPr="0080061B" w:rsidRDefault="00F427AF" w:rsidP="00F427AF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466842EC" w14:textId="77777777" w:rsidR="00F427AF" w:rsidRPr="0080061B" w:rsidRDefault="00F427AF" w:rsidP="00F427AF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i/>
          <w:iCs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Считать, что положительные результаты </w:t>
      </w:r>
      <w:proofErr w:type="spellStart"/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поститогового</w:t>
      </w:r>
      <w:proofErr w:type="spellEnd"/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контроля свидетельствуют об успешном процессе формирования компетенции (</w:t>
      </w:r>
      <w:proofErr w:type="spellStart"/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ий</w:t>
      </w:r>
      <w:proofErr w:type="spellEnd"/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 и индикатора (</w:t>
      </w:r>
      <w:proofErr w:type="spellStart"/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ов</w:t>
      </w:r>
      <w:proofErr w:type="spellEnd"/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 достижения компетенции (</w:t>
      </w:r>
      <w:proofErr w:type="spellStart"/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ий</w:t>
      </w:r>
      <w:proofErr w:type="spellEnd"/>
      <w:r w:rsidRPr="0080061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) (этапа формирования компетенции). </w:t>
      </w: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28DC3D6A" w14:textId="77777777" w:rsidR="00F427AF" w:rsidRPr="0080061B" w:rsidRDefault="00F427AF" w:rsidP="00F427AF">
      <w:pPr>
        <w:tabs>
          <w:tab w:val="left" w:pos="360"/>
        </w:tabs>
        <w:suppressAutoHyphens/>
        <w:spacing w:after="0" w:line="240" w:lineRule="auto"/>
        <w:ind w:hanging="2"/>
        <w:rPr>
          <w:rFonts w:ascii="Times New Roman" w:eastAsia="SimSun" w:hAnsi="Times New Roman"/>
          <w:i/>
          <w:iCs/>
          <w:sz w:val="24"/>
          <w:szCs w:val="24"/>
          <w:lang w:eastAsia="ar-SA"/>
        </w:rPr>
      </w:pPr>
    </w:p>
    <w:p w14:paraId="242CD1A5" w14:textId="77777777" w:rsidR="00F427AF" w:rsidRPr="0080061B" w:rsidRDefault="00F427AF" w:rsidP="00F427AF">
      <w:pPr>
        <w:tabs>
          <w:tab w:val="left" w:pos="360"/>
        </w:tabs>
        <w:suppressAutoHyphens/>
        <w:spacing w:after="0" w:line="240" w:lineRule="auto"/>
        <w:ind w:hanging="2"/>
        <w:rPr>
          <w:rFonts w:ascii="Times New Roman" w:eastAsia="SimSun" w:hAnsi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 xml:space="preserve">Методические указания для проверки </w:t>
      </w:r>
      <w:r w:rsidRPr="0080061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остаточных знаний</w:t>
      </w:r>
    </w:p>
    <w:p w14:paraId="66735B04" w14:textId="77777777" w:rsidR="00F427AF" w:rsidRPr="0080061B" w:rsidRDefault="00F427AF" w:rsidP="00F427AF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Сроки проведения процедуры оценивания: по графику деканата.</w:t>
      </w:r>
    </w:p>
    <w:p w14:paraId="72778B81" w14:textId="77777777" w:rsidR="00F427AF" w:rsidRPr="0080061B" w:rsidRDefault="00F427AF" w:rsidP="00F427AF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Сбор, обработка и оценивание результатов </w:t>
      </w:r>
      <w:proofErr w:type="spellStart"/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поститогового</w:t>
      </w:r>
      <w:proofErr w:type="spellEnd"/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контроля проводится преподавателем по распоряжению деканата.</w:t>
      </w:r>
    </w:p>
    <w:p w14:paraId="6F2FD902" w14:textId="77777777" w:rsidR="00F427AF" w:rsidRPr="0080061B" w:rsidRDefault="00F427AF" w:rsidP="00F427AF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0061B">
        <w:rPr>
          <w:rFonts w:ascii="Times New Roman" w:eastAsia="SimSun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19A51964" w14:textId="77777777" w:rsidR="00F427AF" w:rsidRPr="0080061B" w:rsidRDefault="00F427AF" w:rsidP="00F427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00" w:lineRule="atLeast"/>
        <w:ind w:left="188" w:right="18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6DCBC7F3" w14:textId="77777777" w:rsidR="007C492C" w:rsidRDefault="007C492C">
      <w:pPr>
        <w:pStyle w:val="Text"/>
      </w:pPr>
    </w:p>
    <w:sectPr w:rsidR="007C4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6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8" w:hanging="180"/>
      </w:pPr>
    </w:lvl>
  </w:abstractNum>
  <w:abstractNum w:abstractNumId="3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5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43E5"/>
    <w:rsid w:val="00120B36"/>
    <w:rsid w:val="001523EC"/>
    <w:rsid w:val="001A59BA"/>
    <w:rsid w:val="00212678"/>
    <w:rsid w:val="00295B94"/>
    <w:rsid w:val="003F460C"/>
    <w:rsid w:val="004A1896"/>
    <w:rsid w:val="005E65B5"/>
    <w:rsid w:val="00641369"/>
    <w:rsid w:val="00692C3A"/>
    <w:rsid w:val="006A6514"/>
    <w:rsid w:val="0072053D"/>
    <w:rsid w:val="007C492C"/>
    <w:rsid w:val="0080793C"/>
    <w:rsid w:val="008773BD"/>
    <w:rsid w:val="009750C2"/>
    <w:rsid w:val="009D7DC7"/>
    <w:rsid w:val="009F7859"/>
    <w:rsid w:val="00A038A4"/>
    <w:rsid w:val="00AE3DEE"/>
    <w:rsid w:val="00AF659B"/>
    <w:rsid w:val="00B2448E"/>
    <w:rsid w:val="00B679C6"/>
    <w:rsid w:val="00B725C9"/>
    <w:rsid w:val="00B863A6"/>
    <w:rsid w:val="00BE48BB"/>
    <w:rsid w:val="00C85098"/>
    <w:rsid w:val="00E15AFE"/>
    <w:rsid w:val="00F02328"/>
    <w:rsid w:val="00F4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2C25"/>
  <w15:docId w15:val="{A7164A57-C912-4C20-8B55-82FA6F92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semiHidden/>
    <w:rsid w:val="00F427AF"/>
    <w:rPr>
      <w:rFonts w:ascii="Calibri" w:eastAsia="Calibri" w:hAnsi="Calibri" w:cs="Calibri"/>
      <w:sz w:val="24"/>
      <w:szCs w:val="24"/>
    </w:rPr>
  </w:style>
  <w:style w:type="paragraph" w:customStyle="1" w:styleId="3">
    <w:name w:val="Текст3"/>
    <w:basedOn w:val="a"/>
    <w:rsid w:val="003F460C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styleId="a5">
    <w:name w:val="Hyperlink"/>
    <w:semiHidden/>
    <w:unhideWhenUsed/>
    <w:rsid w:val="00692C3A"/>
    <w:rPr>
      <w:color w:val="0563C1"/>
      <w:u w:val="single"/>
    </w:rPr>
  </w:style>
  <w:style w:type="paragraph" w:customStyle="1" w:styleId="PlainText">
    <w:name w:val="Plain Text"/>
    <w:basedOn w:val="a"/>
    <w:uiPriority w:val="99"/>
    <w:semiHidden/>
    <w:rsid w:val="00692C3A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6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32096.html" TargetMode="External"/><Relationship Id="rId13" Type="http://schemas.openxmlformats.org/officeDocument/2006/relationships/hyperlink" Target="https://icdlib.nsp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11324" TargetMode="External"/><Relationship Id="rId12" Type="http://schemas.openxmlformats.org/officeDocument/2006/relationships/hyperlink" Target="https://mosmetod.ru/metodicheskoe-prostranstvo/doshkolnoe-obrazovanie/anonsy/12012018141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manah.ikprao.ru/" TargetMode="External"/><Relationship Id="rId11" Type="http://schemas.openxmlformats.org/officeDocument/2006/relationships/hyperlink" Target="http://www.iprbookshop.ru/89987.html" TargetMode="External"/><Relationship Id="rId5" Type="http://schemas.openxmlformats.org/officeDocument/2006/relationships/hyperlink" Target="http://www.lepestok7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rait.ru/bcode/4491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113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4964</Words>
  <Characters>28296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32</cp:revision>
  <cp:lastPrinted>2025-06-19T17:20:00Z</cp:lastPrinted>
  <dcterms:created xsi:type="dcterms:W3CDTF">2019-10-02T15:37:00Z</dcterms:created>
  <dcterms:modified xsi:type="dcterms:W3CDTF">2025-10-26T17:33:00Z</dcterms:modified>
</cp:coreProperties>
</file>