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FCD6B" w14:textId="77777777" w:rsidR="00E82572" w:rsidRDefault="00E82572" w:rsidP="00E82572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58B83306" w14:textId="77777777" w:rsidR="00E82572" w:rsidRDefault="00E82572" w:rsidP="00E82572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2D8A4D04" w14:textId="77777777" w:rsidR="00E82572" w:rsidRDefault="00E82572" w:rsidP="00E82572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2DB95225" w14:textId="77777777" w:rsidR="00E82572" w:rsidRDefault="00E82572" w:rsidP="00E82572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3991180E" w14:textId="77777777" w:rsidR="00E82572" w:rsidRDefault="00E82572" w:rsidP="00E82572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0E5496EC" w14:textId="77777777" w:rsidR="00E82572" w:rsidRDefault="00E82572" w:rsidP="00E82572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5E2E9A4C" w14:textId="77777777" w:rsidR="00E82572" w:rsidRDefault="00E82572" w:rsidP="00E82572">
      <w:pPr>
        <w:pStyle w:val="3"/>
        <w:ind w:left="3828"/>
        <w:jc w:val="right"/>
        <w:rPr>
          <w:sz w:val="20"/>
          <w:szCs w:val="24"/>
        </w:rPr>
      </w:pPr>
    </w:p>
    <w:p w14:paraId="3CE24926" w14:textId="77777777" w:rsidR="00E82572" w:rsidRDefault="00E82572" w:rsidP="00E82572">
      <w:pPr>
        <w:pStyle w:val="3"/>
        <w:ind w:left="3828"/>
        <w:rPr>
          <w:sz w:val="20"/>
          <w:szCs w:val="24"/>
        </w:rPr>
      </w:pPr>
    </w:p>
    <w:p w14:paraId="501D1417" w14:textId="77777777" w:rsidR="00E82572" w:rsidRDefault="00E82572" w:rsidP="00E82572">
      <w:pPr>
        <w:pStyle w:val="3"/>
        <w:ind w:left="3828"/>
        <w:rPr>
          <w:sz w:val="20"/>
          <w:szCs w:val="24"/>
        </w:rPr>
      </w:pPr>
    </w:p>
    <w:p w14:paraId="069895AB" w14:textId="77777777" w:rsidR="00E82572" w:rsidRDefault="00E82572" w:rsidP="00E82572">
      <w:pPr>
        <w:pStyle w:val="3"/>
        <w:ind w:left="3828"/>
        <w:rPr>
          <w:sz w:val="20"/>
          <w:szCs w:val="24"/>
        </w:rPr>
      </w:pPr>
    </w:p>
    <w:p w14:paraId="26B27666" w14:textId="77777777" w:rsidR="00E82572" w:rsidRDefault="00E82572" w:rsidP="00E82572">
      <w:pPr>
        <w:pStyle w:val="3"/>
        <w:ind w:left="3828"/>
        <w:rPr>
          <w:sz w:val="20"/>
          <w:szCs w:val="24"/>
        </w:rPr>
      </w:pPr>
    </w:p>
    <w:p w14:paraId="2774E027" w14:textId="77777777" w:rsidR="00E82572" w:rsidRDefault="00E82572" w:rsidP="00E82572">
      <w:pPr>
        <w:pStyle w:val="3"/>
        <w:ind w:left="3828"/>
        <w:rPr>
          <w:sz w:val="20"/>
          <w:szCs w:val="24"/>
        </w:rPr>
      </w:pPr>
    </w:p>
    <w:p w14:paraId="49C7FB61" w14:textId="77777777" w:rsidR="00E82572" w:rsidRDefault="00E82572" w:rsidP="00E82572">
      <w:pPr>
        <w:pStyle w:val="3"/>
        <w:ind w:left="3828"/>
        <w:rPr>
          <w:sz w:val="20"/>
          <w:szCs w:val="24"/>
        </w:rPr>
      </w:pPr>
    </w:p>
    <w:p w14:paraId="18038F75" w14:textId="77777777" w:rsidR="00E82572" w:rsidRDefault="00E82572" w:rsidP="00E82572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5BA33F76" w14:textId="77777777" w:rsidR="00E82572" w:rsidRDefault="00E82572" w:rsidP="00E82572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20C68868" w14:textId="77777777" w:rsidR="00E82572" w:rsidRDefault="00E82572" w:rsidP="00E82572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7B6BBEE4" w14:textId="77777777" w:rsidR="00764F4A" w:rsidRDefault="00764F4A" w:rsidP="00764F4A">
      <w:pPr>
        <w:pStyle w:val="Text"/>
        <w:ind w:left="3828"/>
        <w:rPr>
          <w:sz w:val="20"/>
        </w:rPr>
      </w:pPr>
    </w:p>
    <w:p w14:paraId="6F872B1C" w14:textId="77777777" w:rsidR="00764F4A" w:rsidRDefault="00764F4A" w:rsidP="00764F4A">
      <w:pPr>
        <w:pStyle w:val="Text"/>
        <w:ind w:left="3828"/>
      </w:pPr>
    </w:p>
    <w:p w14:paraId="2F8DBBCC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6B6A46DE" w14:textId="77777777" w:rsidR="001A59BA" w:rsidRDefault="001A59BA" w:rsidP="00F02328">
      <w:pPr>
        <w:pStyle w:val="Text"/>
        <w:ind w:left="3828"/>
      </w:pPr>
    </w:p>
    <w:p w14:paraId="672D909B" w14:textId="77777777" w:rsidR="001A59BA" w:rsidRPr="00120B36" w:rsidRDefault="001A59BA" w:rsidP="0080793C">
      <w:pPr>
        <w:pStyle w:val="Text"/>
      </w:pPr>
    </w:p>
    <w:p w14:paraId="5A11821E" w14:textId="77777777" w:rsidR="002709C0" w:rsidRDefault="002709C0">
      <w:pPr>
        <w:pStyle w:val="Text"/>
      </w:pPr>
    </w:p>
    <w:p w14:paraId="6CB9A3BE" w14:textId="77777777" w:rsidR="002709C0" w:rsidRDefault="002709C0">
      <w:pPr>
        <w:pStyle w:val="Text"/>
      </w:pPr>
    </w:p>
    <w:p w14:paraId="28CBB0FA" w14:textId="77777777" w:rsidR="002709C0" w:rsidRDefault="00F41F36">
      <w:pPr>
        <w:pStyle w:val="Header1"/>
      </w:pPr>
      <w:r>
        <w:t>РАБОЧАЯ ПРОГРАММА ДИСЦИПЛИНЫ</w:t>
      </w:r>
      <w:r>
        <w:br/>
        <w:t>КОРРЕКЦИОННО-РАЗВИВАЮЩАЯ РАБОТА С ДЕТЬМИ МЛАДЕНЧЕСКОГО И РАННЕГО ВОЗРАСТА С ОВЗ</w:t>
      </w:r>
    </w:p>
    <w:p w14:paraId="29513187" w14:textId="77777777" w:rsidR="002709C0" w:rsidRDefault="002709C0">
      <w:pPr>
        <w:pStyle w:val="Text"/>
      </w:pPr>
    </w:p>
    <w:p w14:paraId="2AE5BF31" w14:textId="77777777" w:rsidR="002709C0" w:rsidRDefault="002709C0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2709C0" w14:paraId="13642723" w14:textId="77777777">
        <w:tc>
          <w:tcPr>
            <w:tcW w:w="4677" w:type="dxa"/>
          </w:tcPr>
          <w:p w14:paraId="4AE488A7" w14:textId="77777777" w:rsidR="002709C0" w:rsidRDefault="00F41F36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3C5B3DF1" w14:textId="77777777" w:rsidR="002709C0" w:rsidRDefault="00F41F36">
            <w:pPr>
              <w:pStyle w:val="Text"/>
              <w:jc w:val="left"/>
            </w:pPr>
            <w:r>
              <w:t>Бакалавриат</w:t>
            </w:r>
          </w:p>
        </w:tc>
      </w:tr>
      <w:tr w:rsidR="002709C0" w14:paraId="7BB02FCD" w14:textId="77777777">
        <w:tc>
          <w:tcPr>
            <w:tcW w:w="4677" w:type="dxa"/>
          </w:tcPr>
          <w:p w14:paraId="043E225D" w14:textId="77777777" w:rsidR="002709C0" w:rsidRDefault="00F41F36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5EB9098C" w14:textId="77777777" w:rsidR="002709C0" w:rsidRDefault="00F41F36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2709C0" w14:paraId="342DDFC9" w14:textId="77777777">
        <w:tc>
          <w:tcPr>
            <w:tcW w:w="4677" w:type="dxa"/>
          </w:tcPr>
          <w:p w14:paraId="3126B38D" w14:textId="77777777" w:rsidR="002709C0" w:rsidRDefault="00F41F36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34C2E73D" w14:textId="77777777" w:rsidR="002709C0" w:rsidRDefault="00F41F36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2709C0" w14:paraId="2E703FA9" w14:textId="77777777">
        <w:tc>
          <w:tcPr>
            <w:tcW w:w="4677" w:type="dxa"/>
          </w:tcPr>
          <w:p w14:paraId="5EEEE694" w14:textId="77777777" w:rsidR="002709C0" w:rsidRDefault="00F41F36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0E109D53" w14:textId="77777777" w:rsidR="002709C0" w:rsidRDefault="00E82572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2709C0" w14:paraId="7BA6763E" w14:textId="77777777">
        <w:tc>
          <w:tcPr>
            <w:tcW w:w="4677" w:type="dxa"/>
          </w:tcPr>
          <w:p w14:paraId="23470D50" w14:textId="77777777" w:rsidR="002709C0" w:rsidRDefault="00F41F36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77D68482" w14:textId="77777777" w:rsidR="002709C0" w:rsidRDefault="00F41F36">
            <w:pPr>
              <w:pStyle w:val="Text"/>
              <w:jc w:val="left"/>
            </w:pPr>
            <w:r>
              <w:t>4</w:t>
            </w:r>
          </w:p>
        </w:tc>
      </w:tr>
    </w:tbl>
    <w:p w14:paraId="3C133504" w14:textId="77777777" w:rsidR="002709C0" w:rsidRDefault="002709C0">
      <w:pPr>
        <w:pStyle w:val="Text"/>
      </w:pPr>
    </w:p>
    <w:p w14:paraId="47E5A41C" w14:textId="77777777" w:rsidR="002709C0" w:rsidRDefault="002709C0">
      <w:pPr>
        <w:pStyle w:val="Text"/>
      </w:pPr>
    </w:p>
    <w:p w14:paraId="4FD58EDA" w14:textId="77777777" w:rsidR="002709C0" w:rsidRDefault="002709C0">
      <w:pPr>
        <w:pStyle w:val="Text"/>
      </w:pPr>
    </w:p>
    <w:p w14:paraId="4ED62260" w14:textId="77777777" w:rsidR="002709C0" w:rsidRDefault="002709C0">
      <w:pPr>
        <w:pStyle w:val="Text"/>
      </w:pPr>
    </w:p>
    <w:p w14:paraId="07F1AD45" w14:textId="7E61177B" w:rsidR="002709C0" w:rsidRDefault="002709C0">
      <w:pPr>
        <w:pStyle w:val="Text"/>
      </w:pPr>
    </w:p>
    <w:p w14:paraId="6DCED0A1" w14:textId="32268F93" w:rsidR="00E07415" w:rsidRDefault="00E07415">
      <w:pPr>
        <w:pStyle w:val="Text"/>
      </w:pPr>
    </w:p>
    <w:p w14:paraId="0C5EC137" w14:textId="2A27010C" w:rsidR="00E07415" w:rsidRDefault="00E07415">
      <w:pPr>
        <w:pStyle w:val="Text"/>
      </w:pPr>
    </w:p>
    <w:p w14:paraId="355FE753" w14:textId="3B3A3D4F" w:rsidR="00E07415" w:rsidRDefault="00E07415">
      <w:pPr>
        <w:pStyle w:val="Text"/>
      </w:pPr>
    </w:p>
    <w:p w14:paraId="444ED797" w14:textId="77777777" w:rsidR="00E07415" w:rsidRDefault="00E07415">
      <w:pPr>
        <w:pStyle w:val="Text"/>
      </w:pPr>
    </w:p>
    <w:p w14:paraId="5D90F539" w14:textId="77777777" w:rsidR="002709C0" w:rsidRDefault="002709C0">
      <w:pPr>
        <w:pStyle w:val="Text"/>
      </w:pPr>
    </w:p>
    <w:p w14:paraId="1D1C7EA6" w14:textId="77777777" w:rsidR="002709C0" w:rsidRDefault="002709C0">
      <w:pPr>
        <w:pStyle w:val="Text"/>
      </w:pPr>
    </w:p>
    <w:p w14:paraId="69337234" w14:textId="77777777" w:rsidR="002709C0" w:rsidRDefault="00E82572">
      <w:pPr>
        <w:pStyle w:val="Text"/>
        <w:jc w:val="center"/>
      </w:pPr>
      <w:r>
        <w:t>Ижевск</w:t>
      </w:r>
      <w:r w:rsidR="00F41F36">
        <w:t xml:space="preserve"> 2025</w:t>
      </w:r>
    </w:p>
    <w:p w14:paraId="75B1352A" w14:textId="77777777" w:rsidR="002709C0" w:rsidRDefault="00F41F36">
      <w:r>
        <w:br w:type="page"/>
      </w:r>
    </w:p>
    <w:p w14:paraId="2A518B43" w14:textId="77777777" w:rsidR="002709C0" w:rsidRDefault="00F41F36">
      <w:pPr>
        <w:pStyle w:val="Header1"/>
      </w:pPr>
      <w:r>
        <w:lastRenderedPageBreak/>
        <w:t>1. Цель и задачи изучения дисциплины</w:t>
      </w:r>
    </w:p>
    <w:p w14:paraId="15585EB0" w14:textId="77777777" w:rsidR="002709C0" w:rsidRDefault="002709C0">
      <w:pPr>
        <w:pStyle w:val="Text"/>
      </w:pPr>
    </w:p>
    <w:p w14:paraId="7A353524" w14:textId="77777777" w:rsidR="002709C0" w:rsidRDefault="00F41F36">
      <w:pPr>
        <w:pStyle w:val="Text"/>
      </w:pPr>
      <w:r>
        <w:rPr>
          <w:b/>
        </w:rPr>
        <w:t>1.1. Цель и задачи изучения дисциплины</w:t>
      </w:r>
    </w:p>
    <w:p w14:paraId="6644908D" w14:textId="77777777" w:rsidR="007D62BC" w:rsidRPr="00425841" w:rsidRDefault="007D62BC" w:rsidP="007D62B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Цель: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обеспечить в ходе освоения дисциплины «Коррекционно-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развивающая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работа с детьми младенческого и раннего возраста с ОВЗ» выполнение индикаторов достижения компетенций: </w:t>
      </w:r>
      <w:r w:rsidRPr="00425841">
        <w:rPr>
          <w:rFonts w:ascii="Times New Roman" w:eastAsia="SimSun" w:hAnsi="Times New Roman" w:cs="Times New Roman"/>
          <w:sz w:val="24"/>
          <w:szCs w:val="24"/>
          <w:lang w:eastAsia="ar-SA"/>
        </w:rPr>
        <w:t>ПК-1.</w:t>
      </w:r>
      <w:r w:rsidR="00425841" w:rsidRPr="004258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25841" w:rsidRPr="00425841">
        <w:rPr>
          <w:rFonts w:ascii="Times New Roman" w:hAnsi="Times New Roman" w:cs="Times New Roman"/>
          <w:sz w:val="24"/>
          <w:szCs w:val="24"/>
        </w:rP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</w:r>
      <w:r w:rsidRPr="004258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; ПК-3. </w:t>
      </w:r>
      <w:r w:rsidR="00425841" w:rsidRPr="00425841">
        <w:rPr>
          <w:rFonts w:ascii="Times New Roman" w:hAnsi="Times New Roman" w:cs="Times New Roman"/>
          <w:sz w:val="24"/>
          <w:szCs w:val="24"/>
        </w:rPr>
        <w:t>Способен к оказанию психолого-педагогической помощи обучающимся с ОВЗ и инвалидностью в их социальной адаптации и реабилитации</w:t>
      </w:r>
      <w:r w:rsidRPr="0042584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6F6A4F68" w14:textId="77777777" w:rsidR="007D62BC" w:rsidRPr="007D62BC" w:rsidRDefault="007D62BC" w:rsidP="007D62B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Задачи: </w:t>
      </w:r>
      <w:r w:rsidRPr="007D62BC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в ходе освоения дисциплины «Коррекционно-</w:t>
      </w:r>
      <w:r w:rsidRPr="007D62BC">
        <w:t xml:space="preserve"> </w:t>
      </w:r>
      <w:r w:rsidRPr="007D62BC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развивающая работа с детьми младенческого и раннего возраста с ОВЗ» обеспечить у обучающихся:</w:t>
      </w:r>
    </w:p>
    <w:p w14:paraId="5C752EFB" w14:textId="77777777" w:rsidR="007D62BC" w:rsidRPr="00425841" w:rsidRDefault="007D62BC" w:rsidP="007D62B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425841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1. Умение</w:t>
      </w:r>
      <w:r w:rsidR="00425841" w:rsidRPr="00425841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 xml:space="preserve"> </w:t>
      </w:r>
      <w:r w:rsidR="00425841" w:rsidRPr="00425841">
        <w:rPr>
          <w:rFonts w:ascii="Times New Roman" w:hAnsi="Times New Roman" w:cs="Times New Roman"/>
          <w:sz w:val="24"/>
          <w:szCs w:val="24"/>
        </w:rPr>
        <w:t>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</w:r>
      <w:r w:rsidRPr="00425841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.</w:t>
      </w:r>
    </w:p>
    <w:p w14:paraId="16984A19" w14:textId="77777777" w:rsidR="007D62BC" w:rsidRPr="00425841" w:rsidRDefault="007D62BC" w:rsidP="007D62B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425841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2. Умение</w:t>
      </w:r>
      <w:r w:rsidR="00425841" w:rsidRPr="00425841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 xml:space="preserve"> </w:t>
      </w:r>
      <w:r w:rsidR="00425841" w:rsidRPr="00425841">
        <w:rPr>
          <w:rFonts w:ascii="Times New Roman" w:hAnsi="Times New Roman" w:cs="Times New Roman"/>
          <w:sz w:val="24"/>
          <w:szCs w:val="24"/>
        </w:rPr>
        <w:t>определять задачи, содержание, методы и средства реализации мероприятий психолого-педагогической реабилитации (</w:t>
      </w:r>
      <w:proofErr w:type="spellStart"/>
      <w:r w:rsidR="00425841" w:rsidRPr="00425841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425841" w:rsidRPr="00425841">
        <w:rPr>
          <w:rFonts w:ascii="Times New Roman" w:hAnsi="Times New Roman" w:cs="Times New Roman"/>
          <w:sz w:val="24"/>
          <w:szCs w:val="24"/>
        </w:rPr>
        <w:t>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</w:t>
      </w:r>
      <w:r w:rsidRPr="00425841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 xml:space="preserve">.  </w:t>
      </w:r>
    </w:p>
    <w:p w14:paraId="6B5F5EAC" w14:textId="77777777" w:rsidR="002709C0" w:rsidRDefault="002709C0">
      <w:pPr>
        <w:pStyle w:val="Text"/>
      </w:pPr>
    </w:p>
    <w:p w14:paraId="44BFD22A" w14:textId="77777777" w:rsidR="002709C0" w:rsidRDefault="00F41F36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709C0" w14:paraId="52A5DD26" w14:textId="77777777">
        <w:tc>
          <w:tcPr>
            <w:tcW w:w="2268" w:type="dxa"/>
          </w:tcPr>
          <w:p w14:paraId="0DEE5B78" w14:textId="77777777" w:rsidR="002709C0" w:rsidRDefault="00F41F3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C37C5A4" w14:textId="77777777" w:rsidR="002709C0" w:rsidRDefault="00F41F36">
            <w:pPr>
              <w:pStyle w:val="Text"/>
              <w:jc w:val="left"/>
            </w:pPr>
            <w:r>
              <w:t>ПК-1</w:t>
            </w:r>
          </w:p>
        </w:tc>
      </w:tr>
      <w:tr w:rsidR="002709C0" w14:paraId="2004B1AA" w14:textId="77777777">
        <w:tc>
          <w:tcPr>
            <w:tcW w:w="2268" w:type="dxa"/>
          </w:tcPr>
          <w:p w14:paraId="4021D9F7" w14:textId="77777777" w:rsidR="002709C0" w:rsidRDefault="00F41F3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DB3A66E" w14:textId="77777777" w:rsidR="002709C0" w:rsidRDefault="00F41F36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2709C0" w14:paraId="16598C45" w14:textId="77777777">
        <w:tc>
          <w:tcPr>
            <w:tcW w:w="2268" w:type="dxa"/>
          </w:tcPr>
          <w:p w14:paraId="6F208937" w14:textId="77777777" w:rsidR="002709C0" w:rsidRDefault="00F41F3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E3D079A" w14:textId="77777777" w:rsidR="002709C0" w:rsidRDefault="00F41F36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</w:tr>
    </w:tbl>
    <w:p w14:paraId="0466E712" w14:textId="77777777" w:rsidR="002709C0" w:rsidRDefault="002709C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709C0" w14:paraId="6FF385BB" w14:textId="77777777">
        <w:tc>
          <w:tcPr>
            <w:tcW w:w="2268" w:type="dxa"/>
          </w:tcPr>
          <w:p w14:paraId="7ABB5342" w14:textId="77777777" w:rsidR="002709C0" w:rsidRDefault="00F41F3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F76143E" w14:textId="77777777" w:rsidR="002709C0" w:rsidRDefault="00F41F36">
            <w:pPr>
              <w:pStyle w:val="Text"/>
              <w:jc w:val="left"/>
            </w:pPr>
            <w:r>
              <w:t>ПК-3</w:t>
            </w:r>
          </w:p>
        </w:tc>
      </w:tr>
      <w:tr w:rsidR="002709C0" w14:paraId="0B4206BE" w14:textId="77777777">
        <w:tc>
          <w:tcPr>
            <w:tcW w:w="2268" w:type="dxa"/>
          </w:tcPr>
          <w:p w14:paraId="6C5E56D5" w14:textId="77777777" w:rsidR="002709C0" w:rsidRDefault="00F41F3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A362BFA" w14:textId="77777777" w:rsidR="002709C0" w:rsidRDefault="00F41F36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2709C0" w14:paraId="6C14DA64" w14:textId="77777777">
        <w:tc>
          <w:tcPr>
            <w:tcW w:w="2268" w:type="dxa"/>
          </w:tcPr>
          <w:p w14:paraId="7F09504E" w14:textId="77777777" w:rsidR="002709C0" w:rsidRDefault="00F41F3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35AC3C3" w14:textId="77777777" w:rsidR="002709C0" w:rsidRDefault="00F41F36">
            <w:pPr>
              <w:pStyle w:val="Text"/>
              <w:jc w:val="left"/>
            </w:pPr>
            <w:r>
              <w:t>ИПК-3.2 Умеет определять задачи, содержание, методы и средства реализации мероприятий психолого-педагогической реабилитации (абилитации)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</w:t>
            </w:r>
          </w:p>
        </w:tc>
      </w:tr>
    </w:tbl>
    <w:p w14:paraId="770B2443" w14:textId="77777777" w:rsidR="002709C0" w:rsidRDefault="002709C0">
      <w:pPr>
        <w:pStyle w:val="Text"/>
      </w:pPr>
    </w:p>
    <w:p w14:paraId="017B1AF3" w14:textId="77777777" w:rsidR="002709C0" w:rsidRDefault="00F41F36">
      <w:pPr>
        <w:pStyle w:val="Text"/>
      </w:pPr>
      <w:r>
        <w:rPr>
          <w:b/>
        </w:rPr>
        <w:t>1.3. Воспитательная работа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3795"/>
        <w:gridCol w:w="2610"/>
        <w:gridCol w:w="2890"/>
      </w:tblGrid>
      <w:tr w:rsidR="007D62BC" w:rsidRPr="007D62BC" w14:paraId="7E0F4EB5" w14:textId="77777777" w:rsidTr="00FB6EFD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9273" w14:textId="77777777" w:rsidR="007D62BC" w:rsidRPr="007D62BC" w:rsidRDefault="007D62BC" w:rsidP="007D62BC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lang w:eastAsia="ar-SA"/>
              </w:rPr>
              <w:t>Направления воспитательной работы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02C22" w14:textId="77777777" w:rsidR="007D62BC" w:rsidRPr="007D62BC" w:rsidRDefault="007D62BC" w:rsidP="007D62BC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i/>
                <w:iCs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lang w:eastAsia="ar-SA"/>
              </w:rPr>
              <w:t xml:space="preserve">Тип задач </w:t>
            </w:r>
          </w:p>
          <w:p w14:paraId="0DF9D804" w14:textId="77777777" w:rsidR="007D62BC" w:rsidRPr="007D62BC" w:rsidRDefault="007D62BC" w:rsidP="007D62BC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C5C1" w14:textId="77777777" w:rsidR="007D62BC" w:rsidRPr="007D62BC" w:rsidRDefault="007D62BC" w:rsidP="007D62BC">
            <w:pPr>
              <w:suppressAutoHyphens/>
              <w:spacing w:after="0" w:line="252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lang w:eastAsia="ar-SA"/>
              </w:rPr>
              <w:t>Формы работы</w:t>
            </w:r>
          </w:p>
        </w:tc>
      </w:tr>
      <w:tr w:rsidR="007D62BC" w:rsidRPr="007D62BC" w14:paraId="1639ED50" w14:textId="77777777" w:rsidTr="00FB6EFD">
        <w:trPr>
          <w:trHeight w:val="28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B6E8A" w14:textId="77777777" w:rsidR="007D62BC" w:rsidRPr="007D62BC" w:rsidRDefault="007D62BC" w:rsidP="007D62BC">
            <w:pPr>
              <w:suppressAutoHyphens/>
              <w:spacing w:after="0" w:line="252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lang w:eastAsia="ar-SA"/>
              </w:rPr>
              <w:lastRenderedPageBreak/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C767A" w14:textId="77777777" w:rsidR="007D62BC" w:rsidRPr="007D62BC" w:rsidRDefault="007D62BC" w:rsidP="007D62BC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lang w:eastAsia="ar-SA"/>
              </w:rPr>
              <w:t>педагогический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180F" w14:textId="77777777" w:rsidR="007D62BC" w:rsidRPr="007D62BC" w:rsidRDefault="007D62BC" w:rsidP="007D62BC">
            <w:pPr>
              <w:suppressAutoHyphens/>
              <w:spacing w:after="0" w:line="252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  <w:t>проведение открытых лекций</w:t>
            </w:r>
          </w:p>
        </w:tc>
      </w:tr>
      <w:tr w:rsidR="007D62BC" w:rsidRPr="007D62BC" w14:paraId="7943E651" w14:textId="77777777" w:rsidTr="00FB6EFD">
        <w:trPr>
          <w:trHeight w:val="28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E543" w14:textId="77777777" w:rsidR="007D62BC" w:rsidRPr="007D62BC" w:rsidRDefault="007D62BC" w:rsidP="007D62BC">
            <w:pPr>
              <w:suppressAutoHyphens/>
              <w:spacing w:after="0"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lang w:eastAsia="ar-SA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514F5" w14:textId="77777777" w:rsidR="007D62BC" w:rsidRPr="007D62BC" w:rsidRDefault="007D62BC" w:rsidP="007D62BC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lang w:eastAsia="ar-SA"/>
              </w:rPr>
              <w:t>сопровождение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1B7C6" w14:textId="77777777" w:rsidR="007D62BC" w:rsidRPr="007D62BC" w:rsidRDefault="007D62BC" w:rsidP="007D62BC">
            <w:pPr>
              <w:suppressAutoHyphens/>
              <w:spacing w:after="0" w:line="252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3CE7A4E4" w14:textId="77777777" w:rsidR="002709C0" w:rsidRDefault="002709C0">
      <w:pPr>
        <w:pStyle w:val="Text"/>
      </w:pPr>
    </w:p>
    <w:p w14:paraId="1DAD9539" w14:textId="77777777" w:rsidR="002709C0" w:rsidRDefault="00F41F36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27426FBE" w14:textId="77777777" w:rsidR="002709C0" w:rsidRDefault="00F41F36">
      <w:pPr>
        <w:pStyle w:val="Text"/>
      </w:pPr>
      <w:r>
        <w:t>Дисциплина "Коррекционно-развивающая работа с детьми младенческого и раннего возраста с ОВЗ" относится к обязательной части учебного плана.</w:t>
      </w:r>
    </w:p>
    <w:p w14:paraId="3AC5A32A" w14:textId="77777777" w:rsidR="002709C0" w:rsidRDefault="002709C0">
      <w:pPr>
        <w:pStyle w:val="Text"/>
      </w:pPr>
    </w:p>
    <w:p w14:paraId="4B11659D" w14:textId="77777777" w:rsidR="002709C0" w:rsidRDefault="00F41F36">
      <w:pPr>
        <w:pStyle w:val="Text"/>
      </w:pPr>
      <w:r>
        <w:rPr>
          <w:b/>
        </w:rPr>
        <w:t>1.5. Особенности реализации дисциплины</w:t>
      </w:r>
    </w:p>
    <w:p w14:paraId="75740C54" w14:textId="77777777" w:rsidR="002709C0" w:rsidRDefault="00F41F36">
      <w:pPr>
        <w:pStyle w:val="Text"/>
      </w:pPr>
      <w:r>
        <w:t>Дисциплина реализуется на русском языке.</w:t>
      </w:r>
    </w:p>
    <w:p w14:paraId="0009D99F" w14:textId="77777777" w:rsidR="002709C0" w:rsidRDefault="002709C0">
      <w:pPr>
        <w:pStyle w:val="Text"/>
      </w:pPr>
    </w:p>
    <w:p w14:paraId="14EE59D8" w14:textId="77777777" w:rsidR="002709C0" w:rsidRDefault="00F41F36">
      <w:pPr>
        <w:pStyle w:val="Header1"/>
      </w:pPr>
      <w:r>
        <w:t>2. Объем дисциплины</w:t>
      </w:r>
    </w:p>
    <w:p w14:paraId="16F965FA" w14:textId="77777777" w:rsidR="002709C0" w:rsidRDefault="002709C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2709C0" w14:paraId="40240170" w14:textId="77777777">
        <w:tc>
          <w:tcPr>
            <w:tcW w:w="4535" w:type="dxa"/>
          </w:tcPr>
          <w:p w14:paraId="78C9D2EB" w14:textId="77777777" w:rsidR="002709C0" w:rsidRDefault="00F41F36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71AD8ABB" w14:textId="77777777" w:rsidR="002709C0" w:rsidRDefault="00F41F36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29B01E66" w14:textId="77777777" w:rsidR="002709C0" w:rsidRDefault="00F41F36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648AE946" w14:textId="77777777" w:rsidR="002709C0" w:rsidRDefault="00F41F36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2709C0" w14:paraId="2B65356E" w14:textId="77777777">
        <w:tc>
          <w:tcPr>
            <w:tcW w:w="4535" w:type="dxa"/>
          </w:tcPr>
          <w:p w14:paraId="40580BD1" w14:textId="77777777" w:rsidR="002709C0" w:rsidRDefault="00F41F36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0CCA1A82" w14:textId="77777777" w:rsidR="002709C0" w:rsidRDefault="00F41F36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067AEF0" w14:textId="77777777" w:rsidR="002709C0" w:rsidRDefault="00F41F36">
            <w:pPr>
              <w:pStyle w:val="Text"/>
              <w:jc w:val="center"/>
            </w:pPr>
            <w:r>
              <w:t>144</w:t>
            </w:r>
          </w:p>
        </w:tc>
        <w:tc>
          <w:tcPr>
            <w:tcW w:w="1417" w:type="dxa"/>
          </w:tcPr>
          <w:p w14:paraId="64AF127D" w14:textId="77777777" w:rsidR="002709C0" w:rsidRDefault="002709C0">
            <w:pPr>
              <w:pStyle w:val="Text"/>
              <w:jc w:val="center"/>
            </w:pPr>
          </w:p>
        </w:tc>
      </w:tr>
      <w:tr w:rsidR="002709C0" w14:paraId="2276C5C3" w14:textId="77777777">
        <w:tc>
          <w:tcPr>
            <w:tcW w:w="9356" w:type="dxa"/>
            <w:gridSpan w:val="4"/>
          </w:tcPr>
          <w:p w14:paraId="64BF85A4" w14:textId="77777777" w:rsidR="002709C0" w:rsidRDefault="002709C0"/>
        </w:tc>
      </w:tr>
      <w:tr w:rsidR="002709C0" w14:paraId="6F6E972B" w14:textId="77777777">
        <w:tc>
          <w:tcPr>
            <w:tcW w:w="9356" w:type="dxa"/>
            <w:gridSpan w:val="4"/>
          </w:tcPr>
          <w:p w14:paraId="418D93DF" w14:textId="77777777" w:rsidR="002709C0" w:rsidRDefault="00F41F36">
            <w:pPr>
              <w:pStyle w:val="Text"/>
              <w:jc w:val="left"/>
            </w:pPr>
            <w:r>
              <w:t>СЕМЕСТР 4</w:t>
            </w:r>
          </w:p>
        </w:tc>
      </w:tr>
      <w:tr w:rsidR="002709C0" w14:paraId="6F42E03C" w14:textId="77777777">
        <w:tc>
          <w:tcPr>
            <w:tcW w:w="4535" w:type="dxa"/>
          </w:tcPr>
          <w:p w14:paraId="00AA3F91" w14:textId="77777777" w:rsidR="002709C0" w:rsidRDefault="00F41F36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1E55435E" w14:textId="77777777" w:rsidR="002709C0" w:rsidRDefault="002709C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8062EA3" w14:textId="77777777" w:rsidR="002709C0" w:rsidRDefault="002709C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037FF1E" w14:textId="77777777" w:rsidR="002709C0" w:rsidRDefault="002709C0">
            <w:pPr>
              <w:pStyle w:val="Text"/>
              <w:jc w:val="center"/>
            </w:pPr>
          </w:p>
        </w:tc>
      </w:tr>
      <w:tr w:rsidR="002709C0" w14:paraId="4DAC9E8E" w14:textId="77777777">
        <w:tc>
          <w:tcPr>
            <w:tcW w:w="4535" w:type="dxa"/>
          </w:tcPr>
          <w:p w14:paraId="73A162CB" w14:textId="77777777" w:rsidR="002709C0" w:rsidRDefault="00F41F36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1157EF79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758AB3D2" w14:textId="1AF402E2" w:rsidR="002709C0" w:rsidRDefault="007E65A4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65216856" w14:textId="77777777" w:rsidR="002709C0" w:rsidRDefault="002709C0">
            <w:pPr>
              <w:pStyle w:val="Text"/>
              <w:jc w:val="center"/>
            </w:pPr>
          </w:p>
        </w:tc>
      </w:tr>
      <w:tr w:rsidR="002709C0" w14:paraId="572BDB87" w14:textId="77777777">
        <w:tc>
          <w:tcPr>
            <w:tcW w:w="4535" w:type="dxa"/>
          </w:tcPr>
          <w:p w14:paraId="724B9C54" w14:textId="77777777" w:rsidR="002709C0" w:rsidRDefault="00F41F36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59B92E30" w14:textId="77777777" w:rsidR="002709C0" w:rsidRDefault="002709C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02DC207" w14:textId="499AC66F" w:rsidR="002709C0" w:rsidRDefault="00F41F36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679512B" w14:textId="77777777" w:rsidR="002709C0" w:rsidRDefault="002709C0">
            <w:pPr>
              <w:pStyle w:val="Text"/>
              <w:jc w:val="center"/>
            </w:pPr>
          </w:p>
        </w:tc>
      </w:tr>
      <w:tr w:rsidR="002709C0" w14:paraId="5D72B276" w14:textId="77777777">
        <w:tc>
          <w:tcPr>
            <w:tcW w:w="4535" w:type="dxa"/>
          </w:tcPr>
          <w:p w14:paraId="48919C04" w14:textId="77777777" w:rsidR="002709C0" w:rsidRDefault="00F41F36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151B145B" w14:textId="77777777" w:rsidR="002709C0" w:rsidRDefault="002709C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AE8A4CD" w14:textId="77777777" w:rsidR="002709C0" w:rsidRDefault="00F41F36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A0719B9" w14:textId="77777777" w:rsidR="002709C0" w:rsidRDefault="002709C0">
            <w:pPr>
              <w:pStyle w:val="Text"/>
              <w:jc w:val="center"/>
            </w:pPr>
          </w:p>
        </w:tc>
      </w:tr>
      <w:tr w:rsidR="002709C0" w14:paraId="2798AC1C" w14:textId="77777777">
        <w:tc>
          <w:tcPr>
            <w:tcW w:w="4535" w:type="dxa"/>
          </w:tcPr>
          <w:p w14:paraId="1435340F" w14:textId="77777777" w:rsidR="002709C0" w:rsidRDefault="00F41F36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81AD919" w14:textId="77777777" w:rsidR="002709C0" w:rsidRDefault="002709C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9077006" w14:textId="77777777" w:rsidR="002709C0" w:rsidRDefault="00F41F36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D6144C9" w14:textId="77777777" w:rsidR="002709C0" w:rsidRDefault="002709C0">
            <w:pPr>
              <w:pStyle w:val="Text"/>
              <w:jc w:val="center"/>
            </w:pPr>
          </w:p>
        </w:tc>
      </w:tr>
      <w:tr w:rsidR="002709C0" w14:paraId="2A2EEF9D" w14:textId="77777777">
        <w:tc>
          <w:tcPr>
            <w:tcW w:w="4535" w:type="dxa"/>
          </w:tcPr>
          <w:p w14:paraId="270F86E4" w14:textId="77777777" w:rsidR="002709C0" w:rsidRDefault="00F41F36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19B68EB4" w14:textId="77777777" w:rsidR="002709C0" w:rsidRDefault="002709C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B8D59DF" w14:textId="4B20EFC2" w:rsidR="002709C0" w:rsidRDefault="00F41F36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48BD889E" w14:textId="77777777" w:rsidR="002709C0" w:rsidRDefault="002709C0">
            <w:pPr>
              <w:pStyle w:val="Text"/>
              <w:jc w:val="center"/>
            </w:pPr>
          </w:p>
        </w:tc>
      </w:tr>
      <w:tr w:rsidR="002709C0" w14:paraId="64F86AF4" w14:textId="77777777">
        <w:tc>
          <w:tcPr>
            <w:tcW w:w="4535" w:type="dxa"/>
          </w:tcPr>
          <w:p w14:paraId="65AB282F" w14:textId="77777777" w:rsidR="002709C0" w:rsidRDefault="00F41F36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72317E38" w14:textId="77777777" w:rsidR="002709C0" w:rsidRDefault="002709C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FC420CE" w14:textId="541BD756" w:rsidR="002709C0" w:rsidRDefault="002709C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22B5F6B" w14:textId="77777777" w:rsidR="002709C0" w:rsidRDefault="002709C0">
            <w:pPr>
              <w:pStyle w:val="Text"/>
              <w:jc w:val="center"/>
            </w:pPr>
          </w:p>
        </w:tc>
      </w:tr>
      <w:tr w:rsidR="002709C0" w14:paraId="65AE11F2" w14:textId="77777777">
        <w:tc>
          <w:tcPr>
            <w:tcW w:w="4535" w:type="dxa"/>
          </w:tcPr>
          <w:p w14:paraId="292BFFBD" w14:textId="77777777" w:rsidR="002709C0" w:rsidRDefault="00F41F36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17FEBB1F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25D565A" w14:textId="076FEBB0" w:rsidR="002709C0" w:rsidRDefault="007E65A4">
            <w:pPr>
              <w:pStyle w:val="Text"/>
              <w:jc w:val="center"/>
            </w:pPr>
            <w:r>
              <w:t>130</w:t>
            </w:r>
          </w:p>
        </w:tc>
        <w:tc>
          <w:tcPr>
            <w:tcW w:w="1417" w:type="dxa"/>
          </w:tcPr>
          <w:p w14:paraId="71C6761C" w14:textId="77777777" w:rsidR="002709C0" w:rsidRDefault="002709C0">
            <w:pPr>
              <w:pStyle w:val="Text"/>
              <w:jc w:val="center"/>
            </w:pPr>
          </w:p>
        </w:tc>
      </w:tr>
      <w:tr w:rsidR="002709C0" w14:paraId="452B1AEA" w14:textId="77777777">
        <w:tc>
          <w:tcPr>
            <w:tcW w:w="4535" w:type="dxa"/>
          </w:tcPr>
          <w:p w14:paraId="61F361D4" w14:textId="77777777" w:rsidR="002709C0" w:rsidRDefault="00F41F36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50FCF7F4" w14:textId="77777777" w:rsidR="002709C0" w:rsidRDefault="002709C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3C121BC" w14:textId="117C3E50" w:rsidR="002709C0" w:rsidRDefault="007E65A4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7337F7D2" w14:textId="77777777" w:rsidR="002709C0" w:rsidRDefault="002709C0">
            <w:pPr>
              <w:pStyle w:val="Text"/>
              <w:jc w:val="center"/>
            </w:pPr>
          </w:p>
        </w:tc>
      </w:tr>
    </w:tbl>
    <w:p w14:paraId="21B464F1" w14:textId="77777777" w:rsidR="002709C0" w:rsidRDefault="002709C0">
      <w:pPr>
        <w:pStyle w:val="Text"/>
      </w:pPr>
    </w:p>
    <w:p w14:paraId="2091348A" w14:textId="77777777" w:rsidR="002709C0" w:rsidRDefault="00F41F36">
      <w:pPr>
        <w:pStyle w:val="Header1"/>
      </w:pPr>
      <w:r>
        <w:t>3. Содержание дисциплины</w:t>
      </w:r>
    </w:p>
    <w:p w14:paraId="7D995471" w14:textId="77777777" w:rsidR="002709C0" w:rsidRDefault="002709C0">
      <w:pPr>
        <w:pStyle w:val="Text"/>
      </w:pPr>
    </w:p>
    <w:p w14:paraId="7E4969BC" w14:textId="77777777" w:rsidR="002709C0" w:rsidRDefault="00F41F36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793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525"/>
        <w:gridCol w:w="4154"/>
        <w:gridCol w:w="850"/>
        <w:gridCol w:w="851"/>
        <w:gridCol w:w="850"/>
        <w:gridCol w:w="851"/>
        <w:gridCol w:w="850"/>
        <w:gridCol w:w="862"/>
      </w:tblGrid>
      <w:tr w:rsidR="007D62BC" w:rsidRPr="007D62BC" w14:paraId="75A72A68" w14:textId="77777777" w:rsidTr="007E65A4">
        <w:trPr>
          <w:cantSplit/>
          <w:trHeight w:val="84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A46B5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4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77FDF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Разделы и темы </w:t>
            </w:r>
          </w:p>
          <w:p w14:paraId="176159FE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дисциплины</w:t>
            </w:r>
          </w:p>
          <w:p w14:paraId="0CC61FCC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Семестр</w:t>
            </w:r>
          </w:p>
        </w:tc>
        <w:tc>
          <w:tcPr>
            <w:tcW w:w="5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8344" w14:textId="77777777" w:rsidR="007D62BC" w:rsidRPr="007D62BC" w:rsidRDefault="007D62BC" w:rsidP="007D6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52BE9D58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(в академических часах)</w:t>
            </w:r>
          </w:p>
        </w:tc>
      </w:tr>
      <w:tr w:rsidR="007D62BC" w:rsidRPr="007D62BC" w14:paraId="7C76CCDB" w14:textId="77777777" w:rsidTr="007E65A4">
        <w:trPr>
          <w:cantSplit/>
          <w:trHeight w:val="537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2D823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A7009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8E162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  <w:p w14:paraId="25DB5DD2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B0672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ауд.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3365B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лекц.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0D1D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8D305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5D94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СРС</w:t>
            </w:r>
          </w:p>
        </w:tc>
      </w:tr>
      <w:tr w:rsidR="007D62BC" w:rsidRPr="007D62BC" w14:paraId="2651BC91" w14:textId="77777777" w:rsidTr="007E65A4">
        <w:trPr>
          <w:trHeight w:val="15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DE272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170A" w14:textId="77777777" w:rsidR="007D62BC" w:rsidRPr="007D62BC" w:rsidRDefault="007D62BC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Семестр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7D62BC" w:rsidRPr="007D62BC" w14:paraId="14D88F2E" w14:textId="77777777" w:rsidTr="007E65A4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C9AA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44112" w14:textId="7777777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 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11FDD" w14:textId="4C8843FB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03056" w14:textId="206E40C2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1EEB" w14:textId="75A659E9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E08BE" w14:textId="59871064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24606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54EB1" w14:textId="02CEFB30" w:rsidR="007D62BC" w:rsidRPr="007D62BC" w:rsidRDefault="007E65A4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7D62BC" w:rsidRPr="007D62BC" w14:paraId="24294D0B" w14:textId="77777777" w:rsidTr="007E65A4">
        <w:trPr>
          <w:trHeight w:val="46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99800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0BFF" w14:textId="77777777" w:rsidR="007D62BC" w:rsidRPr="007D62BC" w:rsidRDefault="007D62BC" w:rsidP="007D62BC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2.  Закономерности построения коррекционно-педагогической работы в соответствии с возрастными особенностями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E00DE" w14:textId="31374FA7" w:rsidR="007D62BC" w:rsidRPr="007D62BC" w:rsidRDefault="007E65A4" w:rsidP="007D62BC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40637" w14:textId="4C8B8B5D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F1CFC" w14:textId="09D42720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C172" w14:textId="0ED3224A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FA58" w14:textId="79C828D3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EA32" w14:textId="21319B04" w:rsidR="007D62BC" w:rsidRPr="007D62BC" w:rsidRDefault="007E65A4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7D62BC" w:rsidRPr="007D62BC" w14:paraId="1BED0230" w14:textId="77777777" w:rsidTr="007E65A4">
        <w:trPr>
          <w:trHeight w:val="27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D6068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14:paraId="67E86592" w14:textId="77777777" w:rsidR="007D62BC" w:rsidRPr="007D62BC" w:rsidRDefault="007D62BC" w:rsidP="007D62BC">
            <w:pPr>
              <w:suppressAutoHyphens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D928A" w14:textId="7777777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Тема </w:t>
            </w:r>
            <w:r w:rsidRPr="007D62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 Проектирование учебно-воспитательного процесса с учетом возрастных особенностей детей раннего возраста с ОВЗ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BA5AE" w14:textId="02333048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FCD1E" w14:textId="42EE56FA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CC7A0" w14:textId="2AEDA442" w:rsidR="007D62BC" w:rsidRPr="007D62BC" w:rsidRDefault="007E65A4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302CC" w14:textId="15C74EE9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EEC08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B0EB" w14:textId="5B6DDF01" w:rsidR="007D62BC" w:rsidRPr="007D62BC" w:rsidRDefault="007E65A4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7D62BC" w:rsidRPr="007D62BC" w14:paraId="0A07B251" w14:textId="77777777" w:rsidTr="007E65A4">
        <w:trPr>
          <w:trHeight w:val="47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BB9C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F3726" w14:textId="7777777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4.  Сотрудничество детей раннего возраста с ОВЗ в разных видах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80CC" w14:textId="22E08C91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103B3" w14:textId="7313353D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D1F4" w14:textId="79C34334" w:rsidR="007D62BC" w:rsidRPr="007D62BC" w:rsidRDefault="007E65A4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5502" w14:textId="11B988F1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FFF9F" w14:textId="2707DE19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650E" w14:textId="3E8D7CC6" w:rsidR="007D62BC" w:rsidRPr="007D62BC" w:rsidRDefault="007E65A4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</w:tr>
      <w:tr w:rsidR="007D62BC" w:rsidRPr="007D62BC" w14:paraId="24B99B62" w14:textId="77777777" w:rsidTr="007E65A4">
        <w:trPr>
          <w:trHeight w:val="515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7403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85D5" w14:textId="7777777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5.  Н</w:t>
            </w:r>
            <w:r w:rsidRPr="007D62BC">
              <w:rPr>
                <w:rFonts w:ascii="Times New Roman" w:eastAsia="SimSun" w:hAnsi="Times New Roman" w:cs="Times New Roman"/>
                <w:color w:val="00000A"/>
                <w:spacing w:val="2"/>
                <w:sz w:val="24"/>
                <w:szCs w:val="24"/>
                <w:lang w:eastAsia="ar-SA"/>
              </w:rPr>
              <w:t>епрерывность и преемственность процессов обучения, воспитания, коррекции нарушений развития и социальной адаптации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E280E" w14:textId="32083B07" w:rsidR="007D62BC" w:rsidRPr="007D62BC" w:rsidRDefault="007E65A4" w:rsidP="007D62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5551" w14:textId="6BC15628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CA8B1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064D7" w14:textId="3B178E44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98471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B1F2" w14:textId="1762B7E1" w:rsidR="007D62BC" w:rsidRPr="007D62BC" w:rsidRDefault="007E65A4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7D62BC" w:rsidRPr="007D62BC" w14:paraId="3277EDC4" w14:textId="77777777" w:rsidTr="007E65A4">
        <w:trPr>
          <w:trHeight w:val="515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ACBD9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B4E74" w14:textId="7777777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6.  К</w:t>
            </w:r>
            <w:r w:rsidRPr="007D62BC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ar-SA"/>
              </w:rPr>
              <w:t>онсультирование педагогических работников по вопросам коррекционно-педагогической работы с детьми младенческого и раннего возраста с ОВЗ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6D1D" w14:textId="6073E0B8" w:rsidR="007D62BC" w:rsidRPr="007D62BC" w:rsidRDefault="007E65A4" w:rsidP="007D62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DB7C" w14:textId="7F6F4BF1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3F7BD" w14:textId="686F4B4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409BE" w14:textId="070DE504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69012" w14:textId="4ACA827F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D868" w14:textId="1E49D74B" w:rsidR="007D62BC" w:rsidRPr="007D62BC" w:rsidRDefault="007E65A4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7D62BC" w:rsidRPr="007D62BC" w14:paraId="12B3140A" w14:textId="77777777" w:rsidTr="007E65A4">
        <w:trPr>
          <w:trHeight w:val="515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45D4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8B6C0" w14:textId="7777777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7. Профилактика нарушений в развитии детей младенческого и раннего возраста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7AA55" w14:textId="643E4469" w:rsidR="007D62BC" w:rsidRPr="007D62BC" w:rsidRDefault="007E65A4" w:rsidP="007D62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E5CC3" w14:textId="7BE44671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9589" w14:textId="69C10C0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636F" w14:textId="43E36E5E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A225" w14:textId="20590458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32FD" w14:textId="09C9840E" w:rsidR="007D62BC" w:rsidRPr="007D62BC" w:rsidRDefault="007E65A4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</w:tr>
      <w:tr w:rsidR="007D62BC" w:rsidRPr="007D62BC" w14:paraId="0E86DE45" w14:textId="77777777" w:rsidTr="007E65A4">
        <w:trPr>
          <w:trHeight w:val="33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48E7C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B167E" w14:textId="77777777" w:rsidR="007D62BC" w:rsidRPr="007D62BC" w:rsidRDefault="007D62BC" w:rsidP="007D62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8</w:t>
            </w:r>
            <w:r w:rsidRPr="007D62BC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. Заключение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ACBE5" w14:textId="1DA464E2" w:rsidR="007D62BC" w:rsidRPr="007D62BC" w:rsidRDefault="007E65A4" w:rsidP="007D62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EE27" w14:textId="1A2AED74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91F77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8F525" w14:textId="52F609D1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148E9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6DC86" w14:textId="1E0C79D2" w:rsidR="007D62BC" w:rsidRPr="007D62BC" w:rsidRDefault="007E65A4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7D62BC" w:rsidRPr="007D62BC" w14:paraId="54884C92" w14:textId="77777777" w:rsidTr="007E65A4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9AB85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5FED4" w14:textId="7777777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Вид промежуточной аттестации: Зачет с оценкой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E1255" w14:textId="2211B6BA" w:rsidR="007D62BC" w:rsidRPr="007D62BC" w:rsidRDefault="007E65A4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48E2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BF46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AA9D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DF5C4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4AE7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62BC" w:rsidRPr="007D62BC" w14:paraId="21B6C4BB" w14:textId="77777777" w:rsidTr="007E65A4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E4FEA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C7370" w14:textId="77777777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 по семестру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568B4" w14:textId="49D1EC15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9323" w14:textId="40A50D0A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F8613" w14:textId="4481531C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5101" w14:textId="5BE6E8E4" w:rsidR="007D62BC" w:rsidRPr="007D62BC" w:rsidRDefault="007E65A4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B85DB" w14:textId="7BDBADA4" w:rsidR="007D62BC" w:rsidRPr="007D62BC" w:rsidRDefault="007D62BC" w:rsidP="007D62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EB04" w14:textId="0D11B865" w:rsidR="007D62BC" w:rsidRPr="007D62BC" w:rsidRDefault="007E65A4" w:rsidP="007D62BC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</w:tr>
      <w:tr w:rsidR="007E65A4" w:rsidRPr="007D62BC" w14:paraId="4E9D54F4" w14:textId="77777777" w:rsidTr="007E65A4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61053" w14:textId="77777777" w:rsidR="007E65A4" w:rsidRPr="007D62BC" w:rsidRDefault="007E65A4" w:rsidP="007E65A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2A8D" w14:textId="77777777" w:rsidR="007E65A4" w:rsidRPr="007D62BC" w:rsidRDefault="007E65A4" w:rsidP="007E65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Всего по дисциплине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3A5D" w14:textId="37554A1F" w:rsidR="007E65A4" w:rsidRPr="007D62BC" w:rsidRDefault="007E65A4" w:rsidP="007E65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9E523" w14:textId="25AE98D9" w:rsidR="007E65A4" w:rsidRPr="007D62BC" w:rsidRDefault="007E65A4" w:rsidP="007E65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6A60" w14:textId="17FD7786" w:rsidR="007E65A4" w:rsidRPr="007D62BC" w:rsidRDefault="007E65A4" w:rsidP="007E65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A5B1" w14:textId="1793B8A6" w:rsidR="007E65A4" w:rsidRPr="007D62BC" w:rsidRDefault="007E65A4" w:rsidP="007E65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22F59" w14:textId="191F7812" w:rsidR="007E65A4" w:rsidRPr="007D62BC" w:rsidRDefault="007E65A4" w:rsidP="007E65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3E14" w14:textId="3966AAF9" w:rsidR="007E65A4" w:rsidRPr="007D62BC" w:rsidRDefault="007E65A4" w:rsidP="007E65A4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</w:tr>
    </w:tbl>
    <w:p w14:paraId="04D0E1F8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5C79ABF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3.2. Занятия лекционного типа</w:t>
      </w:r>
    </w:p>
    <w:p w14:paraId="42C686B5" w14:textId="77777777" w:rsidR="007D62BC" w:rsidRPr="007D62BC" w:rsidRDefault="00243A51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СЕМЕСТР 4</w:t>
      </w:r>
    </w:p>
    <w:p w14:paraId="552AAA2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60CDFF7E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Введение.</w:t>
      </w:r>
    </w:p>
    <w:p w14:paraId="59CF6B8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>Краткая аннотация к лекции.</w:t>
      </w:r>
    </w:p>
    <w:p w14:paraId="055BE878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Предмет и содержание дисциплины «Коррекционно-педагогическая работа с детьми младенческого и раннего возраста с ОВЗ». Взаимосвязь с другими дисциплинами. Понятие о коррекционно-педагогической работе. </w:t>
      </w:r>
    </w:p>
    <w:p w14:paraId="31F1E457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7D19F8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Лекция 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,3,4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2FE26B58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Закономерности построения коррекционно-педагогической работы в соответствии с возрастными особенностями.</w:t>
      </w:r>
    </w:p>
    <w:p w14:paraId="1C3CCC43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>Краткая аннотация к лекции.</w:t>
      </w:r>
    </w:p>
    <w:p w14:paraId="6374F02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Основные возрастные особенности детей младенческого и раннего возраста. Учет возрастных особенностей детей при построении коррекционно-педагогической работы. Принципы построения коррекционно-педагогической терапии. Основные закономерности построения коррекционно-педагогической работы.</w:t>
      </w:r>
    </w:p>
    <w:p w14:paraId="182D921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749226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екция 4,5,6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3BB9211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Проектирование учебно-воспитательного процесса с учетом возрастных особенностей детей раннего возраста с ОВЗ.</w:t>
      </w:r>
    </w:p>
    <w:p w14:paraId="4837ED4A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lastRenderedPageBreak/>
        <w:t>Краткая аннотация к лекции.</w:t>
      </w:r>
    </w:p>
    <w:p w14:paraId="2496F99D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Требования к проектированию учебно-воспитательного процесса с учетом возрастных особенностей детей раннего возраста с ОВЗ. Организация учебно-воспитательного процесса для детей раннего возраста с ОВЗ.</w:t>
      </w:r>
    </w:p>
    <w:p w14:paraId="4EF2CBAF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37CD5A2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Лекция 8,9,10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771C989E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К</w:t>
      </w:r>
      <w:r w:rsidRPr="007D62BC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онсультирование педагогических работников по вопросам коррекционно-педагогической работы с детьми младенческого и раннего возраста с ОВЗ. </w:t>
      </w:r>
    </w:p>
    <w:p w14:paraId="1F17CD67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>Краткая аннотация к лекции.</w:t>
      </w:r>
    </w:p>
    <w:p w14:paraId="6F2FA063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Понятие консультативной деятельности. Виды консультирования </w:t>
      </w:r>
      <w:r w:rsidRPr="007D62BC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педагогических работников по вопросам коррекционно-педагогической работы с детьми младенческого и раннего возраста с ОВЗ. </w:t>
      </w:r>
    </w:p>
    <w:p w14:paraId="1128EA1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9A9D643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Лекция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11,12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338DBAF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Профилактика нарушений в развитии детей младенческого и раннего возраста.</w:t>
      </w:r>
    </w:p>
    <w:p w14:paraId="5F4B0593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>Краткая аннотация к лекции.</w:t>
      </w:r>
    </w:p>
    <w:p w14:paraId="5C21C2CD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Понятие о профилактике. Виды профилактики нарушений в развитии детей. Работа  дефектолога по профилактике нарушений в развитии детей младенческого и раннего возраста.</w:t>
      </w:r>
    </w:p>
    <w:p w14:paraId="163B099E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1ECAF63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3.3. Занятия семинарского типа</w:t>
      </w:r>
    </w:p>
    <w:p w14:paraId="201163A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5627B1F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BE22299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3.4. Практические занятия</w:t>
      </w:r>
    </w:p>
    <w:p w14:paraId="3D561C5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</w:p>
    <w:p w14:paraId="2B8986B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5601661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Введение.</w:t>
      </w:r>
    </w:p>
    <w:p w14:paraId="0EB6F4ED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BDED6C8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1. Составьте словарь по основным понятиям дисциплины.</w:t>
      </w:r>
    </w:p>
    <w:p w14:paraId="4EE2705A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2. Представьте в виде схемы или кластера взаимосвязь дисциплины с различными науками.</w:t>
      </w:r>
    </w:p>
    <w:p w14:paraId="5FFD014A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827507F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,3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6747DF17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Закономерности построения коррекционно-педагогической работы в соответствии с возрастными особенностями.</w:t>
      </w:r>
    </w:p>
    <w:p w14:paraId="4B467615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92CDFB7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Заполните таблицу по основным возрастным особенностям детей младенческого и раннего возраста.</w:t>
      </w:r>
    </w:p>
    <w:p w14:paraId="798F5262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A5870D1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863"/>
        <w:gridCol w:w="1812"/>
        <w:gridCol w:w="1888"/>
        <w:gridCol w:w="1737"/>
        <w:gridCol w:w="2173"/>
      </w:tblGrid>
      <w:tr w:rsidR="007D62BC" w:rsidRPr="007D62BC" w14:paraId="0CFF8809" w14:textId="77777777" w:rsidTr="00FB6EFD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CB519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Возраст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C829B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Социальная ситуация развития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B5E56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Ведущий вид деятельности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EBD9F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Общение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2EF6" w14:textId="77777777" w:rsidR="007D62BC" w:rsidRPr="007D62BC" w:rsidRDefault="007D62BC" w:rsidP="007D62BC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Психологические новообразования</w:t>
            </w:r>
          </w:p>
        </w:tc>
      </w:tr>
      <w:tr w:rsidR="007D62BC" w:rsidRPr="007D62BC" w14:paraId="5973BCA0" w14:textId="77777777" w:rsidTr="00FB6EFD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6DB4" w14:textId="77777777" w:rsidR="007D62BC" w:rsidRPr="007D62BC" w:rsidRDefault="007D62BC" w:rsidP="007D62B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Младенчество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76137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9581E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4846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62F1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62BC" w:rsidRPr="007D62BC" w14:paraId="0BFF21B5" w14:textId="77777777" w:rsidTr="00FB6EFD"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82775" w14:textId="77777777" w:rsidR="007D62BC" w:rsidRPr="007D62BC" w:rsidRDefault="007D62BC" w:rsidP="007D62B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7D62BC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Раннее детство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E8B78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5DE1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327B3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E940" w14:textId="77777777" w:rsidR="007D62BC" w:rsidRPr="007D62BC" w:rsidRDefault="007D62BC" w:rsidP="007D62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BCCDFB" w14:textId="77777777" w:rsidR="007D62BC" w:rsidRPr="007D62BC" w:rsidRDefault="007D62BC" w:rsidP="007D62BC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736FCFC" w14:textId="77777777" w:rsidR="007D62BC" w:rsidRPr="007D62BC" w:rsidRDefault="007D62BC" w:rsidP="007D62BC">
      <w:pPr>
        <w:suppressAutoHyphens/>
        <w:spacing w:after="0" w:line="240" w:lineRule="auto"/>
        <w:rPr>
          <w:rFonts w:ascii="Calibri" w:eastAsia="SimSun" w:hAnsi="Calibri" w:cs="font311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Практическое занятие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4,5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2394317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Закономерности построения коррекционно-педагогической работы в соответствии с возрастными особенностями.</w:t>
      </w:r>
    </w:p>
    <w:p w14:paraId="073AFEAC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D48CEC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Calibri" w:eastAsia="SimSun" w:hAnsi="Calibri" w:cs="font311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1. Охарактеризуйте сущность коррекционно-педагогической работы и принципы ее построения.</w:t>
      </w:r>
    </w:p>
    <w:p w14:paraId="6D32386E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2. Представьте в виде схемы основные закономерности построения коррекционно-педагогической работы в соответствии с возрастными особенностями.</w:t>
      </w:r>
    </w:p>
    <w:p w14:paraId="3AABC96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B5933A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6,7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581E7377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Проектирование учебно-воспитательного процесса с учетом возрастных особенностей детей раннего возраста с ОВЗ.</w:t>
      </w:r>
    </w:p>
    <w:p w14:paraId="23407D4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C1255C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1. Разработайте конспект коррекционного занятия для детей раннего возраста с ОВЗ (нозология и тема занятия на выбор).</w:t>
      </w:r>
    </w:p>
    <w:p w14:paraId="66724082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2. Составьте аннотации статей по проблеме проектирования учебно-воспитательного процесса с учетом возрастных особенностей детей раннего возраста с ОВЗ.</w:t>
      </w:r>
    </w:p>
    <w:p w14:paraId="4821AD7E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F0994B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Практическое занятие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8,9,10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3D99FC9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Сотрудничество детей раннего возраста с ОВЗ в разных видах деятельности.</w:t>
      </w:r>
    </w:p>
    <w:p w14:paraId="577B8F08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A2B1ADF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Подготовьте доклад по развитию разных видов деятельности детей раннего возраста с ОВЗ.</w:t>
      </w:r>
    </w:p>
    <w:p w14:paraId="22B2A53F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2. Разработайте рекомендации для воспитателей по организации сотрудничества детей раннего возраста с ОВЗ в разных видах деятельности.</w:t>
      </w:r>
    </w:p>
    <w:p w14:paraId="3A7A1942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927DBB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Практическое занятие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11,12,13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9257E36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Н</w:t>
      </w:r>
      <w:r w:rsidRPr="007D62BC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епрерывность и преемственность процессов обучения, воспитания, коррекции нарушений развития и социальной адаптации.</w:t>
      </w:r>
    </w:p>
    <w:p w14:paraId="7E679908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766C9AE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Охарактеризуйте </w:t>
      </w:r>
      <w:r w:rsidRPr="007D62BC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преемственность процессов обучения, воспитания, коррекции нарушений развития и социальной адаптации.</w:t>
      </w:r>
    </w:p>
    <w:p w14:paraId="6D54092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2.  Составьте аннотации статей по проблеме непрерывности и преемственности процессов обучения, воспитания, коррекции нарушений развития и социальной адаптации.</w:t>
      </w:r>
    </w:p>
    <w:p w14:paraId="4BEF069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BDB988E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Практическое занятие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13,14,15</w:t>
      </w:r>
    </w:p>
    <w:p w14:paraId="22785C0D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К</w:t>
      </w:r>
      <w:r w:rsidRPr="007D62BC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онсультирование педагогических работников по вопросам коррекционно-педагогической работы с детьми младенческого и раннего возраста с ОВЗ. </w:t>
      </w:r>
    </w:p>
    <w:p w14:paraId="7E7017BD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D4BB6A1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Разработайте текст консультации для воспитателей </w:t>
      </w:r>
      <w:r w:rsidRPr="007D62BC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по вопросам коррекционно-педагогической работы с детьми младенческого и раннего возраста с ОВЗ. </w:t>
      </w:r>
    </w:p>
    <w:p w14:paraId="4CAA19D3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2. Разработайте папку-передвижку для воспитателей по вопросам коррекционно-педагогической работы с детьми младенческого и раннего возраста с ОВЗ. </w:t>
      </w:r>
    </w:p>
    <w:p w14:paraId="34AD9D9A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383F0A5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7B3994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Практическое занятие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16,17,18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400CCAA8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Профилактика нарушений в развитии детей младенческого и раннего возраста.</w:t>
      </w:r>
    </w:p>
    <w:p w14:paraId="45C764F9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D798B69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Подготовьте информационный буклет для родителей (законных представителей) по вопросам профилактики нарушений в развитии детей младенческого и раннего возраста.</w:t>
      </w:r>
    </w:p>
    <w:p w14:paraId="0AE604A7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2. Разработайте конспект мероприятия по профилактике нарушений в развитии детей младенческого и раннего возраста.</w:t>
      </w:r>
    </w:p>
    <w:p w14:paraId="354D356A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E06E691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Практическое занятие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19,20,21.</w:t>
      </w:r>
    </w:p>
    <w:p w14:paraId="19C83852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Заключение.</w:t>
      </w:r>
    </w:p>
    <w:p w14:paraId="31256E2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3FF3871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1. Разработайте коррекционную программу для детей раннего возраста с ОВЗ (цель программы на выбор).</w:t>
      </w:r>
    </w:p>
    <w:p w14:paraId="712506F6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2. Составьте библиографический список современных работ по проблеме коррекционно-педагогической работы с детьми младенческого и раннего возраста с ОВЗ.</w:t>
      </w:r>
    </w:p>
    <w:p w14:paraId="3489093F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83495B9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3.5. Лабораторные работы</w:t>
      </w:r>
    </w:p>
    <w:p w14:paraId="646099E5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68FCCF2A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5A46A7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3.6. Контроль самостоятельной работы</w:t>
      </w:r>
    </w:p>
    <w:p w14:paraId="4F94C912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</w:p>
    <w:p w14:paraId="19F284B8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,2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7DA3DC5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Закономерности построения коррекционно-педагогической работы в соответствии с возрастными особенностями.</w:t>
      </w:r>
    </w:p>
    <w:p w14:paraId="5A806783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B0FE83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1. Назовите психологические новообразования детей младенческого и раннего возраста.</w:t>
      </w:r>
    </w:p>
    <w:p w14:paraId="7C4CD887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2. Дайте определение понятию «коррекционно-педагогическая работа».</w:t>
      </w:r>
    </w:p>
    <w:p w14:paraId="2B1B9C9E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3. Раскройте закономерности построения коррекционно-педагогической работы в соответствии с возрастными особенностями.</w:t>
      </w:r>
    </w:p>
    <w:p w14:paraId="5D5430B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1DCC13C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онтроль самостоятельной работы 3,4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CEDC07D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Сотрудничество детей раннего возраста с ОВЗ в разных видах деятельности.</w:t>
      </w:r>
    </w:p>
    <w:p w14:paraId="17FE3CE7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F732AF3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1. Охарактеризуйте специфику разных видов деятельности в раннем возрасте.</w:t>
      </w:r>
    </w:p>
    <w:p w14:paraId="504369F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2. Приведите рекомендации для организации сотрудничества детей раннего возраста с ОВЗ в разных видах деятельности.</w:t>
      </w:r>
    </w:p>
    <w:p w14:paraId="45459F22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AF6AE86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Контроль самостоятельной работы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49215FD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К</w:t>
      </w:r>
      <w:r w:rsidRPr="007D62BC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онсультирование педагогических работников по вопросам коррекционно-педагогической работы с детьми младенческого и раннего возраста с ОВЗ. </w:t>
      </w:r>
    </w:p>
    <w:p w14:paraId="73622D13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8682B8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1. Дайте определение понятию «консультирование».</w:t>
      </w:r>
    </w:p>
    <w:p w14:paraId="6F5A12EF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Раскройте специфику проведения группового консультирования </w:t>
      </w:r>
      <w:r w:rsidRPr="007D62BC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педагогических работников по вопросам коррекционно-педагогической работы с детьми младенческого и раннего возраста с ОВЗ. </w:t>
      </w:r>
    </w:p>
    <w:p w14:paraId="6D954C90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3. Перечислите тематику консультирования педагогических работников по вопросам коррекционно-педагогической работы с детьми младенческого и раннего возраста с ОВЗ. </w:t>
      </w:r>
    </w:p>
    <w:p w14:paraId="13A72654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E761B4B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Контроль самостоятельной работы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6401B741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Тема: Профилактика нарушений в развитии детей младенческого и раннего возраста.</w:t>
      </w:r>
    </w:p>
    <w:p w14:paraId="30E01C7E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0B1EC7C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1. Дайте определение понятию «профилактика».</w:t>
      </w:r>
    </w:p>
    <w:p w14:paraId="64CA1B4D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2. Раскройте направления работы дефектолога по профилактике нарушений в развитии детей младенческого и раннего возраста.</w:t>
      </w:r>
    </w:p>
    <w:p w14:paraId="3886330A" w14:textId="77777777" w:rsidR="007D62BC" w:rsidRPr="007D62BC" w:rsidRDefault="007D62BC" w:rsidP="007D62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F60C6DA" w14:textId="77777777" w:rsidR="007D62BC" w:rsidRPr="007D62BC" w:rsidRDefault="007D62BC" w:rsidP="007D62B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EB93FDD" w14:textId="77777777" w:rsidR="007D62BC" w:rsidRPr="007D62BC" w:rsidRDefault="007D62BC" w:rsidP="007D62BC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3.7. Самостоятельная работа студентов</w:t>
      </w:r>
    </w:p>
    <w:p w14:paraId="73D3AA45" w14:textId="77777777" w:rsidR="007D62BC" w:rsidRPr="007D62BC" w:rsidRDefault="007D62BC" w:rsidP="007D62BC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Рекомендуемые формы самостоятельной работы студентов: Подготовка сообщений к выступлению на семинаре; Создание презентаций; Подготовка рефератов, докладов.</w:t>
      </w:r>
    </w:p>
    <w:p w14:paraId="1A38009F" w14:textId="77777777" w:rsidR="007D62BC" w:rsidRPr="007D62BC" w:rsidRDefault="007D62BC" w:rsidP="007D62B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717C886F" w14:textId="77777777" w:rsidR="002709C0" w:rsidRDefault="002709C0">
      <w:pPr>
        <w:pStyle w:val="Text"/>
      </w:pPr>
    </w:p>
    <w:p w14:paraId="518AFEC3" w14:textId="77777777" w:rsidR="002709C0" w:rsidRDefault="00F41F36">
      <w:pPr>
        <w:pStyle w:val="Header1"/>
      </w:pPr>
      <w:r>
        <w:t>4. Фонд оценочных средств</w:t>
      </w:r>
    </w:p>
    <w:p w14:paraId="5C5C632B" w14:textId="77777777" w:rsidR="002709C0" w:rsidRDefault="002709C0">
      <w:pPr>
        <w:pStyle w:val="Text"/>
      </w:pPr>
    </w:p>
    <w:p w14:paraId="5F554AC7" w14:textId="77777777" w:rsidR="002709C0" w:rsidRDefault="00F41F36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66228C2F" w14:textId="77777777" w:rsidR="002709C0" w:rsidRDefault="002709C0">
      <w:pPr>
        <w:pStyle w:val="Text"/>
      </w:pPr>
    </w:p>
    <w:p w14:paraId="5668C363" w14:textId="77777777" w:rsidR="002709C0" w:rsidRDefault="00F41F36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0C1C7E6A" w14:textId="77777777" w:rsidR="002709C0" w:rsidRDefault="002709C0">
      <w:pPr>
        <w:pStyle w:val="Text"/>
      </w:pPr>
    </w:p>
    <w:p w14:paraId="3C2A6CFE" w14:textId="77777777" w:rsidR="002709C0" w:rsidRDefault="00F41F36">
      <w:pPr>
        <w:pStyle w:val="Text"/>
      </w:pPr>
      <w:r>
        <w:rPr>
          <w:b/>
        </w:rPr>
        <w:t>5.1. Основная литература</w:t>
      </w:r>
    </w:p>
    <w:p w14:paraId="42A426DD" w14:textId="77777777" w:rsidR="007D62BC" w:rsidRDefault="007D62BC" w:rsidP="007D62BC">
      <w:pPr>
        <w:pStyle w:val="2"/>
        <w:rPr>
          <w:rFonts w:eastAsia="Times New Roman"/>
        </w:rPr>
      </w:pPr>
      <w:r>
        <w:t xml:space="preserve">1. </w:t>
      </w:r>
      <w:r w:rsidRPr="00880D57">
        <w:t xml:space="preserve">Глухов, В. П.  Специальная педагогика и специальная психология : учебник для вузов / В. П. Глухов. — 3-е изд., </w:t>
      </w:r>
      <w:proofErr w:type="spellStart"/>
      <w:r w:rsidRPr="00880D57">
        <w:t>испр</w:t>
      </w:r>
      <w:proofErr w:type="spellEnd"/>
      <w:r w:rsidRPr="00880D57">
        <w:t>. и доп. — Москва : Издательство Юрайт, 2023. — 323 с. — (Высшее образование). — ISBN 978-5-534-13096-6. — Текст : электронный // Образовательная платформа Юрайт [сайт]. — URL: https://urait.ru/bcode/511606 (дата обращения: 04.03.202</w:t>
      </w:r>
      <w:r>
        <w:t>5</w:t>
      </w:r>
      <w:r w:rsidRPr="00880D57">
        <w:t>).</w:t>
      </w:r>
    </w:p>
    <w:p w14:paraId="2E73B6EA" w14:textId="77777777" w:rsidR="007D62BC" w:rsidRDefault="007D62BC" w:rsidP="007D62BC">
      <w:pPr>
        <w:pStyle w:val="2"/>
      </w:pPr>
      <w:r>
        <w:t xml:space="preserve">2. </w:t>
      </w:r>
      <w:proofErr w:type="spellStart"/>
      <w:r w:rsidRPr="00880D57">
        <w:t>Микляева</w:t>
      </w:r>
      <w:proofErr w:type="spellEnd"/>
      <w:r w:rsidRPr="00880D57">
        <w:t>, Н. В.  Воспитание и обучение детей дошкольного возраста с задержкой психического развития : учебник и практикум для вузов / Н. В. </w:t>
      </w:r>
      <w:proofErr w:type="spellStart"/>
      <w:r w:rsidRPr="00880D57">
        <w:t>Микляева</w:t>
      </w:r>
      <w:proofErr w:type="spellEnd"/>
      <w:r w:rsidRPr="00880D57">
        <w:t xml:space="preserve">. — 2-е изд., </w:t>
      </w:r>
      <w:proofErr w:type="spellStart"/>
      <w:r w:rsidRPr="00880D57">
        <w:t>перераб</w:t>
      </w:r>
      <w:proofErr w:type="spellEnd"/>
      <w:r w:rsidRPr="00880D57">
        <w:t>. и доп. — Москва : Издательство Юрайт, 2023. — 328 с. — (Высшее образование). — ISBN 978-5-534-15318-7. — Текст : электронный // Образовательная платформа Юрайт [сайт]. — URL: https://urait.ru/bcode/530333 (дата обращения: 04.03.202</w:t>
      </w:r>
      <w:r>
        <w:t>5</w:t>
      </w:r>
      <w:r w:rsidRPr="00880D57">
        <w:t>).</w:t>
      </w:r>
    </w:p>
    <w:p w14:paraId="283D058D" w14:textId="77777777" w:rsidR="007D62BC" w:rsidRDefault="007D62BC" w:rsidP="007D62BC">
      <w:pPr>
        <w:pStyle w:val="2"/>
      </w:pPr>
    </w:p>
    <w:p w14:paraId="480AC432" w14:textId="77777777" w:rsidR="007D62BC" w:rsidRDefault="007D62BC" w:rsidP="007D62BC">
      <w:pPr>
        <w:pStyle w:val="2"/>
      </w:pPr>
      <w:r>
        <w:rPr>
          <w:b/>
          <w:bCs/>
        </w:rPr>
        <w:t>5.2. Дополнительная литература</w:t>
      </w:r>
    </w:p>
    <w:p w14:paraId="60158110" w14:textId="77777777" w:rsidR="007D62BC" w:rsidRDefault="007D62BC" w:rsidP="007D62BC">
      <w:pPr>
        <w:pStyle w:val="2"/>
        <w:rPr>
          <w:rFonts w:eastAsia="Times New Roman"/>
        </w:rPr>
      </w:pPr>
      <w:r>
        <w:rPr>
          <w:rFonts w:eastAsia="Times New Roman"/>
        </w:rPr>
        <w:t xml:space="preserve">1. </w:t>
      </w:r>
      <w:proofErr w:type="spellStart"/>
      <w:r w:rsidRPr="00880D57">
        <w:rPr>
          <w:rFonts w:eastAsia="Times New Roman"/>
        </w:rPr>
        <w:t>Ворошнина</w:t>
      </w:r>
      <w:proofErr w:type="spellEnd"/>
      <w:r w:rsidRPr="00880D57">
        <w:rPr>
          <w:rFonts w:eastAsia="Times New Roman"/>
        </w:rPr>
        <w:t xml:space="preserve">, О. Р.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 : учебник / О. Р. </w:t>
      </w:r>
      <w:proofErr w:type="spellStart"/>
      <w:r w:rsidRPr="00880D57">
        <w:rPr>
          <w:rFonts w:eastAsia="Times New Roman"/>
        </w:rPr>
        <w:t>Ворошнина</w:t>
      </w:r>
      <w:proofErr w:type="spellEnd"/>
      <w:r w:rsidRPr="00880D57">
        <w:rPr>
          <w:rFonts w:eastAsia="Times New Roman"/>
        </w:rPr>
        <w:t>. — Пермь : ПГГПУ, 2015. — 217 с. — Текст : электронный // Лань : электронно-библиотечная система. — URL: https://e.lanbook.com/book/129505 (дата обращения: 15.03.202</w:t>
      </w:r>
      <w:r>
        <w:rPr>
          <w:rFonts w:eastAsia="Times New Roman"/>
        </w:rPr>
        <w:t>5</w:t>
      </w:r>
      <w:r w:rsidRPr="00880D57">
        <w:rPr>
          <w:rFonts w:eastAsia="Times New Roman"/>
        </w:rPr>
        <w:t xml:space="preserve">). — Режим доступа: для </w:t>
      </w:r>
      <w:proofErr w:type="spellStart"/>
      <w:r w:rsidRPr="00880D57">
        <w:rPr>
          <w:rFonts w:eastAsia="Times New Roman"/>
        </w:rPr>
        <w:t>авториз</w:t>
      </w:r>
      <w:proofErr w:type="spellEnd"/>
      <w:r w:rsidRPr="00880D57">
        <w:rPr>
          <w:rFonts w:eastAsia="Times New Roman"/>
        </w:rPr>
        <w:t>. пользователей.</w:t>
      </w:r>
    </w:p>
    <w:p w14:paraId="340526EB" w14:textId="77777777" w:rsidR="007D62BC" w:rsidRDefault="007D62BC" w:rsidP="007D62BC">
      <w:pPr>
        <w:pStyle w:val="2"/>
      </w:pPr>
      <w:r>
        <w:t xml:space="preserve">2. </w:t>
      </w:r>
      <w:proofErr w:type="spellStart"/>
      <w:r w:rsidRPr="00880D57">
        <w:t>Гирилюк</w:t>
      </w:r>
      <w:proofErr w:type="spellEnd"/>
      <w:r w:rsidRPr="00880D57">
        <w:t xml:space="preserve">, Т. Н. Логопедическая работа с детьми младенческого и раннего возраста : электронное учебно-методическое пособие к курсу «Технология ранней коррекционной помощи» / Т. Н. </w:t>
      </w:r>
      <w:proofErr w:type="spellStart"/>
      <w:r w:rsidRPr="00880D57">
        <w:t>Гирилюк</w:t>
      </w:r>
      <w:proofErr w:type="spellEnd"/>
      <w:r w:rsidRPr="00880D57">
        <w:t>. — Пермь : Пермский государственный гуманитарно-педагогический университет, 2011. — 180 c. — Текст : электронный // Цифровой образовательный ресурс IPR SMART : [сайт]. — URL: https://www.iprbookshop.ru/32054.html (дата обращения: 04.03.202</w:t>
      </w:r>
      <w:r>
        <w:t>5</w:t>
      </w:r>
      <w:r w:rsidRPr="00880D57">
        <w:t xml:space="preserve">). — Режим доступа: для </w:t>
      </w:r>
      <w:proofErr w:type="spellStart"/>
      <w:r w:rsidRPr="00880D57">
        <w:t>авторизир</w:t>
      </w:r>
      <w:proofErr w:type="spellEnd"/>
      <w:r w:rsidRPr="00880D57">
        <w:t>. пользователей</w:t>
      </w:r>
    </w:p>
    <w:p w14:paraId="44B2D29F" w14:textId="77777777" w:rsidR="007D62BC" w:rsidRDefault="007D62BC" w:rsidP="007D62BC">
      <w:pPr>
        <w:pStyle w:val="2"/>
      </w:pPr>
      <w:r>
        <w:t xml:space="preserve">3. </w:t>
      </w:r>
      <w:r w:rsidRPr="00880D57">
        <w:t>Ильченко, Н. В. Содержание психолого-педагогического сопровождения ребенка и его семьи в системе ранней помощи: диагностика и коррекция: практикум : учебное пособие / Н. В. Ильченко, Е. В. Орлова, Е. А. Чернявская. — Омск : ОмГПУ, 2018. — 197 с. — ISBN 978-5-8268-2138-1. — Текст : электронный // Лань : электронно-библиотечная система. — URL: https://e.lanbook.com/book/170515 (дата обращения: 15.03.202</w:t>
      </w:r>
      <w:r>
        <w:t>5</w:t>
      </w:r>
      <w:r w:rsidRPr="00880D57">
        <w:t xml:space="preserve">). — Режим доступа: для </w:t>
      </w:r>
      <w:proofErr w:type="spellStart"/>
      <w:r w:rsidRPr="00880D57">
        <w:t>авториз</w:t>
      </w:r>
      <w:proofErr w:type="spellEnd"/>
      <w:r w:rsidRPr="00880D57">
        <w:t>. пользователей.</w:t>
      </w:r>
    </w:p>
    <w:p w14:paraId="1B470205" w14:textId="77777777" w:rsidR="00764F4A" w:rsidRDefault="00764F4A" w:rsidP="007D62BC">
      <w:pPr>
        <w:pStyle w:val="2"/>
      </w:pPr>
    </w:p>
    <w:p w14:paraId="0E252EA5" w14:textId="77777777" w:rsidR="002709C0" w:rsidRDefault="00F41F36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437B2597" w14:textId="77777777" w:rsidR="002709C0" w:rsidRDefault="002709C0">
      <w:pPr>
        <w:pStyle w:val="Text"/>
      </w:pPr>
    </w:p>
    <w:p w14:paraId="665DEDCA" w14:textId="77777777" w:rsidR="002709C0" w:rsidRDefault="00F41F36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3C7859B7" w14:textId="77777777" w:rsidR="007D62BC" w:rsidRPr="007D62BC" w:rsidRDefault="007D62BC" w:rsidP="007D62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7D62BC">
        <w:rPr>
          <w:rFonts w:ascii="Calibri" w:eastAsia="SimSun" w:hAnsi="Calibri" w:cs="font311"/>
          <w:sz w:val="24"/>
          <w:szCs w:val="24"/>
          <w:lang w:eastAsia="ar-SA"/>
        </w:rPr>
        <w:t>.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hyperlink r:id="rId5" w:history="1">
        <w:r w:rsidRPr="007D62BC">
          <w:rPr>
            <w:rFonts w:ascii="Times New Roman" w:eastAsia="SimSun" w:hAnsi="Times New Roman" w:cs="Times New Roman"/>
            <w:color w:val="000080"/>
            <w:sz w:val="24"/>
            <w:szCs w:val="24"/>
            <w:u w:val="single"/>
          </w:rPr>
          <w:t>http://www.ilogoped.ru</w:t>
        </w:r>
      </w:hyperlink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родителей; методики; блог психологов, в 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котором раскрывается единство речи и познавательных функций; форум для родителей и специалистов. </w:t>
      </w:r>
    </w:p>
    <w:p w14:paraId="70169A91" w14:textId="77777777" w:rsidR="007D62BC" w:rsidRPr="007D62BC" w:rsidRDefault="007D62BC" w:rsidP="007D62BC">
      <w:pPr>
        <w:suppressAutoHyphens/>
        <w:spacing w:after="0" w:line="100" w:lineRule="atLeast"/>
        <w:rPr>
          <w:rFonts w:ascii="Calibri" w:eastAsia="SimSun" w:hAnsi="Calibri" w:cs="font311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</w:t>
      </w:r>
      <w:r w:rsidRPr="007D62BC">
        <w:rPr>
          <w:rFonts w:ascii="Times New Roman" w:eastAsia="SimSun" w:hAnsi="Times New Roman" w:cs="Times New Roman"/>
          <w:sz w:val="24"/>
          <w:szCs w:val="24"/>
          <w:lang w:val="en-US" w:eastAsia="ar-SA"/>
        </w:rPr>
        <w:t>http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://</w:t>
      </w:r>
      <w:proofErr w:type="spellStart"/>
      <w:r w:rsidRPr="007D62BC">
        <w:rPr>
          <w:rFonts w:ascii="Times New Roman" w:eastAsia="SimSun" w:hAnsi="Times New Roman" w:cs="Times New Roman"/>
          <w:sz w:val="24"/>
          <w:szCs w:val="24"/>
          <w:lang w:val="en-US" w:eastAsia="ar-SA"/>
        </w:rPr>
        <w:t>defectolog</w:t>
      </w:r>
      <w:proofErr w:type="spellEnd"/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D62BC">
        <w:rPr>
          <w:rFonts w:ascii="Times New Roman" w:eastAsia="SimSun" w:hAnsi="Times New Roman" w:cs="Times New Roman"/>
          <w:sz w:val="24"/>
          <w:szCs w:val="24"/>
          <w:lang w:val="en-US" w:eastAsia="ar-SA"/>
        </w:rPr>
        <w:t>ru</w:t>
      </w:r>
      <w:proofErr w:type="spellEnd"/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/</w:t>
      </w:r>
      <w:r w:rsidRPr="007D62BC">
        <w:rPr>
          <w:rFonts w:ascii="Times New Roman" w:eastAsia="SimSun" w:hAnsi="Times New Roman" w:cs="Times New Roman"/>
          <w:b/>
          <w:bCs/>
          <w:color w:val="000080"/>
          <w:sz w:val="24"/>
          <w:szCs w:val="24"/>
          <w:lang w:eastAsia="ar-SA"/>
        </w:rPr>
        <w:t xml:space="preserve"> </w:t>
      </w:r>
      <w:r w:rsidRPr="007D62BC">
        <w:rPr>
          <w:rFonts w:ascii="Times New Roman" w:eastAsia="SimSun" w:hAnsi="Times New Roman" w:cs="Times New Roman"/>
          <w:sz w:val="24"/>
          <w:szCs w:val="24"/>
          <w:lang w:eastAsia="ar-SA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2E34ABC1" w14:textId="77777777" w:rsidR="007D62BC" w:rsidRPr="007D62BC" w:rsidRDefault="007D62BC" w:rsidP="007D62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7D62BC">
        <w:rPr>
          <w:rFonts w:ascii="Times New Roman" w:eastAsia="SimSun" w:hAnsi="Times New Roman" w:cs="Times New Roman"/>
          <w:sz w:val="24"/>
          <w:lang w:eastAsia="ar-SA"/>
        </w:rPr>
        <w:t xml:space="preserve">3. </w:t>
      </w:r>
      <w:hyperlink r:id="rId6" w:history="1"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  <w:lang w:val="en-US"/>
          </w:rPr>
          <w:t>https</w:t>
        </w:r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</w:rPr>
          <w:t>://</w:t>
        </w:r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  <w:lang w:val="en-US"/>
          </w:rPr>
          <w:t>www</w:t>
        </w:r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</w:rPr>
          <w:t>.</w:t>
        </w:r>
        <w:proofErr w:type="spellStart"/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  <w:lang w:val="en-US"/>
          </w:rPr>
          <w:t>maam</w:t>
        </w:r>
        <w:proofErr w:type="spellEnd"/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</w:rPr>
          <w:t>.</w:t>
        </w:r>
        <w:proofErr w:type="spellStart"/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  <w:lang w:val="en-US"/>
          </w:rPr>
          <w:t>ru</w:t>
        </w:r>
        <w:proofErr w:type="spellEnd"/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</w:rPr>
          <w:t>/</w:t>
        </w:r>
        <w:proofErr w:type="spellStart"/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  <w:lang w:val="en-US"/>
          </w:rPr>
          <w:t>obrazovanie</w:t>
        </w:r>
        <w:proofErr w:type="spellEnd"/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</w:rPr>
          <w:t>/</w:t>
        </w:r>
        <w:proofErr w:type="spellStart"/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  <w:lang w:val="en-US"/>
          </w:rPr>
          <w:t>uchitelyu</w:t>
        </w:r>
        <w:proofErr w:type="spellEnd"/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</w:rPr>
          <w:t>-</w:t>
        </w:r>
        <w:proofErr w:type="spellStart"/>
        <w:r w:rsidRPr="007D62BC">
          <w:rPr>
            <w:rFonts w:ascii="Times New Roman" w:eastAsia="SimSun" w:hAnsi="Times New Roman" w:cs="Times New Roman"/>
            <w:color w:val="000080"/>
            <w:sz w:val="24"/>
            <w:u w:val="single"/>
            <w:lang w:val="en-US"/>
          </w:rPr>
          <w:t>defektologu</w:t>
        </w:r>
        <w:proofErr w:type="spellEnd"/>
      </w:hyperlink>
      <w:r w:rsidRPr="007D62BC">
        <w:rPr>
          <w:rFonts w:ascii="Times New Roman" w:eastAsia="SimSun" w:hAnsi="Times New Roman" w:cs="Times New Roman"/>
          <w:sz w:val="24"/>
          <w:lang w:eastAsia="ar-SA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35ADE75A" w14:textId="77777777" w:rsidR="002709C0" w:rsidRDefault="002709C0">
      <w:pPr>
        <w:pStyle w:val="Text"/>
      </w:pPr>
    </w:p>
    <w:p w14:paraId="7CD379AC" w14:textId="77777777" w:rsidR="00E07415" w:rsidRDefault="00E07415" w:rsidP="00E07415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57EFC92C" w14:textId="77777777" w:rsidR="00E07415" w:rsidRDefault="00E07415" w:rsidP="00E07415">
      <w:pPr>
        <w:pStyle w:val="a5"/>
        <w:numPr>
          <w:ilvl w:val="0"/>
          <w:numId w:val="6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25058968" w14:textId="77777777" w:rsidR="00E07415" w:rsidRDefault="00E07415" w:rsidP="00E07415">
      <w:pPr>
        <w:pStyle w:val="TextMargin"/>
        <w:numPr>
          <w:ilvl w:val="0"/>
          <w:numId w:val="6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60752E40" w14:textId="77777777" w:rsidR="00E07415" w:rsidRDefault="00E07415" w:rsidP="00E07415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0A7C346E" w14:textId="77777777" w:rsidR="00E07415" w:rsidRDefault="00E07415" w:rsidP="00E07415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4"/>
          </w:rPr>
          <w:t>https://icdlib.nspu.ru/</w:t>
        </w:r>
      </w:hyperlink>
    </w:p>
    <w:p w14:paraId="59F41802" w14:textId="77777777" w:rsidR="00E07415" w:rsidRDefault="00E07415" w:rsidP="00E07415">
      <w:pPr>
        <w:pStyle w:val="TextMargin"/>
        <w:numPr>
          <w:ilvl w:val="0"/>
          <w:numId w:val="6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449D979" w14:textId="77777777" w:rsidR="00E07415" w:rsidRDefault="00E07415" w:rsidP="00E07415">
      <w:pPr>
        <w:pStyle w:val="PlainText"/>
      </w:pPr>
    </w:p>
    <w:p w14:paraId="2028BB25" w14:textId="77777777" w:rsidR="00E07415" w:rsidRDefault="00E07415" w:rsidP="00E07415">
      <w:pPr>
        <w:pStyle w:val="PlainText"/>
      </w:pPr>
    </w:p>
    <w:p w14:paraId="55A03928" w14:textId="77777777" w:rsidR="00E07415" w:rsidRDefault="00E07415" w:rsidP="00E07415">
      <w:pPr>
        <w:pStyle w:val="PlainText"/>
      </w:pPr>
    </w:p>
    <w:p w14:paraId="7EBD8EA4" w14:textId="77777777" w:rsidR="00E07415" w:rsidRDefault="00E07415" w:rsidP="00E07415">
      <w:pPr>
        <w:pStyle w:val="PlainText"/>
      </w:pPr>
    </w:p>
    <w:p w14:paraId="491624FC" w14:textId="77777777" w:rsidR="00E07415" w:rsidRDefault="00E07415" w:rsidP="00E07415">
      <w:pPr>
        <w:pStyle w:val="PlainText"/>
      </w:pPr>
    </w:p>
    <w:p w14:paraId="7195B7AD" w14:textId="77777777" w:rsidR="00E07415" w:rsidRDefault="00E07415" w:rsidP="00E07415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17B469C7" w14:textId="77777777" w:rsidR="00E07415" w:rsidRDefault="00E07415" w:rsidP="00E07415">
      <w:pPr>
        <w:pStyle w:val="PlainText"/>
      </w:pPr>
    </w:p>
    <w:p w14:paraId="7F4AA991" w14:textId="77777777" w:rsidR="00E07415" w:rsidRDefault="00E07415" w:rsidP="00E07415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6E581B4E" w14:textId="77777777" w:rsidR="00E07415" w:rsidRDefault="00E07415" w:rsidP="00E07415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451C7473" w14:textId="77777777" w:rsidR="00E07415" w:rsidRDefault="00E07415" w:rsidP="00E07415">
      <w:pPr>
        <w:pStyle w:val="PlainText"/>
      </w:pPr>
    </w:p>
    <w:p w14:paraId="6FAC3604" w14:textId="77777777" w:rsidR="00E07415" w:rsidRDefault="00E07415" w:rsidP="00E07415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3CA13A47" w14:textId="77777777" w:rsidR="00E07415" w:rsidRDefault="00E07415" w:rsidP="00E07415">
      <w:pPr>
        <w:pStyle w:val="PlainText"/>
      </w:pPr>
    </w:p>
    <w:p w14:paraId="10459554" w14:textId="77777777" w:rsidR="00E07415" w:rsidRDefault="00E07415" w:rsidP="00E07415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587E81B2" w14:textId="77777777" w:rsidR="00E07415" w:rsidRDefault="00E07415" w:rsidP="00E07415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08425CC3" w14:textId="77777777" w:rsidR="00E07415" w:rsidRDefault="00E07415" w:rsidP="00E07415">
      <w:pPr>
        <w:spacing w:after="0" w:line="240" w:lineRule="auto"/>
        <w:rPr>
          <w:rFonts w:ascii="Times New Roman" w:hAnsi="Times New Roman" w:cs="Times New Roman"/>
          <w:sz w:val="24"/>
        </w:rPr>
        <w:sectPr w:rsidR="00E07415">
          <w:pgSz w:w="11906" w:h="16838"/>
          <w:pgMar w:top="1134" w:right="850" w:bottom="1134" w:left="1701" w:header="720" w:footer="720" w:gutter="0"/>
          <w:cols w:space="720"/>
        </w:sectPr>
      </w:pPr>
    </w:p>
    <w:p w14:paraId="19F6D691" w14:textId="77777777" w:rsidR="002709C0" w:rsidRDefault="002709C0">
      <w:pPr>
        <w:pStyle w:val="Text"/>
      </w:pPr>
      <w:bookmarkStart w:id="0" w:name="_GoBack"/>
      <w:bookmarkEnd w:id="0"/>
    </w:p>
    <w:p w14:paraId="2D9245A1" w14:textId="77777777" w:rsidR="002709C0" w:rsidRDefault="00F41F36">
      <w:pPr>
        <w:pStyle w:val="Header1"/>
      </w:pPr>
      <w:r>
        <w:t>9. Рейтинг-план оценки успеваемости студентов</w:t>
      </w:r>
    </w:p>
    <w:p w14:paraId="5F85F9DE" w14:textId="77777777" w:rsidR="002709C0" w:rsidRDefault="002709C0">
      <w:pPr>
        <w:pStyle w:val="Text"/>
      </w:pPr>
    </w:p>
    <w:tbl>
      <w:tblPr>
        <w:tblW w:w="0" w:type="auto"/>
        <w:tblInd w:w="17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341"/>
      </w:tblGrid>
      <w:tr w:rsidR="00F41F36" w:rsidRPr="00F41F36" w14:paraId="49A9366C" w14:textId="77777777" w:rsidTr="00FB6EFD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CFA552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0606154E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326C14FF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6E554C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B3C91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DF7F89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5A2C8415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78D4073F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6F21F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38160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324A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29C128BC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724484D8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F41F36" w:rsidRPr="00F41F36" w14:paraId="008939B4" w14:textId="77777777" w:rsidTr="00FB6EFD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9B30F" w14:textId="77777777" w:rsidR="00F41F36" w:rsidRPr="00F41F36" w:rsidRDefault="00F41F36" w:rsidP="00F41F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740E2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F41F36">
              <w:rPr>
                <w:rFonts w:ascii="Times New Roman" w:eastAsia="SimSun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0F073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F41F36">
              <w:rPr>
                <w:rFonts w:ascii="Times New Roman" w:eastAsia="SimSun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53727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C909" w14:textId="77777777" w:rsidR="00F41F36" w:rsidRPr="00F41F36" w:rsidRDefault="00F41F36" w:rsidP="00F41F36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A071B" w14:textId="77777777" w:rsidR="00F41F36" w:rsidRPr="00F41F36" w:rsidRDefault="00F41F36" w:rsidP="00F41F36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F706D" w14:textId="77777777" w:rsidR="00F41F36" w:rsidRPr="00F41F36" w:rsidRDefault="00F41F36" w:rsidP="00F41F36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C25D" w14:textId="77777777" w:rsidR="00F41F36" w:rsidRPr="00F41F36" w:rsidRDefault="00F41F36" w:rsidP="00F41F36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4F89" w14:textId="77777777" w:rsidR="00F41F36" w:rsidRPr="00F41F36" w:rsidRDefault="00F41F36" w:rsidP="00F41F36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</w:tr>
      <w:tr w:rsidR="00F41F36" w:rsidRPr="00F41F36" w14:paraId="348BE990" w14:textId="77777777" w:rsidTr="00FB6EFD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75654" w14:textId="77777777" w:rsidR="00F41F36" w:rsidRPr="00F41F36" w:rsidRDefault="00F41F36" w:rsidP="00F41F36">
            <w:pPr>
              <w:suppressAutoHyphens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C37A73D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«Коррекционно-педагогическая работа с детьми младенческого и раннего возраста с ОВЗ» </w:t>
            </w: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/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1E17A285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291DD" w14:textId="77777777" w:rsidR="00F41F36" w:rsidRPr="00F41F36" w:rsidRDefault="00243A51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27655" w14:textId="77777777" w:rsidR="00F41F36" w:rsidRPr="00F41F36" w:rsidRDefault="00243A51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26F0F" w14:textId="77777777" w:rsidR="00F41F36" w:rsidRPr="00F41F36" w:rsidRDefault="00243A51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B823F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00D05EAB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Работа на практических  занятиях</w:t>
            </w:r>
          </w:p>
          <w:p w14:paraId="54CC66F0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4095F475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53D007B1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6EC3ED4F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6D73F1FF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1417BF0C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1.Письменный реферат по темам практических занятий</w:t>
            </w:r>
          </w:p>
          <w:p w14:paraId="6E08E920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4728C" w14:textId="77777777" w:rsidR="00F41F36" w:rsidRPr="00F41F36" w:rsidRDefault="00243A51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24</w:t>
            </w:r>
          </w:p>
          <w:p w14:paraId="650B63DC" w14:textId="77777777" w:rsidR="00F41F36" w:rsidRPr="00F41F36" w:rsidRDefault="00243A51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90</w:t>
            </w:r>
            <w:r w:rsidR="00F41F36"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0102EA8F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ED182F" w14:textId="77777777" w:rsidR="00F41F36" w:rsidRPr="00F41F36" w:rsidRDefault="00243A51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30</w:t>
            </w:r>
          </w:p>
          <w:p w14:paraId="0DC5B1AC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43DD651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353E288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44262DAF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07B367D9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8A3AF13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0A802B12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20109BC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DF53FB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0EA58034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341152" w14:textId="77777777" w:rsidR="00F41F36" w:rsidRPr="00F41F36" w:rsidRDefault="00F41F36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6D1A" w14:textId="77777777" w:rsidR="00243A51" w:rsidRDefault="00243A51" w:rsidP="00243A5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692B5117" w14:textId="77777777" w:rsidR="00243A51" w:rsidRDefault="00243A51" w:rsidP="00243A5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3DD2C69B" w14:textId="77777777" w:rsidR="00243A51" w:rsidRDefault="00243A51" w:rsidP="00243A51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5A1A0DAF" w14:textId="77777777" w:rsidR="00F41F36" w:rsidRPr="00F41F36" w:rsidRDefault="00F41F36" w:rsidP="00243A51">
            <w:pPr>
              <w:suppressAutoHyphens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</w:p>
        </w:tc>
      </w:tr>
      <w:tr w:rsidR="00F41F36" w:rsidRPr="00F41F36" w14:paraId="642D19DA" w14:textId="77777777" w:rsidTr="00FB6EFD">
        <w:trPr>
          <w:trHeight w:val="438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BFDDE" w14:textId="77777777" w:rsidR="00F41F36" w:rsidRPr="00F41F36" w:rsidRDefault="00F41F36" w:rsidP="00F41F3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41F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973591" w14:textId="77777777" w:rsidR="00F41F36" w:rsidRPr="00F41F36" w:rsidRDefault="00F41F36" w:rsidP="00F41F3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EE8B3" w14:textId="77777777" w:rsidR="00F41F36" w:rsidRPr="00F41F36" w:rsidRDefault="00F41F36" w:rsidP="00F41F3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61D999" w14:textId="77777777" w:rsidR="00F41F36" w:rsidRPr="00F41F36" w:rsidRDefault="00F41F36" w:rsidP="00F41F3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56965" w14:textId="77777777" w:rsidR="00F41F36" w:rsidRPr="00F41F36" w:rsidRDefault="00F41F36" w:rsidP="00F41F3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924FB" w14:textId="77777777" w:rsidR="00F41F36" w:rsidRPr="00F41F36" w:rsidRDefault="00243A51" w:rsidP="00F41F3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163</w:t>
            </w:r>
            <w:r w:rsidR="00F41F36" w:rsidRPr="00F41F36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бал. (без компенсации)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C6A22" w14:textId="77777777" w:rsidR="00F41F36" w:rsidRPr="00F41F36" w:rsidRDefault="00F41F36" w:rsidP="00F41F3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04F9F" w14:textId="77777777" w:rsidR="00F41F36" w:rsidRPr="00F41F36" w:rsidRDefault="00F41F36" w:rsidP="00F41F3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B8C95" w14:textId="77777777" w:rsidR="00F41F36" w:rsidRPr="00F41F36" w:rsidRDefault="00F41F36" w:rsidP="00F41F36">
            <w:pPr>
              <w:suppressAutoHyphens/>
              <w:snapToGrid w:val="0"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</w:p>
        </w:tc>
      </w:tr>
    </w:tbl>
    <w:p w14:paraId="3145A55A" w14:textId="77777777" w:rsidR="002709C0" w:rsidRDefault="002709C0">
      <w:pPr>
        <w:sectPr w:rsidR="002709C0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7E52969" w14:textId="77777777" w:rsidR="002709C0" w:rsidRDefault="002709C0">
      <w:pPr>
        <w:pStyle w:val="Text"/>
      </w:pPr>
    </w:p>
    <w:p w14:paraId="0D72986F" w14:textId="77777777" w:rsidR="002709C0" w:rsidRDefault="00F41F36">
      <w:pPr>
        <w:pStyle w:val="Header1"/>
      </w:pPr>
      <w:r>
        <w:t>Лист регистрации изменений и дополнений к РПД</w:t>
      </w:r>
    </w:p>
    <w:p w14:paraId="004E9466" w14:textId="77777777" w:rsidR="002709C0" w:rsidRDefault="00F41F36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619FB7C3" w14:textId="77777777" w:rsidR="002709C0" w:rsidRDefault="002709C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2709C0" w14:paraId="5694A5CA" w14:textId="77777777">
        <w:tc>
          <w:tcPr>
            <w:tcW w:w="850" w:type="dxa"/>
          </w:tcPr>
          <w:p w14:paraId="4759A236" w14:textId="77777777" w:rsidR="002709C0" w:rsidRDefault="00F41F36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54B0C8D5" w14:textId="77777777" w:rsidR="002709C0" w:rsidRDefault="00F41F36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1D157DB4" w14:textId="77777777" w:rsidR="002709C0" w:rsidRDefault="00F41F36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5C843290" w14:textId="77777777" w:rsidR="002709C0" w:rsidRDefault="00F41F36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2709C0" w14:paraId="6EDF0614" w14:textId="77777777">
        <w:tc>
          <w:tcPr>
            <w:tcW w:w="850" w:type="dxa"/>
          </w:tcPr>
          <w:p w14:paraId="1FA90A4E" w14:textId="77777777" w:rsidR="002709C0" w:rsidRDefault="00F41F36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32FD1699" w14:textId="77777777" w:rsidR="002709C0" w:rsidRDefault="00F41F3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258B144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F9554B3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</w:tr>
      <w:tr w:rsidR="002709C0" w14:paraId="744198E9" w14:textId="77777777">
        <w:tc>
          <w:tcPr>
            <w:tcW w:w="850" w:type="dxa"/>
          </w:tcPr>
          <w:p w14:paraId="7CF93029" w14:textId="77777777" w:rsidR="002709C0" w:rsidRDefault="00F41F36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7EB9A1AE" w14:textId="77777777" w:rsidR="002709C0" w:rsidRDefault="00F41F3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27C9C1A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17D7014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</w:tr>
      <w:tr w:rsidR="002709C0" w14:paraId="66E8DB33" w14:textId="77777777">
        <w:tc>
          <w:tcPr>
            <w:tcW w:w="850" w:type="dxa"/>
          </w:tcPr>
          <w:p w14:paraId="13942758" w14:textId="77777777" w:rsidR="002709C0" w:rsidRDefault="00F41F36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35B628D2" w14:textId="77777777" w:rsidR="002709C0" w:rsidRDefault="00F41F3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848CF91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C4FA7E6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</w:tr>
      <w:tr w:rsidR="002709C0" w14:paraId="251802F5" w14:textId="77777777">
        <w:tc>
          <w:tcPr>
            <w:tcW w:w="850" w:type="dxa"/>
          </w:tcPr>
          <w:p w14:paraId="0E2E19A8" w14:textId="77777777" w:rsidR="002709C0" w:rsidRDefault="00F41F36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199B0B9D" w14:textId="77777777" w:rsidR="002709C0" w:rsidRDefault="00F41F3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C1947BF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0E24FB1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</w:tr>
      <w:tr w:rsidR="002709C0" w14:paraId="72E3A98A" w14:textId="77777777">
        <w:tc>
          <w:tcPr>
            <w:tcW w:w="850" w:type="dxa"/>
          </w:tcPr>
          <w:p w14:paraId="253639B0" w14:textId="77777777" w:rsidR="002709C0" w:rsidRDefault="00F41F36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2C4FCFC2" w14:textId="77777777" w:rsidR="002709C0" w:rsidRDefault="00F41F3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CE20F82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779B362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</w:tr>
      <w:tr w:rsidR="002709C0" w14:paraId="7707877A" w14:textId="77777777">
        <w:tc>
          <w:tcPr>
            <w:tcW w:w="850" w:type="dxa"/>
          </w:tcPr>
          <w:p w14:paraId="22EC0567" w14:textId="77777777" w:rsidR="002709C0" w:rsidRDefault="00F41F36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5397F40B" w14:textId="77777777" w:rsidR="002709C0" w:rsidRDefault="00F41F3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77A299C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49AF074" w14:textId="77777777" w:rsidR="002709C0" w:rsidRDefault="00F41F36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76E53E8A" w14:textId="77777777" w:rsidR="002709C0" w:rsidRDefault="002709C0">
      <w:pPr>
        <w:sectPr w:rsidR="002709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9D31A3" w14:textId="77777777" w:rsidR="002709C0" w:rsidRDefault="002709C0">
      <w:pPr>
        <w:pStyle w:val="Text"/>
      </w:pPr>
    </w:p>
    <w:p w14:paraId="50861DA5" w14:textId="77777777" w:rsidR="002709C0" w:rsidRDefault="00F41F36">
      <w:pPr>
        <w:pStyle w:val="TextRight"/>
      </w:pPr>
      <w:r>
        <w:t>Приложение 1</w:t>
      </w:r>
    </w:p>
    <w:p w14:paraId="442C1E34" w14:textId="77777777" w:rsidR="002709C0" w:rsidRDefault="002709C0">
      <w:pPr>
        <w:pStyle w:val="TextRight"/>
      </w:pPr>
    </w:p>
    <w:p w14:paraId="6B8F93DE" w14:textId="77777777" w:rsidR="002709C0" w:rsidRDefault="00F41F36">
      <w:pPr>
        <w:pStyle w:val="Header1"/>
      </w:pPr>
      <w:r>
        <w:t>ФОНД ОЦЕНОЧНЫХ СРЕДСТВ ПО ДИСЦИПЛИНЕ</w:t>
      </w:r>
    </w:p>
    <w:p w14:paraId="7E28A9D3" w14:textId="77777777" w:rsidR="002709C0" w:rsidRDefault="00F41F36">
      <w:pPr>
        <w:pStyle w:val="Header1"/>
      </w:pPr>
      <w:r>
        <w:t>КОРРЕКЦИОННО-РАЗВИВАЮЩАЯ РАБОТА С ДЕТЬМИ МЛАДЕНЧЕСКОГО И РАННЕГО ВОЗРАСТА С ОВЗ</w:t>
      </w:r>
    </w:p>
    <w:p w14:paraId="7907FF5B" w14:textId="77777777" w:rsidR="002709C0" w:rsidRDefault="002709C0">
      <w:pPr>
        <w:pStyle w:val="Text"/>
      </w:pPr>
    </w:p>
    <w:p w14:paraId="42DC4211" w14:textId="77777777" w:rsidR="002709C0" w:rsidRDefault="00F41F36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16DF5155" w14:textId="77777777" w:rsidR="002709C0" w:rsidRDefault="002709C0">
      <w:pPr>
        <w:pStyle w:val="Text"/>
      </w:pPr>
    </w:p>
    <w:p w14:paraId="103FE47A" w14:textId="77777777" w:rsidR="002709C0" w:rsidRDefault="00F41F36">
      <w:pPr>
        <w:pStyle w:val="Text"/>
      </w:pPr>
      <w:r>
        <w:t>1.1. Настоящий Фонд оценочных средств(ФОС) по дисциплине «Коррекционно-развивающая работа с детьми младенческого и раннего возраста с ОВЗ» является неотъемлемым приложением к рабочей программе дисциплины «Коррекционно-развивающая работа с детьми младенческого и раннего возраста с ОВЗ» (РПД). На данный ФОС распространяются все реквизиты утверждения, представленные в РПД по данной дисциплине.</w:t>
      </w:r>
    </w:p>
    <w:p w14:paraId="7E2CD171" w14:textId="77777777" w:rsidR="002709C0" w:rsidRDefault="00F41F36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186BD3F0" w14:textId="77777777" w:rsidR="002709C0" w:rsidRDefault="00F41F36">
      <w:pPr>
        <w:pStyle w:val="Text"/>
      </w:pPr>
      <w:r>
        <w:t>1.3. Результаты оценивания текущего контроля учитываются в рейтинге.</w:t>
      </w:r>
    </w:p>
    <w:p w14:paraId="7BAE69A3" w14:textId="77777777" w:rsidR="002709C0" w:rsidRDefault="002709C0">
      <w:pPr>
        <w:pStyle w:val="Text"/>
      </w:pPr>
    </w:p>
    <w:p w14:paraId="6D178F0B" w14:textId="77777777" w:rsidR="002709C0" w:rsidRDefault="00F41F36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3BD78A83" w14:textId="77777777" w:rsidR="002709C0" w:rsidRDefault="002709C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709C0" w14:paraId="01F513C0" w14:textId="77777777">
        <w:tc>
          <w:tcPr>
            <w:tcW w:w="2268" w:type="dxa"/>
          </w:tcPr>
          <w:p w14:paraId="56E9A49F" w14:textId="77777777" w:rsidR="002709C0" w:rsidRDefault="00F41F3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C5D4A37" w14:textId="77777777" w:rsidR="002709C0" w:rsidRDefault="00F41F36">
            <w:pPr>
              <w:pStyle w:val="Text"/>
              <w:jc w:val="left"/>
            </w:pPr>
            <w:r>
              <w:t>ПК-1</w:t>
            </w:r>
          </w:p>
        </w:tc>
      </w:tr>
      <w:tr w:rsidR="002709C0" w14:paraId="785CA9DC" w14:textId="77777777">
        <w:tc>
          <w:tcPr>
            <w:tcW w:w="2268" w:type="dxa"/>
          </w:tcPr>
          <w:p w14:paraId="32035237" w14:textId="77777777" w:rsidR="002709C0" w:rsidRDefault="00F41F3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475DAEE" w14:textId="77777777" w:rsidR="002709C0" w:rsidRDefault="00F41F36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2709C0" w14:paraId="5863F172" w14:textId="77777777">
        <w:tc>
          <w:tcPr>
            <w:tcW w:w="2268" w:type="dxa"/>
          </w:tcPr>
          <w:p w14:paraId="15ED4F1E" w14:textId="77777777" w:rsidR="002709C0" w:rsidRDefault="00F41F3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C00DE7B" w14:textId="77777777" w:rsidR="002709C0" w:rsidRDefault="00F41F36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</w:tr>
    </w:tbl>
    <w:p w14:paraId="0D327750" w14:textId="77777777" w:rsidR="002709C0" w:rsidRDefault="002709C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709C0" w14:paraId="2522C37D" w14:textId="77777777">
        <w:tc>
          <w:tcPr>
            <w:tcW w:w="2268" w:type="dxa"/>
          </w:tcPr>
          <w:p w14:paraId="6417E3D2" w14:textId="77777777" w:rsidR="002709C0" w:rsidRDefault="00F41F3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38BCC21" w14:textId="77777777" w:rsidR="002709C0" w:rsidRDefault="00F41F36">
            <w:pPr>
              <w:pStyle w:val="Text"/>
              <w:jc w:val="left"/>
            </w:pPr>
            <w:r>
              <w:t>ПК-3</w:t>
            </w:r>
          </w:p>
        </w:tc>
      </w:tr>
      <w:tr w:rsidR="002709C0" w14:paraId="19217067" w14:textId="77777777">
        <w:tc>
          <w:tcPr>
            <w:tcW w:w="2268" w:type="dxa"/>
          </w:tcPr>
          <w:p w14:paraId="41B26069" w14:textId="77777777" w:rsidR="002709C0" w:rsidRDefault="00F41F3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329795A" w14:textId="77777777" w:rsidR="002709C0" w:rsidRDefault="00F41F36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2709C0" w14:paraId="49B24AED" w14:textId="77777777">
        <w:tc>
          <w:tcPr>
            <w:tcW w:w="2268" w:type="dxa"/>
          </w:tcPr>
          <w:p w14:paraId="32E1D8E4" w14:textId="77777777" w:rsidR="002709C0" w:rsidRDefault="00F41F3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D4A6285" w14:textId="77777777" w:rsidR="002709C0" w:rsidRDefault="00F41F36">
            <w:pPr>
              <w:pStyle w:val="Text"/>
              <w:jc w:val="left"/>
            </w:pPr>
            <w:r>
              <w:t>ИПК-3.2 Умеет определять задачи, содержание, методы и средства реализации мероприятий психолого-педагогической реабилитации (абилитации)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</w:t>
            </w:r>
          </w:p>
        </w:tc>
      </w:tr>
    </w:tbl>
    <w:p w14:paraId="57F1524B" w14:textId="77777777" w:rsidR="002709C0" w:rsidRDefault="002709C0">
      <w:pPr>
        <w:pStyle w:val="Text"/>
      </w:pPr>
    </w:p>
    <w:p w14:paraId="5FEEEC2C" w14:textId="77777777" w:rsidR="002709C0" w:rsidRDefault="00F41F36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6BE74785" w14:textId="77777777" w:rsidR="002709C0" w:rsidRDefault="002709C0">
      <w:pPr>
        <w:pStyle w:val="Text"/>
      </w:pPr>
    </w:p>
    <w:p w14:paraId="22AFBCF8" w14:textId="77777777" w:rsidR="00F41F36" w:rsidRPr="00F41F36" w:rsidRDefault="00F41F36" w:rsidP="00F41F36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  <w:t>3.1 Текущий контроль</w:t>
      </w: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</w:t>
      </w:r>
      <w:r w:rsidRPr="00F41F36">
        <w:rPr>
          <w:rFonts w:ascii="Times New Roman" w:eastAsia="SimSu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тестирование, контрольная работа.</w:t>
      </w:r>
    </w:p>
    <w:p w14:paraId="4AF12F1D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</w:pPr>
    </w:p>
    <w:p w14:paraId="21A94E25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  <w:t>3.2  Формы текущего контроля и критерии их оценивания</w:t>
      </w:r>
    </w:p>
    <w:p w14:paraId="7727966A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44C24A75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Форма контроля 1 – </w:t>
      </w:r>
      <w:r w:rsidRPr="00F41F36"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  <w:t>Типовые тестовые задания</w:t>
      </w:r>
    </w:p>
    <w:p w14:paraId="6CAF3E59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Типовой тест </w:t>
      </w:r>
    </w:p>
    <w:p w14:paraId="19F7BFFD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</w:p>
    <w:tbl>
      <w:tblPr>
        <w:tblW w:w="0" w:type="auto"/>
        <w:tblInd w:w="47" w:type="dxa"/>
        <w:tblLayout w:type="fixed"/>
        <w:tblLook w:val="0000" w:firstRow="0" w:lastRow="0" w:firstColumn="0" w:lastColumn="0" w:noHBand="0" w:noVBand="0"/>
      </w:tblPr>
      <w:tblGrid>
        <w:gridCol w:w="4575"/>
        <w:gridCol w:w="4910"/>
      </w:tblGrid>
      <w:tr w:rsidR="00F41F36" w:rsidRPr="00F41F36" w14:paraId="213408CE" w14:textId="77777777" w:rsidTr="00FB6EFD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D16DD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00D7" w14:textId="77777777" w:rsidR="00F41F36" w:rsidRPr="00F41F36" w:rsidRDefault="00F41F36" w:rsidP="00F41F36">
            <w:pPr>
              <w:shd w:val="clear" w:color="auto" w:fill="FFFFFF"/>
              <w:tabs>
                <w:tab w:val="left" w:pos="10348"/>
              </w:tabs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ПК-1, ИПК-1.2, ПК-3, ИПК-3.2</w:t>
            </w:r>
          </w:p>
        </w:tc>
      </w:tr>
      <w:tr w:rsidR="00F41F36" w:rsidRPr="00F41F36" w14:paraId="3A4E6C97" w14:textId="77777777" w:rsidTr="00FB6EFD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2925D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5D738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F41F36" w:rsidRPr="00F41F36" w14:paraId="3B53D609" w14:textId="77777777" w:rsidTr="00FB6EFD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8B040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типового теста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E6774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F41F36" w:rsidRPr="00F41F36" w14:paraId="439FBFBB" w14:textId="77777777" w:rsidTr="00FB6EFD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6EBB7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9A28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F41F36" w:rsidRPr="00F41F36" w14:paraId="6A5EEAA9" w14:textId="77777777" w:rsidTr="00FB6EFD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B428C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 баллов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4D7FE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баллов</w:t>
            </w:r>
          </w:p>
        </w:tc>
      </w:tr>
      <w:tr w:rsidR="00F41F36" w:rsidRPr="00F41F36" w14:paraId="4FB621A1" w14:textId="77777777" w:rsidTr="00FB6EFD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D48DC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F63D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100–90 %  – отлично</w:t>
            </w:r>
          </w:p>
          <w:p w14:paraId="2CB36597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89–70 % – хорошо</w:t>
            </w:r>
          </w:p>
          <w:p w14:paraId="794D2D1D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69–50 % – удовлетворительно</w:t>
            </w:r>
          </w:p>
          <w:p w14:paraId="20C8BAE2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1934F9CD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</w:p>
    <w:p w14:paraId="205FFEEC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Выбрать один правильный ответ:</w:t>
      </w:r>
    </w:p>
    <w:p w14:paraId="1DC36839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C8206EE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1.</w:t>
      </w:r>
      <w:r w:rsidRPr="00F41F3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Совокупность психолого-педагогических воздействий, направленных на исправление,</w:t>
      </w:r>
      <w:r w:rsidRPr="00F41F3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>компенсацию отклонений в психическом и физическом развитии, а также создание</w:t>
      </w:r>
      <w:r w:rsidRPr="00F41F3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>оптимальных условий для психического развития – это:</w:t>
      </w:r>
    </w:p>
    <w:p w14:paraId="5350C974" w14:textId="77777777" w:rsidR="00F41F36" w:rsidRPr="00F41F36" w:rsidRDefault="00F41F36" w:rsidP="00F41F36">
      <w:pPr>
        <w:shd w:val="clear" w:color="auto" w:fill="FEFEFE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а) социальная адаптация; </w:t>
      </w:r>
    </w:p>
    <w:p w14:paraId="5D4D3DAE" w14:textId="77777777" w:rsidR="00F41F36" w:rsidRPr="00F41F36" w:rsidRDefault="00F41F36" w:rsidP="00F41F36">
      <w:pPr>
        <w:shd w:val="clear" w:color="auto" w:fill="FEFEFE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б) реабилитация;</w:t>
      </w:r>
    </w:p>
    <w:p w14:paraId="7744348B" w14:textId="77777777" w:rsidR="00F41F36" w:rsidRPr="00F41F36" w:rsidRDefault="00F41F36" w:rsidP="00F41F36">
      <w:pPr>
        <w:shd w:val="clear" w:color="auto" w:fill="FEFEFE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в) коррекция;</w:t>
      </w:r>
    </w:p>
    <w:p w14:paraId="0EA0ADC3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Calibri" w:eastAsia="SimSun" w:hAnsi="Calibri" w:cs="font311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г) компенсация.</w:t>
      </w:r>
    </w:p>
    <w:p w14:paraId="4536CFA8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Calibri" w:eastAsia="SimSun" w:hAnsi="Calibri" w:cs="font311"/>
          <w:lang w:eastAsia="ar-SA"/>
        </w:rPr>
      </w:pPr>
    </w:p>
    <w:p w14:paraId="62C93440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2. Принцип динамического изучения ребенка предполагает:</w:t>
      </w:r>
    </w:p>
    <w:p w14:paraId="5BE65B62" w14:textId="77777777" w:rsidR="00F41F36" w:rsidRPr="00F41F36" w:rsidRDefault="00F41F36" w:rsidP="00F41F36">
      <w:pPr>
        <w:shd w:val="clear" w:color="auto" w:fill="FEFEFE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а) выяснение причин нарушений, установление иерархии обнаруженных недостатков;</w:t>
      </w:r>
    </w:p>
    <w:p w14:paraId="2F4C9A2A" w14:textId="77777777" w:rsidR="00F41F36" w:rsidRPr="00F41F36" w:rsidRDefault="00F41F36" w:rsidP="00F41F36">
      <w:pPr>
        <w:shd w:val="clear" w:color="auto" w:fill="FEFEFE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б) всестороннее обследование с участием разных специалистов;</w:t>
      </w:r>
    </w:p>
    <w:p w14:paraId="28C315C0" w14:textId="77777777" w:rsidR="00F41F36" w:rsidRPr="00F41F36" w:rsidRDefault="00F41F36" w:rsidP="00F41F36">
      <w:pPr>
        <w:shd w:val="clear" w:color="auto" w:fill="FEFEFE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pacing w:val="-2"/>
          <w:kern w:val="1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в) выявление и учет зоны ближайшего развития;</w:t>
      </w:r>
    </w:p>
    <w:p w14:paraId="5F262E15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Calibri" w:eastAsia="SimSun" w:hAnsi="Calibri" w:cs="font311"/>
          <w:lang w:eastAsia="ar-SA"/>
        </w:rPr>
      </w:pPr>
      <w:r w:rsidRPr="00F41F36">
        <w:rPr>
          <w:rFonts w:ascii="Times New Roman" w:eastAsia="SimSun" w:hAnsi="Times New Roman" w:cs="Times New Roman"/>
          <w:bCs/>
          <w:color w:val="000000"/>
          <w:spacing w:val="-2"/>
          <w:kern w:val="1"/>
          <w:sz w:val="24"/>
          <w:szCs w:val="24"/>
          <w:lang w:eastAsia="ar-SA"/>
        </w:rPr>
        <w:t xml:space="preserve">г) выявление и учет зоны актуального развития. </w:t>
      </w:r>
    </w:p>
    <w:p w14:paraId="56C2B278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Calibri" w:eastAsia="SimSun" w:hAnsi="Calibri" w:cs="font311"/>
          <w:lang w:eastAsia="ar-SA"/>
        </w:rPr>
      </w:pPr>
    </w:p>
    <w:p w14:paraId="06459371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</w:t>
      </w:r>
      <w:r w:rsidRPr="00F41F36">
        <w:rPr>
          <w:rFonts w:ascii="Times New Roman" w:eastAsia="SimSun" w:hAnsi="Times New Roman" w:cs="Times New Roman"/>
          <w:spacing w:val="-2"/>
          <w:kern w:val="1"/>
          <w:sz w:val="24"/>
          <w:szCs w:val="24"/>
          <w:lang w:eastAsia="ar-SA"/>
        </w:rPr>
        <w:t>Восстановление психофизических возможностей детей раннего возраста называется:</w:t>
      </w:r>
    </w:p>
    <w:p w14:paraId="36361478" w14:textId="77777777" w:rsidR="00F41F36" w:rsidRPr="00F41F36" w:rsidRDefault="00F41F36" w:rsidP="00F41F3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а) компенсацией;</w:t>
      </w:r>
    </w:p>
    <w:p w14:paraId="53BBFED5" w14:textId="77777777" w:rsidR="00F41F36" w:rsidRPr="00F41F36" w:rsidRDefault="00F41F36" w:rsidP="00F41F3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б) коррекцией;</w:t>
      </w:r>
    </w:p>
    <w:p w14:paraId="6E2C16E7" w14:textId="77777777" w:rsidR="00F41F36" w:rsidRPr="00F41F36" w:rsidRDefault="00F41F36" w:rsidP="00F41F36">
      <w:pPr>
        <w:spacing w:after="0" w:line="240" w:lineRule="auto"/>
        <w:rPr>
          <w:rFonts w:ascii="Times New Roman" w:eastAsia="SimSun" w:hAnsi="Times New Roman" w:cs="Times New Roman"/>
          <w:spacing w:val="-2"/>
          <w:kern w:val="1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в) адаптацией;</w:t>
      </w:r>
    </w:p>
    <w:p w14:paraId="2C77A0D8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pacing w:val="-2"/>
          <w:kern w:val="1"/>
          <w:sz w:val="24"/>
          <w:szCs w:val="24"/>
          <w:lang w:eastAsia="ar-SA"/>
        </w:rPr>
        <w:t xml:space="preserve">г) </w:t>
      </w:r>
      <w:proofErr w:type="spellStart"/>
      <w:r w:rsidRPr="00F41F36">
        <w:rPr>
          <w:rFonts w:ascii="Times New Roman" w:eastAsia="SimSun" w:hAnsi="Times New Roman" w:cs="Times New Roman"/>
          <w:spacing w:val="-2"/>
          <w:kern w:val="1"/>
          <w:sz w:val="24"/>
          <w:szCs w:val="24"/>
          <w:lang w:eastAsia="ar-SA"/>
        </w:rPr>
        <w:t>абилитацией</w:t>
      </w:r>
      <w:proofErr w:type="spellEnd"/>
      <w:r w:rsidRPr="00F41F36">
        <w:rPr>
          <w:rFonts w:ascii="Times New Roman" w:eastAsia="SimSun" w:hAnsi="Times New Roman" w:cs="Times New Roman"/>
          <w:spacing w:val="-2"/>
          <w:kern w:val="1"/>
          <w:sz w:val="24"/>
          <w:szCs w:val="24"/>
          <w:lang w:eastAsia="ar-SA"/>
        </w:rPr>
        <w:t>.</w:t>
      </w:r>
    </w:p>
    <w:p w14:paraId="04623AF1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77BD311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4. Тип нарушения, связанный с неблагоприятными условиями воспитания, рано возникшими и длительно действующими, – это задержка психического развития … происхождения:</w:t>
      </w:r>
    </w:p>
    <w:p w14:paraId="745D10C2" w14:textId="77777777" w:rsidR="00F41F36" w:rsidRPr="00F41F36" w:rsidRDefault="00F41F36" w:rsidP="00F41F36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а)</w:t>
      </w:r>
      <w:r w:rsidRPr="00F41F3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конституционального;</w:t>
      </w:r>
    </w:p>
    <w:p w14:paraId="3158DDA9" w14:textId="77777777" w:rsidR="00F41F36" w:rsidRPr="00F41F36" w:rsidRDefault="00F41F36" w:rsidP="00F41F36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б)</w:t>
      </w:r>
      <w:r w:rsidRPr="00F41F3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соматогенного;</w:t>
      </w:r>
    </w:p>
    <w:p w14:paraId="393C678C" w14:textId="77777777" w:rsidR="00F41F36" w:rsidRPr="00F41F36" w:rsidRDefault="00F41F36" w:rsidP="00F41F36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в)</w:t>
      </w:r>
      <w:r w:rsidRPr="00F41F3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психогенного;</w:t>
      </w:r>
    </w:p>
    <w:p w14:paraId="5D5D46D1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г) </w:t>
      </w:r>
      <w:r w:rsidRPr="00F41F3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церебрально-органического.</w:t>
      </w:r>
    </w:p>
    <w:p w14:paraId="5E729B69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DC10307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5. </w:t>
      </w: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Временной диапазон, наиболее чувствительный и благоприятный для развития той или иной функции, той или иной способности человека, принято называть периодом:</w:t>
      </w:r>
    </w:p>
    <w:p w14:paraId="209E155C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а) сензитивным;</w:t>
      </w:r>
    </w:p>
    <w:p w14:paraId="6BA640F6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б) кризисным;</w:t>
      </w:r>
    </w:p>
    <w:p w14:paraId="641715B3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в) сенсорным;</w:t>
      </w:r>
    </w:p>
    <w:p w14:paraId="64A86970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 xml:space="preserve">г) основным. </w:t>
      </w:r>
    </w:p>
    <w:p w14:paraId="2BE1DFBB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350CDF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Calibri" w:eastAsia="SimSun" w:hAnsi="Calibri" w:cs="font311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6. </w:t>
      </w:r>
      <w:r w:rsidRPr="00F41F36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Возмещение в той или иной мере недоразвитых, нарушенных или утраченных функций за счет качественной перестройки или усиленного использования сохранных функций –    это:</w:t>
      </w:r>
    </w:p>
    <w:p w14:paraId="1DF97B8E" w14:textId="77777777" w:rsidR="00F41F36" w:rsidRPr="00F41F36" w:rsidRDefault="00F41F36" w:rsidP="00F41F36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Times New Roman" w:hAnsi="Times New Roman" w:cs="Times New Roman"/>
          <w:sz w:val="24"/>
          <w:szCs w:val="24"/>
          <w:lang w:eastAsia="ar-SA"/>
        </w:rPr>
        <w:t>а) коррекция;</w:t>
      </w:r>
    </w:p>
    <w:p w14:paraId="0705CABC" w14:textId="77777777" w:rsidR="00F41F36" w:rsidRPr="00F41F36" w:rsidRDefault="00F41F36" w:rsidP="00F41F36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Times New Roman" w:hAnsi="Times New Roman" w:cs="Times New Roman"/>
          <w:sz w:val="24"/>
          <w:szCs w:val="24"/>
          <w:lang w:eastAsia="ar-SA"/>
        </w:rPr>
        <w:t>б) компенсация;</w:t>
      </w:r>
    </w:p>
    <w:p w14:paraId="043F411A" w14:textId="77777777" w:rsidR="00F41F36" w:rsidRPr="00F41F36" w:rsidRDefault="00F41F36" w:rsidP="00F41F36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F41F36">
        <w:rPr>
          <w:rFonts w:ascii="Times New Roman" w:eastAsia="Times New Roman" w:hAnsi="Times New Roman" w:cs="Times New Roman"/>
          <w:sz w:val="24"/>
          <w:szCs w:val="24"/>
          <w:lang w:eastAsia="ar-SA"/>
        </w:rPr>
        <w:t>в) социальная адаптация;</w:t>
      </w:r>
    </w:p>
    <w:p w14:paraId="09B13BC5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  <w:t>г) реабилитация.</w:t>
      </w:r>
    </w:p>
    <w:p w14:paraId="6F4EA651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74F62A5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  <w:t>7. Расхождение в уровнях трудности задач, решаемых ребенком самостоятельно и под руководством взрослого, называется:</w:t>
      </w:r>
    </w:p>
    <w:p w14:paraId="7B881919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а) уровнем актуального развития;</w:t>
      </w:r>
    </w:p>
    <w:p w14:paraId="2F37C706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б) зоной ближайшего развития;</w:t>
      </w:r>
    </w:p>
    <w:p w14:paraId="09DAFD3C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в) зоной саморазвития;</w:t>
      </w:r>
    </w:p>
    <w:p w14:paraId="3131A849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  <w:t>г) зоной неопределенности.</w:t>
      </w:r>
    </w:p>
    <w:p w14:paraId="5911C8EB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</w:p>
    <w:p w14:paraId="1A55B564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8. Коррекционная работа при нарушениях познавательной деятельности у детей с речевой</w:t>
      </w:r>
      <w:r w:rsidRPr="00F41F3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br/>
        <w:t>патологией направлена на:</w:t>
      </w:r>
    </w:p>
    <w:p w14:paraId="651C84E2" w14:textId="77777777" w:rsidR="00F41F36" w:rsidRPr="00F41F36" w:rsidRDefault="00F41F36" w:rsidP="00F41F36">
      <w:pPr>
        <w:shd w:val="clear" w:color="auto" w:fill="FEFEFE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а) решение задач развития речи и когнитивных процессов на одном и том же познавательном материале;</w:t>
      </w:r>
    </w:p>
    <w:p w14:paraId="1222BDDA" w14:textId="77777777" w:rsidR="00F41F36" w:rsidRPr="00F41F36" w:rsidRDefault="00F41F36" w:rsidP="00F41F36">
      <w:pPr>
        <w:shd w:val="clear" w:color="auto" w:fill="FEFEFE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б) решение задач развития когнитивных процессов;</w:t>
      </w:r>
    </w:p>
    <w:p w14:paraId="59DA0F50" w14:textId="77777777" w:rsidR="00F41F36" w:rsidRPr="00F41F36" w:rsidRDefault="00F41F36" w:rsidP="00F41F36">
      <w:pPr>
        <w:shd w:val="clear" w:color="auto" w:fill="FEFEFE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в) формирование коммуникативно-речевой активности в процессе игровой или учебной деятельности;</w:t>
      </w:r>
    </w:p>
    <w:p w14:paraId="1D8A55F8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  <w:t>г) формирование предпосылок нормального развития когнитивных процессов в форме специальных упражнений и игр.</w:t>
      </w:r>
    </w:p>
    <w:p w14:paraId="5F10BFC4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099B6A5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9. Вид деятельности, который предполагает ответственность за соблюдение в ДОО психологических условий, необходимых для полноценного психического развития ребенка на каждом возрастном этапе, – это:   </w:t>
      </w:r>
    </w:p>
    <w:p w14:paraId="440095C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а) просвещение;</w:t>
      </w:r>
    </w:p>
    <w:p w14:paraId="657E07B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б) консультирование; </w:t>
      </w:r>
    </w:p>
    <w:p w14:paraId="2EFA17CC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в) профилактика;</w:t>
      </w:r>
    </w:p>
    <w:p w14:paraId="4B6FC8AC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диагностика.</w:t>
      </w:r>
    </w:p>
    <w:p w14:paraId="1A7246FA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D19AC27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10. По Д. Б. Эльконину, каждому возрастному периоду соответствует определенная … , в русле которой идет развитие и формирование личности ребенка, его познавательных возможностей, характерных именно для этого периода:</w:t>
      </w:r>
    </w:p>
    <w:p w14:paraId="4CEE2B0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а) психологическая структура.</w:t>
      </w:r>
    </w:p>
    <w:p w14:paraId="67F4D99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б) ведущая деятельность.</w:t>
      </w:r>
    </w:p>
    <w:p w14:paraId="374B9AD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в) система новообразований.</w:t>
      </w:r>
    </w:p>
    <w:p w14:paraId="6A7F2987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eastAsia="ar-SA"/>
        </w:rPr>
        <w:t>г) критическая ситуация.</w:t>
      </w:r>
    </w:p>
    <w:p w14:paraId="2B690593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  <w:r w:rsidRPr="00F41F3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Форма контроля 2</w:t>
      </w:r>
      <w:r w:rsidRPr="00F41F36">
        <w:rPr>
          <w:rFonts w:ascii="Times New Roman" w:eastAsia="SimSu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 w:rsidRPr="00F41F3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– </w:t>
      </w:r>
      <w:r w:rsidRPr="00F41F36"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  <w:t>Типовая контрольная работа</w:t>
      </w:r>
      <w:r w:rsidRPr="00F41F3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</w:p>
    <w:p w14:paraId="77079098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Calibri" w:eastAsia="SimSun" w:hAnsi="Calibri" w:cs="font311"/>
          <w:lang w:eastAsia="ar-SA"/>
        </w:rPr>
      </w:pPr>
    </w:p>
    <w:p w14:paraId="78432042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Типовая контрольная работа </w:t>
      </w:r>
    </w:p>
    <w:p w14:paraId="42398CB9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4713"/>
        <w:gridCol w:w="4985"/>
      </w:tblGrid>
      <w:tr w:rsidR="00F41F36" w:rsidRPr="00F41F36" w14:paraId="10BCE182" w14:textId="77777777" w:rsidTr="00FB6EFD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5BB7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</w:t>
            </w: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достижения компетенций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5265" w14:textId="77777777" w:rsidR="00F41F36" w:rsidRPr="00F41F36" w:rsidRDefault="00F41F36" w:rsidP="00F41F36">
            <w:pPr>
              <w:shd w:val="clear" w:color="auto" w:fill="FFFFFF"/>
              <w:tabs>
                <w:tab w:val="left" w:pos="10348"/>
              </w:tabs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ПК-1, ИПК-1.2, ПК-3, ИПК-3.2</w:t>
            </w:r>
          </w:p>
        </w:tc>
      </w:tr>
      <w:tr w:rsidR="00F41F36" w:rsidRPr="00F41F36" w14:paraId="68CE48C5" w14:textId="77777777" w:rsidTr="00FB6EFD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3F299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9E2A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4    </w:t>
            </w:r>
          </w:p>
          <w:p w14:paraId="38A68F25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1F36" w:rsidRPr="00F41F36" w14:paraId="0FD05B09" w14:textId="77777777" w:rsidTr="00FB6EFD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8E99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660A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F41F36" w:rsidRPr="00F41F36" w14:paraId="4754C74E" w14:textId="77777777" w:rsidTr="00FB6EFD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13419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7607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F41F36" w:rsidRPr="00F41F36" w14:paraId="69A7D96B" w14:textId="77777777" w:rsidTr="00FB6EFD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ED03B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398F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F41F36" w:rsidRPr="00F41F36" w14:paraId="594E8F11" w14:textId="77777777" w:rsidTr="00FB6EFD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E018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Критерии оценивания выполнения  типовой контрольной работы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ED16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100 %  – отлично</w:t>
            </w:r>
          </w:p>
          <w:p w14:paraId="61BD1BD7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2EE1DF73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2A45F82D" w14:textId="77777777" w:rsidR="00F41F36" w:rsidRPr="00F41F36" w:rsidRDefault="00F41F36" w:rsidP="00F41F36">
            <w:pPr>
              <w:suppressAutoHyphens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35D36C46" w14:textId="77777777" w:rsidR="00F41F36" w:rsidRPr="00F41F36" w:rsidRDefault="00F41F36" w:rsidP="00F41F36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AED7EE4" w14:textId="77777777" w:rsidR="00F41F36" w:rsidRPr="00F41F36" w:rsidRDefault="00F41F36" w:rsidP="00F41F36">
      <w:pPr>
        <w:shd w:val="clear" w:color="auto" w:fill="FFFFFF"/>
        <w:tabs>
          <w:tab w:val="left" w:pos="10348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i/>
          <w:color w:val="000000"/>
          <w:sz w:val="24"/>
          <w:szCs w:val="24"/>
          <w:lang w:eastAsia="ar-SA"/>
        </w:rPr>
        <w:t>Текст типовой контрольной работы:</w:t>
      </w:r>
    </w:p>
    <w:p w14:paraId="5429B2EA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1. Перечислите</w:t>
      </w:r>
      <w:r w:rsidRPr="00F41F36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 xml:space="preserve"> основные закономерности возрастного развития когнитивной и личностной сфер детей младенческого и раннего возраста.</w:t>
      </w:r>
    </w:p>
    <w:p w14:paraId="5EC19CCA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 xml:space="preserve">2. Назовите приемы активизации взаимодействия детей раннего возраста со взрослыми и сверстниками.  </w:t>
      </w:r>
    </w:p>
    <w:p w14:paraId="44A8CCCC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3. Приведите тематику консультаций педагогических работников и специалистов, участвующих в реализации процессов образования, социальной адаптации, реабилитации детей раннего возраста с нарушениями в развитии. </w:t>
      </w:r>
    </w:p>
    <w:p w14:paraId="1AC578AA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4. Укажите основные меры по профилактике нарушений в развитии, а также заболеваний, трудностей в развитии и социальной адаптации.</w:t>
      </w:r>
    </w:p>
    <w:p w14:paraId="24B2E155" w14:textId="77777777" w:rsidR="00F41F36" w:rsidRPr="00F41F36" w:rsidRDefault="00F41F36" w:rsidP="00F41F36">
      <w:pPr>
        <w:suppressAutoHyphens/>
        <w:spacing w:after="0" w:line="240" w:lineRule="auto"/>
        <w:ind w:firstLine="708"/>
        <w:jc w:val="both"/>
        <w:rPr>
          <w:rFonts w:ascii="Calibri" w:eastAsia="SimSun" w:hAnsi="Calibri" w:cs="Times New Roman"/>
          <w:sz w:val="24"/>
          <w:szCs w:val="24"/>
          <w:lang w:eastAsia="ar-SA"/>
        </w:rPr>
      </w:pPr>
    </w:p>
    <w:p w14:paraId="7D7B4FF8" w14:textId="77777777" w:rsidR="00F41F36" w:rsidRPr="00F41F36" w:rsidRDefault="00F41F36" w:rsidP="00F41F36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3.3 Методические указания по проведению процедуры текущего контроля</w:t>
      </w:r>
    </w:p>
    <w:p w14:paraId="7EB7D1FA" w14:textId="77777777" w:rsidR="00F41F36" w:rsidRPr="00F41F36" w:rsidRDefault="00F41F36" w:rsidP="00F41F3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Текущий контроль проводится на протяжении всего семестра.</w:t>
      </w:r>
    </w:p>
    <w:p w14:paraId="6CFF71CF" w14:textId="77777777" w:rsidR="00F41F36" w:rsidRPr="00F41F36" w:rsidRDefault="00F41F36" w:rsidP="00F41F3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1EBDF422" w14:textId="77777777" w:rsidR="00F41F36" w:rsidRPr="00F41F36" w:rsidRDefault="00F41F36" w:rsidP="00F41F3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784B7F69" w14:textId="77777777" w:rsidR="00F41F36" w:rsidRPr="00F41F36" w:rsidRDefault="00F41F36" w:rsidP="00F41F3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0363CECB" w14:textId="77777777" w:rsidR="00F41F36" w:rsidRPr="00F41F36" w:rsidRDefault="00F41F36" w:rsidP="00F41F36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2700E7BD" w14:textId="77777777" w:rsidR="00F41F36" w:rsidRPr="00F41F36" w:rsidRDefault="00F41F36" w:rsidP="00F41F36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68C6F4A8" w14:textId="77777777" w:rsidR="002709C0" w:rsidRDefault="002709C0">
      <w:pPr>
        <w:pStyle w:val="Text"/>
      </w:pPr>
    </w:p>
    <w:p w14:paraId="33A4B74F" w14:textId="77777777" w:rsidR="002709C0" w:rsidRDefault="00F41F36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51192937" w14:textId="77777777" w:rsidR="002709C0" w:rsidRDefault="002709C0">
      <w:pPr>
        <w:pStyle w:val="Text"/>
      </w:pPr>
    </w:p>
    <w:p w14:paraId="4D4F02D0" w14:textId="77777777" w:rsidR="002709C0" w:rsidRDefault="00F41F36">
      <w:pPr>
        <w:pStyle w:val="Text"/>
      </w:pPr>
      <w:r>
        <w:t>4.1. Промежуточная аттестация проводится в виде: зачета (4 сем.).</w:t>
      </w:r>
    </w:p>
    <w:p w14:paraId="6B2BCB9D" w14:textId="77777777" w:rsidR="002709C0" w:rsidRDefault="00F41F36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ИПК-1.2, ПК-3, ИПК-3.2</w:t>
      </w:r>
    </w:p>
    <w:p w14:paraId="0A2F2F03" w14:textId="77777777" w:rsidR="002709C0" w:rsidRDefault="002709C0">
      <w:pPr>
        <w:pStyle w:val="Text"/>
      </w:pPr>
    </w:p>
    <w:p w14:paraId="4F2B4BFF" w14:textId="77777777" w:rsidR="002709C0" w:rsidRDefault="00F41F36">
      <w:pPr>
        <w:pStyle w:val="Text"/>
      </w:pPr>
      <w:r>
        <w:t>Примерные вопросы и задания к зачету</w:t>
      </w:r>
    </w:p>
    <w:p w14:paraId="4B0F6188" w14:textId="77777777" w:rsidR="00F41F36" w:rsidRPr="00F41F36" w:rsidRDefault="00F41F36" w:rsidP="00F41F36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 xml:space="preserve">Понятие о коррекционно-педагогической работе. Направления коррекционно-педагогической работы с детьми младенческого и раннего возраста с нарушениями в развитии. </w:t>
      </w:r>
    </w:p>
    <w:p w14:paraId="281D8DD4" w14:textId="77777777" w:rsidR="00F41F36" w:rsidRPr="00F41F36" w:rsidRDefault="00F41F36" w:rsidP="00F41F36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lastRenderedPageBreak/>
        <w:t>2. Проектирование и осуществление учебно-воспитательного процесса с опорой на знания основных закономерностей возрастного развития когнитивной и личностной сфер детей раннего возраста.</w:t>
      </w:r>
    </w:p>
    <w:p w14:paraId="10D6B551" w14:textId="77777777" w:rsidR="00F41F36" w:rsidRPr="00F41F36" w:rsidRDefault="00F41F36" w:rsidP="00F41F36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 xml:space="preserve">3. Проектирование и осуществление учебно-воспитательного процесса с опорой на знания научно-обоснованных закономерностей организации образовательного процесса. </w:t>
      </w:r>
    </w:p>
    <w:p w14:paraId="17F699DA" w14:textId="77777777" w:rsidR="00F41F36" w:rsidRPr="00F41F36" w:rsidRDefault="00F41F36" w:rsidP="00F41F36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4. Ф</w:t>
      </w:r>
      <w:r w:rsidRPr="00F41F36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ормирование детского коллектива, активного сотрудничества детей раннего возраста в разных видах деятельности. </w:t>
      </w:r>
    </w:p>
    <w:p w14:paraId="6A79073A" w14:textId="77777777" w:rsidR="00F41F36" w:rsidRPr="00F41F36" w:rsidRDefault="00F41F36" w:rsidP="00F41F36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5. Обогащение социального опыта детей младенческого и раннего возраста, активизации их взаимодействия со взрослыми и сверстниками. </w:t>
      </w:r>
    </w:p>
    <w:p w14:paraId="40171D67" w14:textId="77777777" w:rsidR="00F41F36" w:rsidRPr="00F41F36" w:rsidRDefault="00F41F36" w:rsidP="00F41F36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6. Учет закономерностей развития детей младенческого и раннего возраста в коррекционно-педагогической работе. </w:t>
      </w:r>
    </w:p>
    <w:p w14:paraId="51CFD06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7. </w:t>
      </w: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Консультирование педагогических работников, участвующих в реализации процессов образования, социальной адаптации, реабилитации детей раннего возраста с нарушениями в развитии. </w:t>
      </w:r>
    </w:p>
    <w:p w14:paraId="2C7A22E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8. Консультирование специалистов, участвующих в реализации процессов образования, социальной адаптации, реабилитации детей раннего возраста с нарушениями в развитии. </w:t>
      </w:r>
    </w:p>
    <w:p w14:paraId="6499056D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9. Консультирование педагогических работников и специалистов, участвующих в реализации процессов реабилитации детей младенческого возраста с нарушениями в развитии. </w:t>
      </w:r>
    </w:p>
    <w:p w14:paraId="5D7211D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10. Определение мер по профилактике нарушений в развитии и заболеваний детей младенческого возраста. </w:t>
      </w:r>
    </w:p>
    <w:p w14:paraId="7C227C5A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11. Определение мер по профилактике трудностей в развитии детей младенческого возраста. </w:t>
      </w:r>
    </w:p>
    <w:p w14:paraId="52098B7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12. Определение мер по профилактике нарушений в развитии и заболеваний детей раннего возраста. </w:t>
      </w:r>
    </w:p>
    <w:p w14:paraId="53376CE7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13. Определение мер по профилактике трудностей в развитии и социальной адаптации детей раннего возраста. </w:t>
      </w:r>
    </w:p>
    <w:p w14:paraId="1059C79E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F4BA8E0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Примерные задания:</w:t>
      </w:r>
    </w:p>
    <w:p w14:paraId="749A8738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Приведите пример учета </w:t>
      </w:r>
      <w:r w:rsidRPr="00F41F36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 xml:space="preserve">основных закономерностей возрастного развития когнитивной и личностной сфер детей раннего возраста при проектировании и осуществлении учебно-воспитательного процесса.  </w:t>
      </w:r>
    </w:p>
    <w:p w14:paraId="6742541F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2. Раскройте один из приемов обогащения социального опыта детей раннего возраста.</w:t>
      </w:r>
    </w:p>
    <w:p w14:paraId="76A20EF0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 xml:space="preserve">3. Раскройте один из приемов активизации взаимодействия детей младенческого и раннего возраста со взрослыми и сверстниками.  </w:t>
      </w:r>
    </w:p>
    <w:p w14:paraId="4223F9AF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4. Раскройте содержание консультации педагогических работников и специалистов, участвующих в реализации процессов образования, социальной адаптации, реабилитации детей раннего возраста с нарушениями в развитии. </w:t>
      </w:r>
    </w:p>
    <w:p w14:paraId="792E8902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5. Раскройте одно из направлений по профилактике нарушений в развитии, а также заболеваний, трудностей в развитии и социальной адаптации детей раннего возраста.</w:t>
      </w:r>
    </w:p>
    <w:p w14:paraId="094B1B26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6. </w:t>
      </w:r>
      <w:r w:rsidRPr="00F41F36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Раскройте одно из направлений по профилактике нарушений в развитии, а также заболеваний, трудностей в развитии детей младенческого возраста.</w:t>
      </w:r>
    </w:p>
    <w:p w14:paraId="215D3961" w14:textId="77777777" w:rsidR="00F41F36" w:rsidRPr="00F41F36" w:rsidRDefault="00F41F36" w:rsidP="00F41F36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</w:p>
    <w:p w14:paraId="106EF70A" w14:textId="77777777" w:rsidR="00F41F36" w:rsidRPr="00F41F36" w:rsidRDefault="00F41F36" w:rsidP="00F41F36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4.3. Критерии оценивания  </w:t>
      </w:r>
    </w:p>
    <w:p w14:paraId="0C07E1F9" w14:textId="77777777" w:rsidR="00243A51" w:rsidRDefault="00243A51" w:rsidP="00243A51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2574CECC" w14:textId="77777777" w:rsidR="00243A51" w:rsidRDefault="00243A51" w:rsidP="00243A51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0D2E2A93" w14:textId="77777777" w:rsidR="00243A51" w:rsidRDefault="00243A51" w:rsidP="00243A51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Шкала оценивания для зачета: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67"/>
        <w:gridCol w:w="5481"/>
        <w:gridCol w:w="1700"/>
        <w:gridCol w:w="1121"/>
      </w:tblGrid>
      <w:tr w:rsidR="00243A51" w14:paraId="0CC41D19" w14:textId="77777777" w:rsidTr="00243A51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F24014D" w14:textId="77777777" w:rsidR="00243A51" w:rsidRDefault="00243A5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6352ADC7" w14:textId="77777777" w:rsidR="00243A51" w:rsidRDefault="00243A51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освоения индикаторов достижения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компетенций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E19E15" w14:textId="77777777" w:rsidR="00243A51" w:rsidRDefault="00243A5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Основные признаки выделения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7A6FF5" w14:textId="77777777" w:rsidR="00243A51" w:rsidRDefault="00243A51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25EC3C" w14:textId="77777777" w:rsidR="00243A51" w:rsidRDefault="00243A5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70E498BA" w14:textId="77777777" w:rsidR="00243A51" w:rsidRDefault="00243A51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(рейтин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говая оценка)</w:t>
            </w:r>
          </w:p>
        </w:tc>
      </w:tr>
      <w:tr w:rsidR="00243A51" w14:paraId="408D9C68" w14:textId="77777777" w:rsidTr="00243A51">
        <w:trPr>
          <w:trHeight w:val="199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A9CEF91" w14:textId="77777777" w:rsidR="00243A51" w:rsidRDefault="00243A5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19F8350" w14:textId="77777777" w:rsidR="00243A51" w:rsidRDefault="00243A51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F7D74A4" w14:textId="77777777" w:rsidR="00243A51" w:rsidRDefault="00243A5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F0BCF3" w14:textId="77777777" w:rsidR="00243A51" w:rsidRDefault="00243A51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243A51" w14:paraId="0A274583" w14:textId="77777777" w:rsidTr="00243A51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B60B5D" w14:textId="77777777" w:rsidR="00243A51" w:rsidRDefault="00243A51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DEB07F" w14:textId="77777777" w:rsidR="00243A51" w:rsidRDefault="00243A51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F25DD70" w14:textId="77777777" w:rsidR="00243A51" w:rsidRDefault="00243A5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AD01B4" w14:textId="77777777" w:rsidR="00243A51" w:rsidRDefault="00243A51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1FA27461" w14:textId="77777777" w:rsidR="00243A51" w:rsidRDefault="00243A51">
      <w:pPr>
        <w:pStyle w:val="Text"/>
      </w:pPr>
    </w:p>
    <w:p w14:paraId="36577326" w14:textId="77777777" w:rsidR="002709C0" w:rsidRDefault="00F41F36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53E93E56" w14:textId="77777777" w:rsidR="00243A51" w:rsidRDefault="00F41F36" w:rsidP="00243A51">
      <w:pPr>
        <w:pStyle w:val="Text"/>
      </w:pPr>
      <w:r>
        <w:t>1. </w:t>
      </w:r>
      <w:r w:rsidR="00243A51">
        <w:t>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360958A9" w14:textId="77777777" w:rsidR="002709C0" w:rsidRDefault="00243A51">
      <w:pPr>
        <w:pStyle w:val="Text"/>
      </w:pPr>
      <w:r>
        <w:t xml:space="preserve"> </w:t>
      </w:r>
      <w:r w:rsidR="00F41F36"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1F9B290F" w14:textId="77777777" w:rsidR="002709C0" w:rsidRDefault="00F41F36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1E82D9E0" w14:textId="77777777" w:rsidR="002709C0" w:rsidRDefault="00F41F36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1CED2D69" w14:textId="77777777" w:rsidR="002709C0" w:rsidRDefault="00F41F36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51F3D01D" w14:textId="77777777" w:rsidR="002709C0" w:rsidRDefault="00F41F36">
      <w:pPr>
        <w:pStyle w:val="Text"/>
      </w:pPr>
      <w: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1183C081" w14:textId="77777777" w:rsidR="002709C0" w:rsidRDefault="002709C0">
      <w:pPr>
        <w:pStyle w:val="Text"/>
      </w:pPr>
    </w:p>
    <w:p w14:paraId="067CD1C9" w14:textId="77777777" w:rsidR="002709C0" w:rsidRDefault="00F41F36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7D88B2FB" w14:textId="77777777" w:rsidR="002709C0" w:rsidRDefault="002709C0">
      <w:pPr>
        <w:pStyle w:val="Text"/>
      </w:pPr>
    </w:p>
    <w:p w14:paraId="00473269" w14:textId="77777777" w:rsidR="002709C0" w:rsidRDefault="00F41F36">
      <w:pPr>
        <w:pStyle w:val="Text"/>
      </w:pPr>
      <w:r>
        <w:t>Задания для проверки компетенции и индикаторов достижения компетенции: ПК-1, ИПК-1.2, ПК-3, ИПК-3.2</w:t>
      </w:r>
    </w:p>
    <w:p w14:paraId="466596EC" w14:textId="77777777" w:rsidR="00F41F36" w:rsidRPr="00F41F36" w:rsidRDefault="00F41F36" w:rsidP="00F41F36">
      <w:pPr>
        <w:pStyle w:val="Text"/>
      </w:pPr>
      <w:r w:rsidRPr="00F41F36">
        <w:rPr>
          <w:b/>
        </w:rPr>
        <w:t xml:space="preserve">Задания для проверки компетенции </w:t>
      </w:r>
      <w:r w:rsidRPr="00F41F36">
        <w:t>и индикатора достижения компетенции: ПК-1: ИПК-1.1</w:t>
      </w:r>
    </w:p>
    <w:p w14:paraId="425BBF17" w14:textId="77777777" w:rsidR="00F41F36" w:rsidRPr="00F41F36" w:rsidRDefault="00F41F36" w:rsidP="00F41F36">
      <w:pPr>
        <w:pStyle w:val="Text"/>
      </w:pPr>
    </w:p>
    <w:p w14:paraId="54BEB809" w14:textId="77777777" w:rsidR="00F41F36" w:rsidRPr="00F41F36" w:rsidRDefault="00F41F36" w:rsidP="00F41F36">
      <w:pPr>
        <w:pStyle w:val="Text"/>
      </w:pPr>
      <w:r w:rsidRPr="00F41F36">
        <w:t>Время выполнения заданий: не более 30 минут.</w:t>
      </w:r>
    </w:p>
    <w:p w14:paraId="33A71394" w14:textId="77777777" w:rsidR="00F41F36" w:rsidRPr="00F41F36" w:rsidRDefault="00F41F36" w:rsidP="00F41F36">
      <w:pPr>
        <w:pStyle w:val="Tex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81"/>
        <w:gridCol w:w="20"/>
      </w:tblGrid>
      <w:tr w:rsidR="00F41F36" w:rsidRPr="00F41F36" w14:paraId="3A28AF81" w14:textId="77777777" w:rsidTr="00FB6EFD">
        <w:trPr>
          <w:gridAfter w:val="1"/>
          <w:wAfter w:w="20" w:type="dxa"/>
          <w:trHeight w:val="1073"/>
        </w:trPr>
        <w:tc>
          <w:tcPr>
            <w:tcW w:w="9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BA6D43B" w14:textId="77777777" w:rsidR="00F41F36" w:rsidRPr="00F41F36" w:rsidRDefault="00F41F36" w:rsidP="00F41F36">
            <w:pPr>
              <w:pStyle w:val="Text"/>
            </w:pPr>
            <w:r w:rsidRPr="00F41F36"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F41F36" w:rsidRPr="00F41F36" w14:paraId="4EFFEEF5" w14:textId="77777777" w:rsidTr="00FB6EFD">
        <w:trPr>
          <w:trHeight w:val="1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5E1BA0F" w14:textId="77777777" w:rsidR="00F41F36" w:rsidRPr="00F41F36" w:rsidRDefault="00F41F36" w:rsidP="00F41F36">
            <w:pPr>
              <w:pStyle w:val="Text"/>
            </w:pPr>
            <w:r w:rsidRPr="00F41F36">
              <w:lastRenderedPageBreak/>
              <w:t xml:space="preserve">ИПК-1.1. Обеспечивает формирование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сверстниками.  </w:t>
            </w:r>
          </w:p>
          <w:p w14:paraId="7FABB540" w14:textId="77777777" w:rsidR="00F41F36" w:rsidRPr="00F41F36" w:rsidRDefault="00F41F36" w:rsidP="00F41F36">
            <w:pPr>
              <w:pStyle w:val="Text"/>
            </w:pPr>
          </w:p>
        </w:tc>
        <w:tc>
          <w:tcPr>
            <w:tcW w:w="5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55565A" w14:textId="77777777" w:rsidR="00F41F36" w:rsidRPr="00F41F36" w:rsidRDefault="00F41F36" w:rsidP="00F41F36">
            <w:pPr>
              <w:pStyle w:val="Text"/>
            </w:pPr>
            <w:r w:rsidRPr="00F41F36">
              <w:t>Практическое задание.</w:t>
            </w:r>
          </w:p>
          <w:p w14:paraId="59DEAF82" w14:textId="77777777" w:rsidR="00F41F36" w:rsidRPr="00F41F36" w:rsidRDefault="00F41F36" w:rsidP="00F41F36">
            <w:pPr>
              <w:pStyle w:val="Text"/>
            </w:pPr>
            <w:r w:rsidRPr="00F41F36">
              <w:t>Прочитайте описание ситуации. Миша (2 г. 10 мес.) впервые пришел в детский сад. Он как бы не замечал других детей. Если ему нужна была какая-нибудь игрушка, он брал ее, никого не спрашивая, ни с кем не считаясь. Миша вел себя так, как будто был один. Укажите, над коррекцией каких личностных качеств ребенка следует работать с целью развития активного сотрудничества ребенка в разных видах деятельности, активизации взаимодействия со сверстниками</w:t>
            </w:r>
          </w:p>
        </w:tc>
      </w:tr>
    </w:tbl>
    <w:p w14:paraId="4B7F19F3" w14:textId="77777777" w:rsidR="00F41F36" w:rsidRPr="00F41F36" w:rsidRDefault="00F41F36" w:rsidP="00F41F36">
      <w:pPr>
        <w:pStyle w:val="Text"/>
      </w:pPr>
    </w:p>
    <w:p w14:paraId="66135D29" w14:textId="77777777" w:rsidR="00F41F36" w:rsidRPr="00F41F36" w:rsidRDefault="00F41F36" w:rsidP="00F41F36">
      <w:pPr>
        <w:pStyle w:val="Text"/>
      </w:pPr>
      <w:r w:rsidRPr="00F41F36">
        <w:t>Ключ к практическому заданию:</w:t>
      </w:r>
    </w:p>
    <w:p w14:paraId="0FE9DE97" w14:textId="77777777" w:rsidR="00F41F36" w:rsidRPr="00F41F36" w:rsidRDefault="00F41F36" w:rsidP="00F41F36">
      <w:pPr>
        <w:pStyle w:val="Text"/>
      </w:pPr>
      <w:r w:rsidRPr="00F41F36">
        <w:t>Следует проводить работу над коррекцией эгоцентризма, развивать умение считаться с другими детьми. Необходимо постепенно включать ребенка в разные виды деятельности, требующие взаимодействия со сверстниками (например, вместе со сверстниками собрать пирамидку из кубиков, вылепить улитку, сложить игрушки и т.п.).</w:t>
      </w:r>
    </w:p>
    <w:p w14:paraId="1A0D0187" w14:textId="77777777" w:rsidR="00F41F36" w:rsidRPr="00F41F36" w:rsidRDefault="00F41F36" w:rsidP="00F41F36">
      <w:pPr>
        <w:pStyle w:val="Text"/>
      </w:pPr>
    </w:p>
    <w:p w14:paraId="00005424" w14:textId="77777777" w:rsidR="00F41F36" w:rsidRPr="00F41F36" w:rsidRDefault="00F41F36" w:rsidP="00F41F36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27A8901E" w14:textId="77777777" w:rsidR="00F41F36" w:rsidRPr="00F41F36" w:rsidRDefault="00F41F36" w:rsidP="00F41F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08AD9ABB" w14:textId="77777777" w:rsidR="00F41F36" w:rsidRPr="00F41F36" w:rsidRDefault="00F41F36" w:rsidP="00F41F3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0715B24E" w14:textId="77777777" w:rsidR="00F41F36" w:rsidRPr="00F41F36" w:rsidRDefault="00F41F36" w:rsidP="00F41F3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666620EB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7709B541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4A7B6F4E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3 балла  – два правильных соответствия;</w:t>
      </w:r>
    </w:p>
    <w:p w14:paraId="7C69E45D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056ACC9C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C1C1C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6D3823DB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color w:val="1C1C1C"/>
          <w:sz w:val="24"/>
          <w:szCs w:val="24"/>
          <w:lang w:eastAsia="ar-SA"/>
        </w:rPr>
        <w:t>0 баллов – не приступал к выполнению задания;</w:t>
      </w:r>
    </w:p>
    <w:p w14:paraId="1DC488B0" w14:textId="77777777" w:rsidR="00F41F36" w:rsidRPr="00F41F36" w:rsidRDefault="00F41F36" w:rsidP="00F41F3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17BC92CB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38583AD5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2BD5C2FD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 баллов</w:t>
      </w:r>
      <w:r w:rsidRPr="00F41F36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- </w:t>
      </w: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выполнении задания допущены грубые ошибки;</w:t>
      </w:r>
    </w:p>
    <w:p w14:paraId="42A633EF" w14:textId="77777777" w:rsidR="00F41F36" w:rsidRPr="00F41F36" w:rsidRDefault="00F41F36" w:rsidP="00F41F3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0 баллов -  студент не выполнил задание.</w:t>
      </w:r>
    </w:p>
    <w:p w14:paraId="7D23315C" w14:textId="77777777" w:rsidR="00F41F36" w:rsidRPr="00F41F36" w:rsidRDefault="00F41F36" w:rsidP="00F41F36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4A2998F2" w14:textId="77777777" w:rsidR="00F41F36" w:rsidRPr="00F41F36" w:rsidRDefault="00F41F36" w:rsidP="00F41F36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8DD65F0" w14:textId="77777777" w:rsidR="00F41F36" w:rsidRPr="00F41F36" w:rsidRDefault="00F41F36" w:rsidP="00F41F36">
      <w:pPr>
        <w:suppressAutoHyphens/>
        <w:spacing w:after="0" w:line="240" w:lineRule="auto"/>
        <w:ind w:left="-2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  <w:t xml:space="preserve">Шкала оценивания </w:t>
      </w:r>
      <w:r w:rsidRPr="00F41F3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сформированности компетенции (ий) и </w:t>
      </w: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(ов) достижения компетенции (ий)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2035"/>
        <w:gridCol w:w="5017"/>
        <w:gridCol w:w="1454"/>
        <w:gridCol w:w="1579"/>
      </w:tblGrid>
      <w:tr w:rsidR="00F41F36" w:rsidRPr="00F41F36" w14:paraId="7048ACB3" w14:textId="77777777" w:rsidTr="00FB6EFD">
        <w:trPr>
          <w:trHeight w:val="1398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C82DA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Уровни</w:t>
            </w:r>
          </w:p>
          <w:p w14:paraId="2F54B6CB" w14:textId="77777777" w:rsidR="00F41F36" w:rsidRPr="00F41F36" w:rsidRDefault="00F41F36" w:rsidP="00F41F36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освоения индикатора (ов) достижений компетенций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55C2A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DDAFF7" w14:textId="77777777" w:rsidR="00F41F36" w:rsidRPr="00F41F36" w:rsidRDefault="00F41F36" w:rsidP="00F41F36">
            <w:pPr>
              <w:suppressAutoHyphens/>
              <w:spacing w:after="0" w:line="240" w:lineRule="auto"/>
              <w:ind w:left="-55" w:right="-63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8878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% </w:t>
            </w:r>
          </w:p>
          <w:p w14:paraId="41E45975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F41F36" w:rsidRPr="00F41F36" w14:paraId="5319D9E8" w14:textId="77777777" w:rsidTr="00FB6EFD">
        <w:trPr>
          <w:trHeight w:val="138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64F02" w14:textId="77777777" w:rsidR="00F41F36" w:rsidRPr="00F41F36" w:rsidRDefault="00F41F36" w:rsidP="00F41F36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Повышенный</w:t>
            </w:r>
          </w:p>
          <w:p w14:paraId="05E1BC7F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91387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EEF25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34C3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F41F36" w:rsidRPr="00F41F36" w14:paraId="130F4414" w14:textId="77777777" w:rsidTr="00FB6EFD">
        <w:trPr>
          <w:trHeight w:val="19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9748C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4888DB7A" w14:textId="77777777" w:rsidR="00F41F36" w:rsidRPr="00F41F36" w:rsidRDefault="00F41F36" w:rsidP="00F41F36">
            <w:pPr>
              <w:suppressAutoHyphens/>
              <w:spacing w:after="0" w:line="240" w:lineRule="auto"/>
              <w:ind w:left="-130" w:right="-111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8AF23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3A70E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C005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F41F36" w:rsidRPr="00F41F36" w14:paraId="7E1B1D2A" w14:textId="77777777" w:rsidTr="00FB6EFD">
        <w:trPr>
          <w:trHeight w:val="83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B378F3" w14:textId="77777777" w:rsidR="00F41F36" w:rsidRPr="00F41F36" w:rsidRDefault="00F41F36" w:rsidP="00F41F36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3F33D945" w14:textId="77777777" w:rsidR="00F41F36" w:rsidRPr="00F41F36" w:rsidRDefault="00F41F36" w:rsidP="00F41F36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23017C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CCE96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107A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F41F36" w:rsidRPr="00F41F36" w14:paraId="3482B698" w14:textId="77777777" w:rsidTr="00FB6EFD">
        <w:trPr>
          <w:trHeight w:val="56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AD668" w14:textId="77777777" w:rsidR="00F41F36" w:rsidRPr="00F41F36" w:rsidRDefault="00F41F36" w:rsidP="00F41F36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04140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41CA0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B0103" w14:textId="77777777" w:rsidR="00F41F36" w:rsidRPr="00F41F36" w:rsidRDefault="00F41F36" w:rsidP="00F41F36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font311"/>
                <w:lang w:eastAsia="ar-SA"/>
              </w:rPr>
            </w:pPr>
            <w:r w:rsidRPr="00F41F3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15A3AB48" w14:textId="77777777" w:rsidR="00F41F36" w:rsidRPr="00F41F36" w:rsidRDefault="00F41F36" w:rsidP="00F41F36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2EE9643" w14:textId="77777777" w:rsidR="00F41F36" w:rsidRPr="00F41F36" w:rsidRDefault="00F41F36" w:rsidP="00F41F3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 w:rsidRPr="00F41F36">
        <w:rPr>
          <w:rFonts w:ascii="Times New Roman" w:eastAsia="SimSun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56076F84" w14:textId="77777777" w:rsidR="00F41F36" w:rsidRPr="00F41F36" w:rsidRDefault="00F41F36" w:rsidP="00F41F36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64DF95C" w14:textId="77777777" w:rsidR="00F41F36" w:rsidRPr="00F41F36" w:rsidRDefault="00F41F36" w:rsidP="00F41F36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F41F36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28643988" w14:textId="77777777" w:rsidR="00F41F36" w:rsidRPr="00F41F36" w:rsidRDefault="00F41F36" w:rsidP="00F41F36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27FFDAAB" w14:textId="77777777" w:rsidR="00F41F36" w:rsidRPr="00F41F36" w:rsidRDefault="00F41F36" w:rsidP="00F41F36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1D7497CF" w14:textId="77777777" w:rsidR="00F41F36" w:rsidRPr="00F41F36" w:rsidRDefault="00F41F36" w:rsidP="00F41F36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F41F36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1CF090D5" w14:textId="77777777" w:rsidR="002709C0" w:rsidRDefault="002709C0">
      <w:pPr>
        <w:pStyle w:val="Text"/>
      </w:pPr>
    </w:p>
    <w:sectPr w:rsidR="0027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1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43A51"/>
    <w:rsid w:val="002709C0"/>
    <w:rsid w:val="00295B94"/>
    <w:rsid w:val="00425841"/>
    <w:rsid w:val="004A1896"/>
    <w:rsid w:val="00641369"/>
    <w:rsid w:val="0072053D"/>
    <w:rsid w:val="00764F4A"/>
    <w:rsid w:val="007D62BC"/>
    <w:rsid w:val="007E65A4"/>
    <w:rsid w:val="0080793C"/>
    <w:rsid w:val="008773BD"/>
    <w:rsid w:val="009750C2"/>
    <w:rsid w:val="009D7DC7"/>
    <w:rsid w:val="009F7859"/>
    <w:rsid w:val="00AE3DEE"/>
    <w:rsid w:val="00AF659B"/>
    <w:rsid w:val="00B2448E"/>
    <w:rsid w:val="00B679C6"/>
    <w:rsid w:val="00B863A6"/>
    <w:rsid w:val="00BE48BB"/>
    <w:rsid w:val="00C85098"/>
    <w:rsid w:val="00DA4775"/>
    <w:rsid w:val="00E07415"/>
    <w:rsid w:val="00E15AFE"/>
    <w:rsid w:val="00E82572"/>
    <w:rsid w:val="00F02328"/>
    <w:rsid w:val="00F41F36"/>
    <w:rsid w:val="00FB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5E46"/>
  <w15:docId w15:val="{9334D5E9-4AD8-4AB1-9E36-1D560E53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2">
    <w:name w:val="Текст2"/>
    <w:basedOn w:val="a"/>
    <w:rsid w:val="007D62BC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3">
    <w:name w:val="Текст3"/>
    <w:basedOn w:val="a"/>
    <w:rsid w:val="00E82572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4">
    <w:name w:val="Hyperlink"/>
    <w:semiHidden/>
    <w:unhideWhenUsed/>
    <w:rsid w:val="00E07415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E07415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E07415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5549</Words>
  <Characters>31630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Рудин</dc:creator>
  <cp:lastModifiedBy>Екатерина Тройникова</cp:lastModifiedBy>
  <cp:revision>33</cp:revision>
  <cp:lastPrinted>2025-06-19T17:12:00Z</cp:lastPrinted>
  <dcterms:created xsi:type="dcterms:W3CDTF">2019-10-02T15:37:00Z</dcterms:created>
  <dcterms:modified xsi:type="dcterms:W3CDTF">2025-10-26T17:29:00Z</dcterms:modified>
</cp:coreProperties>
</file>