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82506" w14:textId="77777777" w:rsidR="00415E0E" w:rsidRDefault="00415E0E" w:rsidP="00415E0E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06812449" w14:textId="77777777" w:rsidR="00415E0E" w:rsidRDefault="00415E0E" w:rsidP="00415E0E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2359B47A" w14:textId="77777777" w:rsidR="00415E0E" w:rsidRDefault="00415E0E" w:rsidP="00415E0E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436D6963" w14:textId="77777777" w:rsidR="00415E0E" w:rsidRDefault="00415E0E" w:rsidP="00415E0E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5770D63A" w14:textId="77777777" w:rsidR="00415E0E" w:rsidRDefault="00415E0E" w:rsidP="00415E0E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1ED7520E" w14:textId="77777777" w:rsidR="00415E0E" w:rsidRDefault="00415E0E" w:rsidP="00415E0E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4573948A" w14:textId="77777777" w:rsidR="00415E0E" w:rsidRDefault="00415E0E" w:rsidP="00415E0E">
      <w:pPr>
        <w:pStyle w:val="3"/>
        <w:ind w:left="3828"/>
        <w:jc w:val="right"/>
        <w:rPr>
          <w:sz w:val="20"/>
          <w:szCs w:val="24"/>
        </w:rPr>
      </w:pPr>
    </w:p>
    <w:p w14:paraId="7E164779" w14:textId="77777777" w:rsidR="00415E0E" w:rsidRDefault="00415E0E" w:rsidP="00415E0E">
      <w:pPr>
        <w:pStyle w:val="3"/>
        <w:ind w:left="3828"/>
        <w:rPr>
          <w:sz w:val="20"/>
          <w:szCs w:val="24"/>
        </w:rPr>
      </w:pPr>
    </w:p>
    <w:p w14:paraId="37C0E8E4" w14:textId="77777777" w:rsidR="00415E0E" w:rsidRDefault="00415E0E" w:rsidP="00415E0E">
      <w:pPr>
        <w:pStyle w:val="3"/>
        <w:ind w:left="3828"/>
        <w:rPr>
          <w:sz w:val="20"/>
          <w:szCs w:val="24"/>
        </w:rPr>
      </w:pPr>
    </w:p>
    <w:p w14:paraId="7EB33716" w14:textId="77777777" w:rsidR="00415E0E" w:rsidRDefault="00415E0E" w:rsidP="00415E0E">
      <w:pPr>
        <w:pStyle w:val="3"/>
        <w:ind w:left="3828"/>
        <w:rPr>
          <w:sz w:val="20"/>
          <w:szCs w:val="24"/>
        </w:rPr>
      </w:pPr>
    </w:p>
    <w:p w14:paraId="3C55330A" w14:textId="77777777" w:rsidR="00415E0E" w:rsidRDefault="00415E0E" w:rsidP="00415E0E">
      <w:pPr>
        <w:pStyle w:val="3"/>
        <w:ind w:left="3828"/>
        <w:rPr>
          <w:sz w:val="20"/>
          <w:szCs w:val="24"/>
        </w:rPr>
      </w:pPr>
    </w:p>
    <w:p w14:paraId="2B93DDC7" w14:textId="77777777" w:rsidR="00415E0E" w:rsidRDefault="00415E0E" w:rsidP="00415E0E">
      <w:pPr>
        <w:pStyle w:val="3"/>
        <w:ind w:left="3828"/>
        <w:rPr>
          <w:sz w:val="20"/>
          <w:szCs w:val="24"/>
        </w:rPr>
      </w:pPr>
    </w:p>
    <w:p w14:paraId="62AFD848" w14:textId="77777777" w:rsidR="00415E0E" w:rsidRDefault="00415E0E" w:rsidP="00415E0E">
      <w:pPr>
        <w:pStyle w:val="3"/>
        <w:ind w:left="3828"/>
        <w:rPr>
          <w:sz w:val="20"/>
          <w:szCs w:val="24"/>
        </w:rPr>
      </w:pPr>
    </w:p>
    <w:p w14:paraId="0F093CD1" w14:textId="77777777" w:rsidR="00415E0E" w:rsidRDefault="00415E0E" w:rsidP="00415E0E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706EDEA9" w14:textId="77777777" w:rsidR="00415E0E" w:rsidRDefault="00415E0E" w:rsidP="00415E0E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6860F732" w14:textId="77777777" w:rsidR="00415E0E" w:rsidRDefault="00415E0E" w:rsidP="00415E0E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6AF83877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4F9B1E5F" w14:textId="77777777" w:rsidR="001A59BA" w:rsidRDefault="001A59BA" w:rsidP="00F02328">
      <w:pPr>
        <w:pStyle w:val="Text"/>
        <w:ind w:left="3828"/>
      </w:pPr>
    </w:p>
    <w:p w14:paraId="0CE90725" w14:textId="77777777" w:rsidR="001A59BA" w:rsidRPr="00120B36" w:rsidRDefault="001A59BA" w:rsidP="0080793C">
      <w:pPr>
        <w:pStyle w:val="Text"/>
      </w:pPr>
    </w:p>
    <w:p w14:paraId="62C3C7BE" w14:textId="77777777" w:rsidR="004B3869" w:rsidRDefault="004B3869">
      <w:pPr>
        <w:pStyle w:val="Text"/>
      </w:pPr>
    </w:p>
    <w:p w14:paraId="0BD2B1CC" w14:textId="77777777" w:rsidR="004B3869" w:rsidRDefault="004B3869">
      <w:pPr>
        <w:pStyle w:val="Text"/>
      </w:pPr>
    </w:p>
    <w:p w14:paraId="2CFB968F" w14:textId="77777777" w:rsidR="004B3869" w:rsidRDefault="005B4E8B">
      <w:pPr>
        <w:pStyle w:val="Header1"/>
      </w:pPr>
      <w:r>
        <w:t>РАБОЧАЯ ПРОГРАММА ДИСЦИПЛИНЫ</w:t>
      </w:r>
      <w:r>
        <w:br/>
        <w:t>ВОСПИТАНИЕ И ОБУЧЕНИЕ ДОШКОЛЬНИКОВ С РАС</w:t>
      </w:r>
    </w:p>
    <w:p w14:paraId="4ACBAF4F" w14:textId="77777777" w:rsidR="004B3869" w:rsidRDefault="004B3869">
      <w:pPr>
        <w:pStyle w:val="Text"/>
      </w:pPr>
    </w:p>
    <w:p w14:paraId="03114EDB" w14:textId="77777777" w:rsidR="004B3869" w:rsidRDefault="004B3869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4B3869" w14:paraId="7708C2EA" w14:textId="77777777">
        <w:tc>
          <w:tcPr>
            <w:tcW w:w="4677" w:type="dxa"/>
          </w:tcPr>
          <w:p w14:paraId="4A0AE347" w14:textId="77777777" w:rsidR="004B3869" w:rsidRDefault="005B4E8B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1EBDEBB8" w14:textId="77777777" w:rsidR="004B3869" w:rsidRDefault="005B4E8B">
            <w:pPr>
              <w:pStyle w:val="Text"/>
              <w:jc w:val="left"/>
            </w:pPr>
            <w:r>
              <w:t>Бакалавриат</w:t>
            </w:r>
          </w:p>
        </w:tc>
      </w:tr>
      <w:tr w:rsidR="004B3869" w14:paraId="1BD9262B" w14:textId="77777777">
        <w:tc>
          <w:tcPr>
            <w:tcW w:w="4677" w:type="dxa"/>
          </w:tcPr>
          <w:p w14:paraId="262A7961" w14:textId="77777777" w:rsidR="004B3869" w:rsidRDefault="005B4E8B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467F4725" w14:textId="77777777" w:rsidR="004B3869" w:rsidRDefault="005B4E8B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4B3869" w14:paraId="7D3D21C8" w14:textId="77777777">
        <w:tc>
          <w:tcPr>
            <w:tcW w:w="4677" w:type="dxa"/>
          </w:tcPr>
          <w:p w14:paraId="7499FD49" w14:textId="77777777" w:rsidR="004B3869" w:rsidRDefault="005B4E8B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5296C62A" w14:textId="77777777" w:rsidR="004B3869" w:rsidRDefault="005B4E8B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4B3869" w14:paraId="6F584A92" w14:textId="77777777">
        <w:tc>
          <w:tcPr>
            <w:tcW w:w="4677" w:type="dxa"/>
          </w:tcPr>
          <w:p w14:paraId="2D45DE68" w14:textId="77777777" w:rsidR="004B3869" w:rsidRDefault="005B4E8B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6C721338" w14:textId="77777777" w:rsidR="004B3869" w:rsidRDefault="00415E0E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4B3869" w14:paraId="03FFB65B" w14:textId="77777777">
        <w:tc>
          <w:tcPr>
            <w:tcW w:w="4677" w:type="dxa"/>
          </w:tcPr>
          <w:p w14:paraId="2931AD5D" w14:textId="77777777" w:rsidR="004B3869" w:rsidRDefault="005B4E8B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71D49908" w14:textId="77777777" w:rsidR="004B3869" w:rsidRDefault="005B4E8B">
            <w:pPr>
              <w:pStyle w:val="Text"/>
              <w:jc w:val="left"/>
            </w:pPr>
            <w:r>
              <w:t>7</w:t>
            </w:r>
          </w:p>
        </w:tc>
      </w:tr>
    </w:tbl>
    <w:p w14:paraId="04036AA6" w14:textId="77777777" w:rsidR="004B3869" w:rsidRDefault="004B3869">
      <w:pPr>
        <w:pStyle w:val="Text"/>
      </w:pPr>
    </w:p>
    <w:p w14:paraId="121F0E84" w14:textId="77777777" w:rsidR="004B3869" w:rsidRDefault="004B3869">
      <w:pPr>
        <w:pStyle w:val="Text"/>
      </w:pPr>
    </w:p>
    <w:p w14:paraId="4C7C97DF" w14:textId="77777777" w:rsidR="004B3869" w:rsidRDefault="004B3869">
      <w:pPr>
        <w:pStyle w:val="Text"/>
      </w:pPr>
    </w:p>
    <w:p w14:paraId="62DB2F82" w14:textId="30D8E4F4" w:rsidR="004B3869" w:rsidRDefault="004B3869">
      <w:pPr>
        <w:pStyle w:val="Text"/>
      </w:pPr>
    </w:p>
    <w:p w14:paraId="0BD425AF" w14:textId="64B65129" w:rsidR="00D02D6E" w:rsidRDefault="00D02D6E">
      <w:pPr>
        <w:pStyle w:val="Text"/>
      </w:pPr>
    </w:p>
    <w:p w14:paraId="415480A4" w14:textId="61D7D8E3" w:rsidR="00D02D6E" w:rsidRDefault="00D02D6E">
      <w:pPr>
        <w:pStyle w:val="Text"/>
      </w:pPr>
    </w:p>
    <w:p w14:paraId="30A856FB" w14:textId="451D9ED8" w:rsidR="00D02D6E" w:rsidRDefault="00D02D6E">
      <w:pPr>
        <w:pStyle w:val="Text"/>
      </w:pPr>
    </w:p>
    <w:p w14:paraId="1C639F22" w14:textId="34DCACF3" w:rsidR="00D02D6E" w:rsidRDefault="00D02D6E">
      <w:pPr>
        <w:pStyle w:val="Text"/>
      </w:pPr>
    </w:p>
    <w:p w14:paraId="10E3B8B4" w14:textId="0B317D61" w:rsidR="00D02D6E" w:rsidRDefault="00D02D6E">
      <w:pPr>
        <w:pStyle w:val="Text"/>
      </w:pPr>
    </w:p>
    <w:p w14:paraId="04A39742" w14:textId="12EE681E" w:rsidR="00D02D6E" w:rsidRDefault="00D02D6E">
      <w:pPr>
        <w:pStyle w:val="Text"/>
      </w:pPr>
    </w:p>
    <w:p w14:paraId="5F1CEFA8" w14:textId="77777777" w:rsidR="00D02D6E" w:rsidRDefault="00D02D6E">
      <w:pPr>
        <w:pStyle w:val="Text"/>
      </w:pPr>
    </w:p>
    <w:p w14:paraId="0DBA84D7" w14:textId="77777777" w:rsidR="004B3869" w:rsidRDefault="004B3869">
      <w:pPr>
        <w:pStyle w:val="Text"/>
      </w:pPr>
    </w:p>
    <w:p w14:paraId="4786F430" w14:textId="77777777" w:rsidR="004B3869" w:rsidRDefault="004B3869">
      <w:pPr>
        <w:pStyle w:val="Text"/>
      </w:pPr>
    </w:p>
    <w:p w14:paraId="1F52A53D" w14:textId="77777777" w:rsidR="004B3869" w:rsidRDefault="004B3869">
      <w:pPr>
        <w:pStyle w:val="Text"/>
      </w:pPr>
    </w:p>
    <w:p w14:paraId="4099D9CB" w14:textId="77777777" w:rsidR="004B3869" w:rsidRDefault="00415E0E">
      <w:pPr>
        <w:pStyle w:val="Text"/>
        <w:jc w:val="center"/>
      </w:pPr>
      <w:r>
        <w:t>Ижевск</w:t>
      </w:r>
      <w:r w:rsidR="005B4E8B">
        <w:t xml:space="preserve"> 2025</w:t>
      </w:r>
    </w:p>
    <w:p w14:paraId="69452945" w14:textId="77777777" w:rsidR="004B3869" w:rsidRDefault="005B4E8B">
      <w:r>
        <w:br w:type="page"/>
      </w:r>
    </w:p>
    <w:p w14:paraId="1D4D24D2" w14:textId="77777777" w:rsidR="004B3869" w:rsidRDefault="005B4E8B">
      <w:pPr>
        <w:pStyle w:val="Header1"/>
      </w:pPr>
      <w:r>
        <w:lastRenderedPageBreak/>
        <w:t>1. Цель и задачи изучения дисциплины</w:t>
      </w:r>
    </w:p>
    <w:p w14:paraId="338A3D38" w14:textId="77777777" w:rsidR="004B3869" w:rsidRDefault="004B3869">
      <w:pPr>
        <w:pStyle w:val="Text"/>
      </w:pPr>
    </w:p>
    <w:p w14:paraId="595B5845" w14:textId="77777777" w:rsidR="004B3869" w:rsidRDefault="005B4E8B">
      <w:pPr>
        <w:pStyle w:val="Text"/>
      </w:pPr>
      <w:r>
        <w:rPr>
          <w:b/>
        </w:rPr>
        <w:t>1.1. Цель и задачи изучения дисциплины</w:t>
      </w:r>
    </w:p>
    <w:p w14:paraId="2056417C" w14:textId="77777777" w:rsidR="005B4E8B" w:rsidRPr="00A95428" w:rsidRDefault="005B4E8B" w:rsidP="005B4E8B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B4E8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Цель:</w:t>
      </w:r>
      <w:r w:rsidRPr="005B4E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A95428">
        <w:rPr>
          <w:rFonts w:ascii="Times New Roman" w:eastAsia="Calibri" w:hAnsi="Times New Roman" w:cs="Times New Roman"/>
          <w:sz w:val="24"/>
          <w:szCs w:val="24"/>
          <w:lang w:eastAsia="ar-SA"/>
        </w:rPr>
        <w:t>обеспечить в ходе освоения дисципл</w:t>
      </w:r>
      <w:r w:rsidR="00A95428" w:rsidRPr="00A95428">
        <w:rPr>
          <w:rFonts w:ascii="Times New Roman" w:eastAsia="Calibri" w:hAnsi="Times New Roman" w:cs="Times New Roman"/>
          <w:sz w:val="24"/>
          <w:szCs w:val="24"/>
          <w:lang w:eastAsia="ar-SA"/>
        </w:rPr>
        <w:t>ины «Воспитание и обучение дошкольников</w:t>
      </w:r>
      <w:r w:rsidRPr="00A9542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 РАС» выполнение индикаторов достижения компетенций: ПК-1. </w:t>
      </w:r>
      <w:r w:rsidR="00A95428" w:rsidRPr="00A95428">
        <w:rPr>
          <w:rFonts w:ascii="Times New Roman" w:hAnsi="Times New Roman" w:cs="Times New Roman"/>
        </w:rPr>
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образования.</w:t>
      </w:r>
    </w:p>
    <w:p w14:paraId="281AF389" w14:textId="77777777" w:rsidR="005B4E8B" w:rsidRPr="005B4E8B" w:rsidRDefault="005B4E8B" w:rsidP="005B4E8B">
      <w:pPr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A9542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Задачи: </w:t>
      </w:r>
      <w:r w:rsidRPr="00A95428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в ходе освоения дис</w:t>
      </w:r>
      <w:r w:rsidR="00A95428" w:rsidRPr="00A95428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циплины «Воспитание и обучение </w:t>
      </w:r>
      <w:r w:rsidR="00A95428" w:rsidRPr="00A95428">
        <w:rPr>
          <w:rFonts w:ascii="Times New Roman" w:eastAsia="Calibri" w:hAnsi="Times New Roman" w:cs="Times New Roman"/>
          <w:sz w:val="24"/>
          <w:szCs w:val="24"/>
          <w:lang w:eastAsia="ar-SA"/>
        </w:rPr>
        <w:t>дошкольников</w:t>
      </w:r>
      <w:r w:rsidRPr="005B4E8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с </w:t>
      </w:r>
      <w:r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РАС</w:t>
      </w:r>
      <w:r w:rsidRPr="005B4E8B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» обеспечить у обучающихся:</w:t>
      </w:r>
    </w:p>
    <w:p w14:paraId="2CFD9F2B" w14:textId="77777777" w:rsidR="00A95428" w:rsidRDefault="00A95428" w:rsidP="00A95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Умение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цифровые.</w:t>
      </w:r>
    </w:p>
    <w:p w14:paraId="18D00AA4" w14:textId="77777777" w:rsidR="00A95428" w:rsidRDefault="00A95428" w:rsidP="00A95428">
      <w:pPr>
        <w:pStyle w:val="1"/>
        <w:spacing w:after="0" w:line="2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Владение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документации.</w:t>
      </w:r>
    </w:p>
    <w:p w14:paraId="0034FD24" w14:textId="77777777" w:rsidR="004B3869" w:rsidRDefault="004B3869">
      <w:pPr>
        <w:pStyle w:val="Text"/>
      </w:pPr>
    </w:p>
    <w:p w14:paraId="0BDFED1A" w14:textId="77777777" w:rsidR="004B3869" w:rsidRDefault="005B4E8B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4B3869" w14:paraId="00943738" w14:textId="77777777">
        <w:tc>
          <w:tcPr>
            <w:tcW w:w="2268" w:type="dxa"/>
          </w:tcPr>
          <w:p w14:paraId="2897B991" w14:textId="77777777" w:rsidR="004B3869" w:rsidRDefault="005B4E8B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5FB6BD97" w14:textId="77777777" w:rsidR="004B3869" w:rsidRDefault="005B4E8B">
            <w:pPr>
              <w:pStyle w:val="Text"/>
              <w:jc w:val="left"/>
            </w:pPr>
            <w:r>
              <w:t>ПК-1</w:t>
            </w:r>
          </w:p>
        </w:tc>
      </w:tr>
      <w:tr w:rsidR="004B3869" w14:paraId="3CAF716B" w14:textId="77777777">
        <w:tc>
          <w:tcPr>
            <w:tcW w:w="2268" w:type="dxa"/>
          </w:tcPr>
          <w:p w14:paraId="5117039C" w14:textId="77777777" w:rsidR="004B3869" w:rsidRDefault="005B4E8B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7AF24E36" w14:textId="77777777" w:rsidR="004B3869" w:rsidRDefault="005B4E8B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4B3869" w14:paraId="7C11E452" w14:textId="77777777">
        <w:tc>
          <w:tcPr>
            <w:tcW w:w="2268" w:type="dxa"/>
          </w:tcPr>
          <w:p w14:paraId="319EDCD4" w14:textId="77777777" w:rsidR="004B3869" w:rsidRDefault="005B4E8B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368A8B61" w14:textId="77777777" w:rsidR="004B3869" w:rsidRDefault="005B4E8B">
            <w:pPr>
              <w:pStyle w:val="Text"/>
              <w:jc w:val="left"/>
            </w:pPr>
            <w:r>
              <w:t>ИПК-1.2 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      </w:r>
            <w:r>
              <w:br/>
              <w:t>ИПК-1.3 Владеет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</w:t>
            </w:r>
          </w:p>
        </w:tc>
      </w:tr>
    </w:tbl>
    <w:p w14:paraId="5571270F" w14:textId="77777777" w:rsidR="004B3869" w:rsidRDefault="004B3869">
      <w:pPr>
        <w:pStyle w:val="Text"/>
      </w:pPr>
    </w:p>
    <w:p w14:paraId="70F43B4B" w14:textId="77777777" w:rsidR="004B3869" w:rsidRDefault="005B4E8B">
      <w:pPr>
        <w:pStyle w:val="Text"/>
      </w:pPr>
      <w:r>
        <w:rPr>
          <w:b/>
        </w:rPr>
        <w:t>1.3. Воспитательная работа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65"/>
        <w:gridCol w:w="2790"/>
        <w:gridCol w:w="2970"/>
      </w:tblGrid>
      <w:tr w:rsidR="005B4E8B" w:rsidRPr="005B4E8B" w14:paraId="1C9AC926" w14:textId="77777777" w:rsidTr="00637691">
        <w:trPr>
          <w:trHeight w:val="1356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AC12" w14:textId="77777777" w:rsidR="005B4E8B" w:rsidRPr="005B4E8B" w:rsidRDefault="005B4E8B" w:rsidP="005B4E8B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Calibri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lang w:eastAsia="ar-SA"/>
              </w:rPr>
              <w:t>Направления воспитательной работы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2A40" w14:textId="77777777" w:rsidR="005B4E8B" w:rsidRPr="005B4E8B" w:rsidRDefault="005B4E8B" w:rsidP="005B4E8B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Calibri"/>
                <w:i/>
                <w:iCs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lang w:eastAsia="ar-SA"/>
              </w:rPr>
              <w:t xml:space="preserve">Тип задач </w:t>
            </w:r>
          </w:p>
          <w:p w14:paraId="158A8875" w14:textId="77777777" w:rsidR="005B4E8B" w:rsidRPr="005B4E8B" w:rsidRDefault="005B4E8B" w:rsidP="005B4E8B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Calibri"/>
                <w:i/>
                <w:iCs/>
                <w:lang w:eastAsia="ar-S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B49C" w14:textId="77777777" w:rsidR="005B4E8B" w:rsidRPr="005B4E8B" w:rsidRDefault="005B4E8B" w:rsidP="005B4E8B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Calibri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lang w:eastAsia="ar-SA"/>
              </w:rPr>
              <w:t>Формы работы</w:t>
            </w:r>
          </w:p>
        </w:tc>
      </w:tr>
      <w:tr w:rsidR="005B4E8B" w:rsidRPr="005B4E8B" w14:paraId="45BADD59" w14:textId="77777777" w:rsidTr="00637691">
        <w:trPr>
          <w:trHeight w:val="289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6FAC" w14:textId="77777777" w:rsidR="005B4E8B" w:rsidRPr="005B4E8B" w:rsidRDefault="005B4E8B" w:rsidP="005B4E8B">
            <w:pPr>
              <w:suppressAutoHyphens/>
              <w:spacing w:after="0" w:line="252" w:lineRule="auto"/>
              <w:jc w:val="both"/>
              <w:rPr>
                <w:rFonts w:ascii="Times New Roman" w:eastAsia="SimSun" w:hAnsi="Times New Roman" w:cs="Calibri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lang w:eastAsia="ar-SA"/>
              </w:rPr>
              <w:t xml:space="preserve">формирование у обучающихся осознания социальной значимости своей будущей профессии, мотивации к осуществлению </w:t>
            </w:r>
            <w:r w:rsidRPr="005B4E8B">
              <w:rPr>
                <w:rFonts w:ascii="Times New Roman" w:eastAsia="SimSun" w:hAnsi="Times New Roman" w:cs="Times New Roman"/>
                <w:lang w:eastAsia="ar-SA"/>
              </w:rPr>
              <w:lastRenderedPageBreak/>
              <w:t>профессиональной деятельности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1484" w14:textId="77777777" w:rsidR="005B4E8B" w:rsidRPr="005B4E8B" w:rsidRDefault="005B4E8B" w:rsidP="005B4E8B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Calibri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lang w:eastAsia="ar-SA"/>
              </w:rPr>
              <w:lastRenderedPageBreak/>
              <w:t>педагогический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EFAF" w14:textId="77777777" w:rsidR="005B4E8B" w:rsidRPr="005B4E8B" w:rsidRDefault="005B4E8B" w:rsidP="005B4E8B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Calibri"/>
                <w:shd w:val="clear" w:color="auto" w:fill="FFFFFF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hd w:val="clear" w:color="auto" w:fill="FFFFFF"/>
                <w:lang w:eastAsia="ar-SA"/>
              </w:rPr>
              <w:t>проведение открытых лекций</w:t>
            </w:r>
          </w:p>
        </w:tc>
      </w:tr>
      <w:tr w:rsidR="005B4E8B" w:rsidRPr="005B4E8B" w14:paraId="10D945AB" w14:textId="77777777" w:rsidTr="00637691">
        <w:trPr>
          <w:trHeight w:val="289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71D4" w14:textId="77777777" w:rsidR="005B4E8B" w:rsidRPr="005B4E8B" w:rsidRDefault="005B4E8B" w:rsidP="005B4E8B">
            <w:pPr>
              <w:suppressAutoHyphens/>
              <w:spacing w:after="0" w:line="252" w:lineRule="auto"/>
              <w:rPr>
                <w:rFonts w:ascii="Times New Roman" w:eastAsia="SimSun" w:hAnsi="Times New Roman" w:cs="Calibri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lang w:eastAsia="ar-SA"/>
              </w:rPr>
              <w:t>трудовое воспитание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AB54" w14:textId="77777777" w:rsidR="005B4E8B" w:rsidRPr="005B4E8B" w:rsidRDefault="005B4E8B" w:rsidP="005B4E8B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Calibri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lang w:eastAsia="ar-SA"/>
              </w:rPr>
              <w:t>сопровождение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A324" w14:textId="77777777" w:rsidR="005B4E8B" w:rsidRPr="005B4E8B" w:rsidRDefault="005B4E8B" w:rsidP="005B4E8B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Calibri"/>
                <w:shd w:val="clear" w:color="auto" w:fill="FFFFFF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lang w:eastAsia="ar-SA"/>
              </w:rPr>
              <w:t>исследовательская деятельность студентов (публикация статей, выступление с докладом</w:t>
            </w:r>
          </w:p>
        </w:tc>
      </w:tr>
    </w:tbl>
    <w:p w14:paraId="7A525D53" w14:textId="77777777" w:rsidR="004B3869" w:rsidRDefault="004B3869">
      <w:pPr>
        <w:pStyle w:val="Text"/>
      </w:pPr>
    </w:p>
    <w:p w14:paraId="44D33FCC" w14:textId="77777777" w:rsidR="004B3869" w:rsidRDefault="005B4E8B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77435EAE" w14:textId="77777777" w:rsidR="004B3869" w:rsidRDefault="005B4E8B">
      <w:pPr>
        <w:pStyle w:val="Text"/>
      </w:pPr>
      <w:r>
        <w:t>Дисциплина "Воспитание и обучение дошкольников с РАС" относится к обязательной части учебного плана.</w:t>
      </w:r>
    </w:p>
    <w:p w14:paraId="6E9436CA" w14:textId="77777777" w:rsidR="004B3869" w:rsidRDefault="004B3869">
      <w:pPr>
        <w:pStyle w:val="Text"/>
      </w:pPr>
    </w:p>
    <w:p w14:paraId="4706CDB5" w14:textId="77777777" w:rsidR="004B3869" w:rsidRDefault="005B4E8B">
      <w:pPr>
        <w:pStyle w:val="Text"/>
      </w:pPr>
      <w:r>
        <w:rPr>
          <w:b/>
        </w:rPr>
        <w:t>1.5. Особенности реализации дисциплины</w:t>
      </w:r>
    </w:p>
    <w:p w14:paraId="6B0E6900" w14:textId="77777777" w:rsidR="004B3869" w:rsidRDefault="005B4E8B">
      <w:pPr>
        <w:pStyle w:val="Text"/>
      </w:pPr>
      <w:r>
        <w:t>Дисциплина реализуется на русском языке.</w:t>
      </w:r>
    </w:p>
    <w:p w14:paraId="22DF1372" w14:textId="77777777" w:rsidR="004B3869" w:rsidRDefault="004B3869">
      <w:pPr>
        <w:pStyle w:val="Text"/>
      </w:pPr>
    </w:p>
    <w:p w14:paraId="62F9CC5C" w14:textId="77777777" w:rsidR="004B3869" w:rsidRDefault="005B4E8B">
      <w:pPr>
        <w:pStyle w:val="Header1"/>
      </w:pPr>
      <w:r>
        <w:t>2. Объем дисциплины</w:t>
      </w:r>
    </w:p>
    <w:p w14:paraId="2421DE5C" w14:textId="77777777" w:rsidR="004B3869" w:rsidRDefault="004B3869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4B3869" w14:paraId="795FB034" w14:textId="77777777">
        <w:tc>
          <w:tcPr>
            <w:tcW w:w="4535" w:type="dxa"/>
          </w:tcPr>
          <w:p w14:paraId="425C2957" w14:textId="77777777" w:rsidR="004B3869" w:rsidRDefault="005B4E8B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64AAD81A" w14:textId="77777777" w:rsidR="004B3869" w:rsidRDefault="005B4E8B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0931540F" w14:textId="77777777" w:rsidR="004B3869" w:rsidRDefault="005B4E8B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44728B88" w14:textId="77777777" w:rsidR="004B3869" w:rsidRDefault="005B4E8B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4B3869" w14:paraId="380C9FDE" w14:textId="77777777">
        <w:tc>
          <w:tcPr>
            <w:tcW w:w="4535" w:type="dxa"/>
          </w:tcPr>
          <w:p w14:paraId="66F7A5E3" w14:textId="77777777" w:rsidR="004B3869" w:rsidRDefault="005B4E8B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45A3DDFD" w14:textId="6CE9C02E" w:rsidR="004B3869" w:rsidRDefault="008F117E">
            <w:pPr>
              <w:pStyle w:val="Text"/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3A881BA9" w14:textId="1B105C06" w:rsidR="004B3869" w:rsidRDefault="008F117E">
            <w:pPr>
              <w:pStyle w:val="Text"/>
              <w:jc w:val="center"/>
            </w:pPr>
            <w:r>
              <w:t>36</w:t>
            </w:r>
          </w:p>
        </w:tc>
        <w:tc>
          <w:tcPr>
            <w:tcW w:w="1417" w:type="dxa"/>
          </w:tcPr>
          <w:p w14:paraId="1299F9B0" w14:textId="77777777" w:rsidR="004B3869" w:rsidRDefault="004B3869">
            <w:pPr>
              <w:pStyle w:val="Text"/>
              <w:jc w:val="center"/>
            </w:pPr>
          </w:p>
        </w:tc>
      </w:tr>
      <w:tr w:rsidR="004B3869" w14:paraId="458F61E1" w14:textId="77777777">
        <w:tc>
          <w:tcPr>
            <w:tcW w:w="9356" w:type="dxa"/>
            <w:gridSpan w:val="4"/>
          </w:tcPr>
          <w:p w14:paraId="575DD3B3" w14:textId="77777777" w:rsidR="004B3869" w:rsidRDefault="004B3869"/>
        </w:tc>
      </w:tr>
      <w:tr w:rsidR="004B3869" w14:paraId="3A59A5BC" w14:textId="77777777">
        <w:tc>
          <w:tcPr>
            <w:tcW w:w="9356" w:type="dxa"/>
            <w:gridSpan w:val="4"/>
          </w:tcPr>
          <w:p w14:paraId="28AAC523" w14:textId="77777777" w:rsidR="004B3869" w:rsidRDefault="005B4E8B">
            <w:pPr>
              <w:pStyle w:val="Text"/>
              <w:jc w:val="left"/>
            </w:pPr>
            <w:r>
              <w:t>СЕМЕСТР 7</w:t>
            </w:r>
          </w:p>
        </w:tc>
      </w:tr>
      <w:tr w:rsidR="004B3869" w14:paraId="1B06E13D" w14:textId="77777777">
        <w:tc>
          <w:tcPr>
            <w:tcW w:w="4535" w:type="dxa"/>
          </w:tcPr>
          <w:p w14:paraId="1C37E4DB" w14:textId="77777777" w:rsidR="004B3869" w:rsidRDefault="005B4E8B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27536AF2" w14:textId="77777777" w:rsidR="004B3869" w:rsidRDefault="004B3869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63A8108" w14:textId="77777777" w:rsidR="004B3869" w:rsidRDefault="004B3869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D74F5CF" w14:textId="77777777" w:rsidR="004B3869" w:rsidRDefault="004B3869">
            <w:pPr>
              <w:pStyle w:val="Text"/>
              <w:jc w:val="center"/>
            </w:pPr>
          </w:p>
        </w:tc>
      </w:tr>
      <w:tr w:rsidR="004B3869" w14:paraId="34B74EA8" w14:textId="77777777">
        <w:tc>
          <w:tcPr>
            <w:tcW w:w="4535" w:type="dxa"/>
          </w:tcPr>
          <w:p w14:paraId="71FBAF3C" w14:textId="77777777" w:rsidR="004B3869" w:rsidRDefault="005B4E8B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5F7E74F9" w14:textId="77777777" w:rsidR="004B3869" w:rsidRDefault="005B4E8B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115A6F1E" w14:textId="6E6895C1" w:rsidR="004B3869" w:rsidRDefault="005B4E8B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556592A3" w14:textId="77777777" w:rsidR="004B3869" w:rsidRDefault="004B3869">
            <w:pPr>
              <w:pStyle w:val="Text"/>
              <w:jc w:val="center"/>
            </w:pPr>
          </w:p>
        </w:tc>
      </w:tr>
      <w:tr w:rsidR="004B3869" w14:paraId="519A53D9" w14:textId="77777777">
        <w:tc>
          <w:tcPr>
            <w:tcW w:w="4535" w:type="dxa"/>
          </w:tcPr>
          <w:p w14:paraId="77515BE5" w14:textId="77777777" w:rsidR="004B3869" w:rsidRDefault="005B4E8B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073F4A5E" w14:textId="77777777" w:rsidR="004B3869" w:rsidRDefault="004B3869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214BA76" w14:textId="3F099A13" w:rsidR="004B3869" w:rsidRDefault="005B4E8B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10421132" w14:textId="77777777" w:rsidR="004B3869" w:rsidRDefault="004B3869">
            <w:pPr>
              <w:pStyle w:val="Text"/>
              <w:jc w:val="center"/>
            </w:pPr>
          </w:p>
        </w:tc>
      </w:tr>
      <w:tr w:rsidR="004B3869" w14:paraId="04B8604F" w14:textId="77777777">
        <w:tc>
          <w:tcPr>
            <w:tcW w:w="4535" w:type="dxa"/>
          </w:tcPr>
          <w:p w14:paraId="288F9DE0" w14:textId="77777777" w:rsidR="004B3869" w:rsidRDefault="005B4E8B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28A85F63" w14:textId="77777777" w:rsidR="004B3869" w:rsidRDefault="004B3869">
            <w:pPr>
              <w:pStyle w:val="Text"/>
              <w:jc w:val="center"/>
            </w:pPr>
          </w:p>
        </w:tc>
        <w:tc>
          <w:tcPr>
            <w:tcW w:w="1417" w:type="dxa"/>
          </w:tcPr>
          <w:p w14:paraId="5E60179A" w14:textId="77777777" w:rsidR="004B3869" w:rsidRDefault="005B4E8B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7766974" w14:textId="77777777" w:rsidR="004B3869" w:rsidRDefault="004B3869">
            <w:pPr>
              <w:pStyle w:val="Text"/>
              <w:jc w:val="center"/>
            </w:pPr>
          </w:p>
        </w:tc>
      </w:tr>
      <w:tr w:rsidR="004B3869" w14:paraId="3D47B738" w14:textId="77777777">
        <w:tc>
          <w:tcPr>
            <w:tcW w:w="4535" w:type="dxa"/>
          </w:tcPr>
          <w:p w14:paraId="30537005" w14:textId="77777777" w:rsidR="004B3869" w:rsidRDefault="005B4E8B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0BFD47F0" w14:textId="77777777" w:rsidR="004B3869" w:rsidRDefault="004B3869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EBD66AE" w14:textId="77777777" w:rsidR="004B3869" w:rsidRDefault="005B4E8B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318E64C" w14:textId="77777777" w:rsidR="004B3869" w:rsidRDefault="004B3869">
            <w:pPr>
              <w:pStyle w:val="Text"/>
              <w:jc w:val="center"/>
            </w:pPr>
          </w:p>
        </w:tc>
      </w:tr>
      <w:tr w:rsidR="004B3869" w14:paraId="74FDAA06" w14:textId="77777777">
        <w:tc>
          <w:tcPr>
            <w:tcW w:w="4535" w:type="dxa"/>
          </w:tcPr>
          <w:p w14:paraId="034CAF5F" w14:textId="77777777" w:rsidR="004B3869" w:rsidRDefault="005B4E8B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2FF082B0" w14:textId="77777777" w:rsidR="004B3869" w:rsidRDefault="004B3869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8D2761A" w14:textId="0BAB207A" w:rsidR="004B3869" w:rsidRDefault="008F117E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7D099DF5" w14:textId="77777777" w:rsidR="004B3869" w:rsidRDefault="004B3869">
            <w:pPr>
              <w:pStyle w:val="Text"/>
              <w:jc w:val="center"/>
            </w:pPr>
          </w:p>
        </w:tc>
      </w:tr>
      <w:tr w:rsidR="004B3869" w14:paraId="72295D13" w14:textId="77777777">
        <w:tc>
          <w:tcPr>
            <w:tcW w:w="4535" w:type="dxa"/>
          </w:tcPr>
          <w:p w14:paraId="4270A948" w14:textId="77777777" w:rsidR="004B3869" w:rsidRDefault="005B4E8B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771B07CB" w14:textId="77777777" w:rsidR="004B3869" w:rsidRDefault="004B3869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306F260" w14:textId="1F93C4FF" w:rsidR="004B3869" w:rsidRDefault="004B3869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C8D41FE" w14:textId="77777777" w:rsidR="004B3869" w:rsidRDefault="004B3869">
            <w:pPr>
              <w:pStyle w:val="Text"/>
              <w:jc w:val="center"/>
            </w:pPr>
          </w:p>
        </w:tc>
      </w:tr>
      <w:tr w:rsidR="004B3869" w14:paraId="1AF1088C" w14:textId="77777777">
        <w:tc>
          <w:tcPr>
            <w:tcW w:w="4535" w:type="dxa"/>
          </w:tcPr>
          <w:p w14:paraId="37E49DC2" w14:textId="77777777" w:rsidR="004B3869" w:rsidRDefault="005B4E8B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5884FF0E" w14:textId="77777777" w:rsidR="004B3869" w:rsidRDefault="005B4E8B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0139A54A" w14:textId="30C05824" w:rsidR="004B3869" w:rsidRDefault="008F117E">
            <w:pPr>
              <w:pStyle w:val="Text"/>
              <w:jc w:val="center"/>
            </w:pPr>
            <w:r>
              <w:t>26</w:t>
            </w:r>
          </w:p>
        </w:tc>
        <w:tc>
          <w:tcPr>
            <w:tcW w:w="1417" w:type="dxa"/>
          </w:tcPr>
          <w:p w14:paraId="1B86BC43" w14:textId="77777777" w:rsidR="004B3869" w:rsidRDefault="004B3869">
            <w:pPr>
              <w:pStyle w:val="Text"/>
              <w:jc w:val="center"/>
            </w:pPr>
          </w:p>
        </w:tc>
      </w:tr>
      <w:tr w:rsidR="004B3869" w14:paraId="396C3943" w14:textId="77777777">
        <w:tc>
          <w:tcPr>
            <w:tcW w:w="4535" w:type="dxa"/>
          </w:tcPr>
          <w:p w14:paraId="2BE1964D" w14:textId="77777777" w:rsidR="004B3869" w:rsidRDefault="005B4E8B">
            <w:pPr>
              <w:pStyle w:val="Text"/>
              <w:jc w:val="left"/>
            </w:pPr>
            <w:r>
              <w:t>Вид промежуточной аттестации: Зачет с оценкой</w:t>
            </w:r>
          </w:p>
        </w:tc>
        <w:tc>
          <w:tcPr>
            <w:tcW w:w="1417" w:type="dxa"/>
          </w:tcPr>
          <w:p w14:paraId="084FC2FB" w14:textId="77777777" w:rsidR="004B3869" w:rsidRDefault="004B3869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6F7DF73" w14:textId="4A865C67" w:rsidR="004B3869" w:rsidRDefault="008F117E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1E44332E" w14:textId="77777777" w:rsidR="004B3869" w:rsidRDefault="004B3869">
            <w:pPr>
              <w:pStyle w:val="Text"/>
              <w:jc w:val="center"/>
            </w:pPr>
          </w:p>
        </w:tc>
      </w:tr>
    </w:tbl>
    <w:p w14:paraId="07DD991C" w14:textId="77777777" w:rsidR="004B3869" w:rsidRDefault="004B3869">
      <w:pPr>
        <w:pStyle w:val="Text"/>
      </w:pPr>
    </w:p>
    <w:p w14:paraId="5B476B83" w14:textId="77777777" w:rsidR="004B3869" w:rsidRDefault="005B4E8B">
      <w:pPr>
        <w:pStyle w:val="Header1"/>
      </w:pPr>
      <w:r>
        <w:t>3. Содержание дисциплины</w:t>
      </w:r>
    </w:p>
    <w:p w14:paraId="5DF45E19" w14:textId="77777777" w:rsidR="004B3869" w:rsidRDefault="004B3869">
      <w:pPr>
        <w:pStyle w:val="Text"/>
      </w:pPr>
    </w:p>
    <w:p w14:paraId="02CAD94D" w14:textId="77777777" w:rsidR="004B3869" w:rsidRDefault="005B4E8B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533"/>
        <w:gridCol w:w="851"/>
        <w:gridCol w:w="709"/>
        <w:gridCol w:w="708"/>
        <w:gridCol w:w="709"/>
        <w:gridCol w:w="709"/>
        <w:gridCol w:w="709"/>
        <w:gridCol w:w="708"/>
      </w:tblGrid>
      <w:tr w:rsidR="005B4E8B" w:rsidRPr="005B4E8B" w14:paraId="1E67D1EA" w14:textId="77777777" w:rsidTr="00637691">
        <w:trPr>
          <w:trHeight w:val="1134"/>
        </w:trPr>
        <w:tc>
          <w:tcPr>
            <w:tcW w:w="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3AFF07E2" w14:textId="77777777" w:rsidR="005B4E8B" w:rsidRPr="005B4E8B" w:rsidRDefault="005B4E8B" w:rsidP="005B4E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5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64DE49AF" w14:textId="77777777" w:rsidR="005B4E8B" w:rsidRPr="005B4E8B" w:rsidRDefault="005B4E8B" w:rsidP="005B4E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Разделы и темы дисциплины</w:t>
            </w:r>
          </w:p>
          <w:p w14:paraId="3EBDB496" w14:textId="77777777" w:rsidR="005B4E8B" w:rsidRPr="005B4E8B" w:rsidRDefault="005B4E8B" w:rsidP="005B4E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Семестр</w:t>
            </w:r>
          </w:p>
        </w:tc>
        <w:tc>
          <w:tcPr>
            <w:tcW w:w="51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0EC5BB8E" w14:textId="77777777" w:rsidR="005B4E8B" w:rsidRPr="005B4E8B" w:rsidRDefault="005B4E8B" w:rsidP="005B4E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Виды учебной работы, включая самостоятельную работу студентов и трудоемкость </w:t>
            </w:r>
          </w:p>
          <w:p w14:paraId="52B900FD" w14:textId="77777777" w:rsidR="005B4E8B" w:rsidRPr="005B4E8B" w:rsidRDefault="005B4E8B" w:rsidP="005B4E8B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(в академических часах)</w:t>
            </w:r>
          </w:p>
        </w:tc>
      </w:tr>
      <w:tr w:rsidR="005B4E8B" w:rsidRPr="005B4E8B" w14:paraId="48D7B252" w14:textId="77777777" w:rsidTr="00637691">
        <w:trPr>
          <w:cantSplit/>
          <w:trHeight w:val="435"/>
        </w:trPr>
        <w:tc>
          <w:tcPr>
            <w:tcW w:w="5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ECB5FC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0E2BF7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44AC" w14:textId="77777777" w:rsidR="005B4E8B" w:rsidRPr="005B4E8B" w:rsidRDefault="005B4E8B" w:rsidP="005B4E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C5F2F" w14:textId="77777777" w:rsidR="005B4E8B" w:rsidRPr="005B4E8B" w:rsidRDefault="005B4E8B" w:rsidP="005B4E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proofErr w:type="spellStart"/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ауд</w:t>
            </w:r>
            <w:proofErr w:type="spellEnd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C9312" w14:textId="77777777" w:rsidR="005B4E8B" w:rsidRPr="005B4E8B" w:rsidRDefault="005B4E8B" w:rsidP="005B4E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proofErr w:type="spellStart"/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лекц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30344" w14:textId="77777777" w:rsidR="005B4E8B" w:rsidRPr="005B4E8B" w:rsidRDefault="005B4E8B" w:rsidP="005B4E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proofErr w:type="spellStart"/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0691" w14:textId="77777777" w:rsidR="005B4E8B" w:rsidRPr="005B4E8B" w:rsidRDefault="005B4E8B" w:rsidP="005B4E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лаб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D1B9" w14:textId="77777777" w:rsidR="005B4E8B" w:rsidRPr="005B4E8B" w:rsidRDefault="005B4E8B" w:rsidP="005B4E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КСР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9960" w14:textId="77777777" w:rsidR="005B4E8B" w:rsidRPr="005B4E8B" w:rsidRDefault="005B4E8B" w:rsidP="005B4E8B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СРС</w:t>
            </w:r>
          </w:p>
        </w:tc>
      </w:tr>
      <w:tr w:rsidR="005B4E8B" w:rsidRPr="005B4E8B" w14:paraId="6A66005E" w14:textId="77777777" w:rsidTr="00637691">
        <w:trPr>
          <w:cantSplit/>
          <w:trHeight w:val="424"/>
        </w:trPr>
        <w:tc>
          <w:tcPr>
            <w:tcW w:w="916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15E0C158" w14:textId="77777777" w:rsidR="005B4E8B" w:rsidRPr="005B4E8B" w:rsidRDefault="005B4E8B" w:rsidP="005B4E8B">
            <w:pPr>
              <w:suppressAutoHyphens/>
              <w:spacing w:after="0" w:line="100" w:lineRule="atLeast"/>
              <w:ind w:left="113" w:right="113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Семестр 7</w:t>
            </w:r>
          </w:p>
        </w:tc>
      </w:tr>
      <w:tr w:rsidR="005B4E8B" w:rsidRPr="005B4E8B" w14:paraId="74032DF4" w14:textId="77777777" w:rsidTr="00637691">
        <w:trPr>
          <w:trHeight w:val="23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90737" w14:textId="77777777" w:rsidR="005B4E8B" w:rsidRPr="005B4E8B" w:rsidRDefault="005B4E8B" w:rsidP="005B4E8B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A67E" w14:textId="77777777" w:rsidR="005B4E8B" w:rsidRPr="005B4E8B" w:rsidRDefault="005B4E8B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Проблема психолого-педагогической диагностики и коррекции детей с аутизмом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DFDA0" w14:textId="131DB5A9" w:rsidR="005B4E8B" w:rsidRPr="005B4E8B" w:rsidRDefault="008F117E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B265" w14:textId="7F22577E" w:rsidR="005B4E8B" w:rsidRPr="005B4E8B" w:rsidRDefault="008F117E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D3A3" w14:textId="66945982" w:rsidR="005B4E8B" w:rsidRPr="005B4E8B" w:rsidRDefault="008F117E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AF34D" w14:textId="7CCEAE8C" w:rsidR="005B4E8B" w:rsidRPr="005B4E8B" w:rsidRDefault="005B4E8B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497B5" w14:textId="77777777" w:rsidR="005B4E8B" w:rsidRPr="005B4E8B" w:rsidRDefault="005B4E8B" w:rsidP="005B4E8B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CC037" w14:textId="77777777" w:rsidR="005B4E8B" w:rsidRPr="005B4E8B" w:rsidRDefault="005B4E8B" w:rsidP="005B4E8B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6C011" w14:textId="2A544172" w:rsidR="005B4E8B" w:rsidRPr="005B4E8B" w:rsidRDefault="008F117E" w:rsidP="005B4E8B">
            <w:pPr>
              <w:suppressAutoHyphens/>
              <w:spacing w:after="0" w:line="100" w:lineRule="atLeast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ar-SA"/>
              </w:rPr>
              <w:t>5</w:t>
            </w:r>
          </w:p>
        </w:tc>
      </w:tr>
      <w:tr w:rsidR="005B4E8B" w:rsidRPr="005B4E8B" w14:paraId="67B08346" w14:textId="77777777" w:rsidTr="00637691">
        <w:trPr>
          <w:trHeight w:val="23"/>
        </w:trPr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6EB6B" w14:textId="77777777" w:rsidR="005B4E8B" w:rsidRPr="005B4E8B" w:rsidRDefault="005B4E8B" w:rsidP="005B4E8B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326C" w14:textId="77777777" w:rsidR="005B4E8B" w:rsidRPr="005B4E8B" w:rsidRDefault="005B4E8B" w:rsidP="005B4E8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Особенности организации коррекционно-воспитательной работы с аутичными детьми. Обогащение социального опыта </w:t>
            </w: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>детей с РАС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54F2B" w14:textId="269DE9C3" w:rsidR="005B4E8B" w:rsidRPr="005B4E8B" w:rsidRDefault="008F117E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2113" w14:textId="63837E66" w:rsidR="005B4E8B" w:rsidRPr="005B4E8B" w:rsidRDefault="008F117E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CADD" w14:textId="3CE559F5" w:rsidR="005B4E8B" w:rsidRPr="005B4E8B" w:rsidRDefault="008F117E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6EF4" w14:textId="1168CEB5" w:rsidR="005B4E8B" w:rsidRPr="005B4E8B" w:rsidRDefault="008F117E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46B57" w14:textId="77777777" w:rsidR="005B4E8B" w:rsidRPr="005B4E8B" w:rsidRDefault="005B4E8B" w:rsidP="005B4E8B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6ED9A" w14:textId="5497E3B8" w:rsidR="005B4E8B" w:rsidRPr="005B4E8B" w:rsidRDefault="005B4E8B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16AC" w14:textId="33038D66" w:rsidR="005B4E8B" w:rsidRPr="005B4E8B" w:rsidRDefault="008F117E" w:rsidP="005B4E8B">
            <w:pPr>
              <w:suppressAutoHyphens/>
              <w:spacing w:after="0" w:line="100" w:lineRule="atLeast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ar-SA"/>
              </w:rPr>
              <w:t>5</w:t>
            </w:r>
          </w:p>
        </w:tc>
      </w:tr>
      <w:tr w:rsidR="005B4E8B" w:rsidRPr="005B4E8B" w14:paraId="19424068" w14:textId="77777777" w:rsidTr="00637691">
        <w:trPr>
          <w:trHeight w:val="23"/>
        </w:trPr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8F682" w14:textId="77777777" w:rsidR="005B4E8B" w:rsidRPr="005B4E8B" w:rsidRDefault="005B4E8B" w:rsidP="005B4E8B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D083" w14:textId="77777777" w:rsidR="005B4E8B" w:rsidRPr="005B4E8B" w:rsidRDefault="005B4E8B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Специальные психолого-педагогические задачи для детей с РАС. О</w:t>
            </w:r>
            <w:r w:rsidRPr="005B4E8B">
              <w:rPr>
                <w:rFonts w:ascii="Times New Roman" w:eastAsia="SimSun" w:hAnsi="Times New Roman" w:cs="Times New Roman"/>
                <w:color w:val="000000"/>
                <w:spacing w:val="2"/>
                <w:sz w:val="24"/>
                <w:szCs w:val="24"/>
                <w:lang w:eastAsia="ar-SA"/>
              </w:rPr>
              <w:t>сновные виды деятельности детей с РАС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D1207" w14:textId="126E2569" w:rsidR="005B4E8B" w:rsidRPr="005B4E8B" w:rsidRDefault="008F117E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94141" w14:textId="4694F22F" w:rsidR="005B4E8B" w:rsidRPr="005B4E8B" w:rsidRDefault="008F117E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229F" w14:textId="77777777" w:rsidR="005B4E8B" w:rsidRPr="005B4E8B" w:rsidRDefault="005B4E8B" w:rsidP="005B4E8B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1F698" w14:textId="592D6F95" w:rsidR="005B4E8B" w:rsidRPr="005B4E8B" w:rsidRDefault="008F117E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EDF9" w14:textId="77777777" w:rsidR="005B4E8B" w:rsidRPr="005B4E8B" w:rsidRDefault="005B4E8B" w:rsidP="005B4E8B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F519B" w14:textId="66BBBF75" w:rsidR="005B4E8B" w:rsidRPr="005B4E8B" w:rsidRDefault="005B4E8B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93BB" w14:textId="11D1A715" w:rsidR="005B4E8B" w:rsidRPr="005B4E8B" w:rsidRDefault="008F117E" w:rsidP="005B4E8B">
            <w:pPr>
              <w:suppressAutoHyphens/>
              <w:spacing w:after="0" w:line="100" w:lineRule="atLeast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ar-SA"/>
              </w:rPr>
              <w:t>5</w:t>
            </w:r>
          </w:p>
        </w:tc>
      </w:tr>
      <w:tr w:rsidR="005B4E8B" w:rsidRPr="005B4E8B" w14:paraId="2207E4C7" w14:textId="77777777" w:rsidTr="00637691">
        <w:trPr>
          <w:trHeight w:val="23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9699" w14:textId="77777777" w:rsidR="005B4E8B" w:rsidRPr="005B4E8B" w:rsidRDefault="005B4E8B" w:rsidP="005B4E8B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723A1" w14:textId="77777777" w:rsidR="005B4E8B" w:rsidRPr="005B4E8B" w:rsidRDefault="005B4E8B" w:rsidP="005B4E8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Психолого-педагогическое сопровождение родителей детей с РАС. </w:t>
            </w:r>
            <w:r w:rsidRPr="005B4E8B"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ar-SA"/>
              </w:rPr>
              <w:t xml:space="preserve">Консультирование педагогических работников и специалистов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AC3C" w14:textId="66A2E669" w:rsidR="005B4E8B" w:rsidRPr="005B4E8B" w:rsidRDefault="008F117E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3DFC" w14:textId="5B1BDAD3" w:rsidR="005B4E8B" w:rsidRPr="005B4E8B" w:rsidRDefault="008F117E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0AB43" w14:textId="45B8D330" w:rsidR="005B4E8B" w:rsidRPr="005B4E8B" w:rsidRDefault="005B4E8B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0475" w14:textId="22F179CA" w:rsidR="005B4E8B" w:rsidRPr="005B4E8B" w:rsidRDefault="008F117E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C231" w14:textId="77777777" w:rsidR="005B4E8B" w:rsidRPr="005B4E8B" w:rsidRDefault="005B4E8B" w:rsidP="005B4E8B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826E" w14:textId="3EA2AC90" w:rsidR="005B4E8B" w:rsidRPr="005B4E8B" w:rsidRDefault="005B4E8B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8B61" w14:textId="3A4F5DE3" w:rsidR="005B4E8B" w:rsidRPr="005B4E8B" w:rsidRDefault="008F117E" w:rsidP="005B4E8B">
            <w:pPr>
              <w:suppressAutoHyphens/>
              <w:spacing w:after="0" w:line="100" w:lineRule="atLeast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ar-SA"/>
              </w:rPr>
              <w:t>6</w:t>
            </w:r>
          </w:p>
        </w:tc>
      </w:tr>
      <w:tr w:rsidR="005B4E8B" w:rsidRPr="005B4E8B" w14:paraId="58908569" w14:textId="77777777" w:rsidTr="00637691">
        <w:trPr>
          <w:trHeight w:val="23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6649" w14:textId="77777777" w:rsidR="005B4E8B" w:rsidRPr="005B4E8B" w:rsidRDefault="005B4E8B" w:rsidP="005B4E8B">
            <w:pPr>
              <w:numPr>
                <w:ilvl w:val="0"/>
                <w:numId w:val="1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0B6A3" w14:textId="77777777" w:rsidR="005B4E8B" w:rsidRPr="005B4E8B" w:rsidRDefault="005B4E8B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Проектирование и осуществление коррекционно-воспитательных занятий с аутичными детьми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B8D4A" w14:textId="56BE8937" w:rsidR="005B4E8B" w:rsidRPr="005B4E8B" w:rsidRDefault="008F117E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83650" w14:textId="56A6C41E" w:rsidR="005B4E8B" w:rsidRPr="005B4E8B" w:rsidRDefault="008F117E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5A28" w14:textId="77777777" w:rsidR="005B4E8B" w:rsidRPr="005B4E8B" w:rsidRDefault="005B4E8B" w:rsidP="005B4E8B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61C3" w14:textId="112DA79D" w:rsidR="005B4E8B" w:rsidRPr="005B4E8B" w:rsidRDefault="008F117E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E3647" w14:textId="77777777" w:rsidR="005B4E8B" w:rsidRPr="005B4E8B" w:rsidRDefault="005B4E8B" w:rsidP="005B4E8B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23B9" w14:textId="77777777" w:rsidR="005B4E8B" w:rsidRPr="005B4E8B" w:rsidRDefault="005B4E8B" w:rsidP="005B4E8B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598E" w14:textId="2D448FDA" w:rsidR="005B4E8B" w:rsidRPr="005B4E8B" w:rsidRDefault="008F117E" w:rsidP="005B4E8B">
            <w:pPr>
              <w:suppressAutoHyphens/>
              <w:spacing w:after="0" w:line="100" w:lineRule="atLeast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ar-SA"/>
              </w:rPr>
              <w:t>5</w:t>
            </w:r>
          </w:p>
        </w:tc>
      </w:tr>
      <w:tr w:rsidR="005B4E8B" w:rsidRPr="005B4E8B" w14:paraId="6AB83F63" w14:textId="77777777" w:rsidTr="00637691">
        <w:trPr>
          <w:trHeight w:val="23"/>
        </w:trPr>
        <w:tc>
          <w:tcPr>
            <w:tcW w:w="4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B5AEB68" w14:textId="77777777" w:rsidR="005B4E8B" w:rsidRPr="005B4E8B" w:rsidRDefault="005B4E8B" w:rsidP="005B4E8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Вид промежуточной аттестации: Зачет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с оценкой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BB97" w14:textId="08A15BDD" w:rsidR="005B4E8B" w:rsidRPr="005B4E8B" w:rsidRDefault="008F117E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5C48" w14:textId="77777777" w:rsidR="005B4E8B" w:rsidRPr="005B4E8B" w:rsidRDefault="005B4E8B" w:rsidP="005B4E8B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1A7B" w14:textId="77777777" w:rsidR="005B4E8B" w:rsidRPr="005B4E8B" w:rsidRDefault="005B4E8B" w:rsidP="005B4E8B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BE934" w14:textId="77777777" w:rsidR="005B4E8B" w:rsidRPr="005B4E8B" w:rsidRDefault="005B4E8B" w:rsidP="005B4E8B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E47EF" w14:textId="77777777" w:rsidR="005B4E8B" w:rsidRPr="005B4E8B" w:rsidRDefault="005B4E8B" w:rsidP="005B4E8B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5FB7" w14:textId="77777777" w:rsidR="005B4E8B" w:rsidRPr="005B4E8B" w:rsidRDefault="005B4E8B" w:rsidP="005B4E8B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9252" w14:textId="77777777" w:rsidR="005B4E8B" w:rsidRPr="005B4E8B" w:rsidRDefault="005B4E8B" w:rsidP="005B4E8B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</w:tr>
      <w:tr w:rsidR="005B4E8B" w:rsidRPr="005B4E8B" w14:paraId="16B32BE7" w14:textId="77777777" w:rsidTr="00637691">
        <w:trPr>
          <w:trHeight w:val="23"/>
        </w:trPr>
        <w:tc>
          <w:tcPr>
            <w:tcW w:w="4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3964A383" w14:textId="77777777" w:rsidR="005B4E8B" w:rsidRPr="005B4E8B" w:rsidRDefault="005B4E8B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5B4E8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Итого – по дисциплине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4E1BDAB" w14:textId="05079C22" w:rsidR="005B4E8B" w:rsidRPr="005B4E8B" w:rsidRDefault="008F117E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336243C" w14:textId="7CB8A080" w:rsidR="005B4E8B" w:rsidRPr="005B4E8B" w:rsidRDefault="005B4E8B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F18E6D8" w14:textId="6F647A66" w:rsidR="005B4E8B" w:rsidRPr="005B4E8B" w:rsidRDefault="008F117E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95CA62A" w14:textId="055C6255" w:rsidR="005B4E8B" w:rsidRPr="005B4E8B" w:rsidRDefault="008F117E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25F6DDB" w14:textId="77777777" w:rsidR="005B4E8B" w:rsidRPr="005B4E8B" w:rsidRDefault="005B4E8B" w:rsidP="005B4E8B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20620CF" w14:textId="2D5E5901" w:rsidR="005B4E8B" w:rsidRPr="005B4E8B" w:rsidRDefault="005B4E8B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60256C28" w14:textId="3C19304A" w:rsidR="005B4E8B" w:rsidRPr="005B4E8B" w:rsidRDefault="008F117E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  <w:t>2</w:t>
            </w:r>
            <w:r w:rsidR="005B4E8B" w:rsidRPr="005B4E8B"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  <w:t>6</w:t>
            </w:r>
          </w:p>
        </w:tc>
      </w:tr>
    </w:tbl>
    <w:p w14:paraId="72A7E993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B89022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3.2. Занятия лекционного типа</w:t>
      </w:r>
    </w:p>
    <w:p w14:paraId="797E3932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СЕМЕСТР 7</w:t>
      </w:r>
    </w:p>
    <w:p w14:paraId="7A6532FD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>
        <w:rPr>
          <w:rFonts w:ascii="Times New Roman" w:eastAsia="SimSun" w:hAnsi="Times New Roman" w:cs="Times New Roman"/>
          <w:sz w:val="24"/>
          <w:lang w:eastAsia="ar-SA"/>
        </w:rPr>
        <w:t>Лекция 1,2</w:t>
      </w:r>
    </w:p>
    <w:p w14:paraId="17620F9F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 xml:space="preserve">Тема: </w:t>
      </w:r>
      <w:r w:rsidRPr="005B4E8B">
        <w:rPr>
          <w:rFonts w:ascii="Times New Roman" w:eastAsia="Times New Roman" w:hAnsi="Times New Roman" w:cs="Times New Roman"/>
          <w:sz w:val="24"/>
          <w:lang w:eastAsia="ar-SA"/>
        </w:rPr>
        <w:t>Проблема психолого-педагогической диагностики и коррекции детей с аутизмом.</w:t>
      </w:r>
    </w:p>
    <w:p w14:paraId="27FDF60B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Краткая аннотация к лекции.</w:t>
      </w:r>
    </w:p>
    <w:p w14:paraId="54D4CF13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Понятие РДА. Особенности проявления РДА. Формы интеграции: полная, частичная и временная интеграция. Методики диагностики детей с РАС.</w:t>
      </w:r>
    </w:p>
    <w:p w14:paraId="0318E5E5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Группы аутизма в зависимости от взаимодействия с окружающей средой: «отрешенные дети с лицом принца», «активно отвергающие дети», «тираны семьи», «захваченные энтузиасты», «</w:t>
      </w:r>
      <w:proofErr w:type="spellStart"/>
      <w:r w:rsidRPr="005B4E8B">
        <w:rPr>
          <w:rFonts w:ascii="Times New Roman" w:eastAsia="SimSun" w:hAnsi="Times New Roman" w:cs="Times New Roman"/>
          <w:sz w:val="24"/>
          <w:lang w:eastAsia="ar-SA"/>
        </w:rPr>
        <w:t>сверхтормозимые</w:t>
      </w:r>
      <w:proofErr w:type="spellEnd"/>
      <w:proofErr w:type="gramStart"/>
      <w:r w:rsidRPr="005B4E8B">
        <w:rPr>
          <w:rFonts w:ascii="Times New Roman" w:eastAsia="SimSun" w:hAnsi="Times New Roman" w:cs="Times New Roman"/>
          <w:sz w:val="24"/>
          <w:lang w:eastAsia="ar-SA"/>
        </w:rPr>
        <w:t>»,  «</w:t>
      </w:r>
      <w:proofErr w:type="gramEnd"/>
      <w:r w:rsidRPr="005B4E8B">
        <w:rPr>
          <w:rFonts w:ascii="Times New Roman" w:eastAsia="SimSun" w:hAnsi="Times New Roman" w:cs="Times New Roman"/>
          <w:sz w:val="24"/>
          <w:lang w:eastAsia="ar-SA"/>
        </w:rPr>
        <w:t xml:space="preserve">висящие на матери» дети (О.С. Никольская). </w:t>
      </w:r>
    </w:p>
    <w:p w14:paraId="6D383B6F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</w:p>
    <w:p w14:paraId="214D08D7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Лекция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2358DFB9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 xml:space="preserve">Тема: </w:t>
      </w:r>
      <w:r w:rsidRPr="005B4E8B">
        <w:rPr>
          <w:rFonts w:ascii="Times New Roman" w:eastAsia="Times New Roman" w:hAnsi="Times New Roman" w:cs="Times New Roman"/>
          <w:sz w:val="24"/>
          <w:lang w:eastAsia="ar-SA"/>
        </w:rPr>
        <w:t>Особенности организации коррекционно-воспитательной работы с аутичными детьми. Обогащение социального опыта детей с РАС</w:t>
      </w:r>
      <w:r w:rsidRPr="005B4E8B">
        <w:rPr>
          <w:rFonts w:ascii="Times New Roman" w:eastAsia="SimSun" w:hAnsi="Times New Roman" w:cs="Times New Roman"/>
          <w:sz w:val="24"/>
          <w:lang w:eastAsia="ar-SA"/>
        </w:rPr>
        <w:t>.</w:t>
      </w:r>
    </w:p>
    <w:p w14:paraId="238B77DA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Краткая аннотация к лекции.</w:t>
      </w:r>
    </w:p>
    <w:p w14:paraId="3881B026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 xml:space="preserve">Организация учебного процесса. Построение коррекционной работы отличается своей спецификой и имеют следующие задачи: формирование стереотипов учебного занятия, установление контакта, формирование пространственно-временного стереотипа занятия, развитие смыслового стереотипа занятия. </w:t>
      </w:r>
    </w:p>
    <w:p w14:paraId="624F865B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FE2481F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Лекция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46F598CA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 xml:space="preserve">Тема: </w:t>
      </w:r>
      <w:r w:rsidRPr="005B4E8B">
        <w:rPr>
          <w:rFonts w:ascii="Times New Roman" w:eastAsia="Times New Roman" w:hAnsi="Times New Roman" w:cs="Times New Roman"/>
          <w:sz w:val="24"/>
          <w:lang w:eastAsia="ar-SA"/>
        </w:rPr>
        <w:t>Особенности организации коррекционно-воспитательной работы с аутичными детьми. Обогащение социального опыта детей с РАС</w:t>
      </w:r>
      <w:r w:rsidRPr="005B4E8B">
        <w:rPr>
          <w:rFonts w:ascii="Times New Roman" w:eastAsia="SimSun" w:hAnsi="Times New Roman" w:cs="Times New Roman"/>
          <w:sz w:val="24"/>
          <w:lang w:eastAsia="ar-SA"/>
        </w:rPr>
        <w:t>.</w:t>
      </w:r>
    </w:p>
    <w:p w14:paraId="56F35AD1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Краткая аннотация к лекции.</w:t>
      </w:r>
    </w:p>
    <w:p w14:paraId="50EFF12C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Задачи интеллектуального развития дошкольников. Коррекция импульсивного поведения. Обогащение социального опыта детей с РАС.</w:t>
      </w:r>
    </w:p>
    <w:p w14:paraId="2003F862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35C8172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Лекция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1EDED4F2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Тема: Психолого-педагогическое сопровождение родителей детей с РАС. </w:t>
      </w:r>
      <w:r w:rsidRPr="005B4E8B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t>Консультирование педагогических работников и специалистов.</w:t>
      </w:r>
    </w:p>
    <w:p w14:paraId="659C1C48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Краткая аннотация к лекции.</w:t>
      </w:r>
    </w:p>
    <w:p w14:paraId="30F5E43A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 xml:space="preserve">Основные подходы в коррекции аутизма: адаптация коммуникативного стиля, коррекция импульсивного поведения, психолого-педагогические подходы в коррекции аутизма; </w:t>
      </w:r>
      <w:r w:rsidRPr="005B4E8B">
        <w:rPr>
          <w:rFonts w:ascii="Times New Roman" w:eastAsia="SimSun" w:hAnsi="Times New Roman" w:cs="Times New Roman"/>
          <w:sz w:val="24"/>
          <w:lang w:eastAsia="ar-SA"/>
        </w:rPr>
        <w:lastRenderedPageBreak/>
        <w:t xml:space="preserve">адаптация коммуникативного стиля, поведенческая терапия, музыкальная и танцевальная терапия. О методе выбора. </w:t>
      </w:r>
    </w:p>
    <w:p w14:paraId="64415864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9E8CD92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Лекция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33231A54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Тема: Психолого-педагогическое сопровождение родителей детей с РАС. </w:t>
      </w:r>
      <w:r w:rsidRPr="005B4E8B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t>Консультирование педагогических работников и специалистов.</w:t>
      </w:r>
    </w:p>
    <w:p w14:paraId="64B5DC82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Краткая аннотация к лекции.</w:t>
      </w:r>
    </w:p>
    <w:p w14:paraId="2FD958D2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Программа сопровождения семей, имеющих детей с аутизмом. Узкие специалисты, сопровождающие коррекционно-образовательный процесс данной нозологии. Помощь родителям в процессе обучения и воспитания детей с РАС. Подготовка к школе детей с расстройством эмоционально-волевой сферы.</w:t>
      </w:r>
    </w:p>
    <w:p w14:paraId="403131DA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14:paraId="3A524F90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3.3. Занятия семинарского типа</w:t>
      </w:r>
    </w:p>
    <w:p w14:paraId="02C31937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Учебным планом не предусмотрены</w:t>
      </w:r>
    </w:p>
    <w:p w14:paraId="11AAF48D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6748716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3.4. Практические занятия</w:t>
      </w:r>
    </w:p>
    <w:p w14:paraId="1F6F3AE0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СЕМЕСТР 7</w:t>
      </w:r>
    </w:p>
    <w:p w14:paraId="09325BBA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Практическое занятие 1.</w:t>
      </w:r>
    </w:p>
    <w:p w14:paraId="6BF59275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 xml:space="preserve">Тема: </w:t>
      </w:r>
      <w:r w:rsidRPr="005B4E8B">
        <w:rPr>
          <w:rFonts w:ascii="Times New Roman" w:eastAsia="Times New Roman" w:hAnsi="Times New Roman" w:cs="Times New Roman"/>
          <w:sz w:val="24"/>
          <w:lang w:eastAsia="ar-SA"/>
        </w:rPr>
        <w:t>Проблема психолого-педагогической диагностики и коррекции детей с аутизмом.</w:t>
      </w:r>
    </w:p>
    <w:p w14:paraId="470092EE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Перечень заданий:</w:t>
      </w:r>
    </w:p>
    <w:p w14:paraId="7C119B2F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Дать психолого-педагогическую характеристику группам аутизма в зависимости от взаимодействия с окружающей средой:</w:t>
      </w:r>
    </w:p>
    <w:p w14:paraId="4A7B5B66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 xml:space="preserve">- «отрешенные дети с лицом принца», </w:t>
      </w:r>
    </w:p>
    <w:p w14:paraId="796E45AC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 xml:space="preserve">-«активно отвергающие дети», «тираны семьи», </w:t>
      </w:r>
    </w:p>
    <w:p w14:paraId="1673CDB9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 xml:space="preserve">-«захваченные энтузиасты», </w:t>
      </w:r>
    </w:p>
    <w:p w14:paraId="73A7FDF5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-«</w:t>
      </w:r>
      <w:proofErr w:type="spellStart"/>
      <w:r w:rsidRPr="005B4E8B">
        <w:rPr>
          <w:rFonts w:ascii="Times New Roman" w:eastAsia="SimSun" w:hAnsi="Times New Roman" w:cs="Times New Roman"/>
          <w:sz w:val="24"/>
          <w:lang w:eastAsia="ar-SA"/>
        </w:rPr>
        <w:t>сверхтормозимые</w:t>
      </w:r>
      <w:proofErr w:type="spellEnd"/>
      <w:proofErr w:type="gramStart"/>
      <w:r w:rsidRPr="005B4E8B">
        <w:rPr>
          <w:rFonts w:ascii="Times New Roman" w:eastAsia="SimSun" w:hAnsi="Times New Roman" w:cs="Times New Roman"/>
          <w:sz w:val="24"/>
          <w:lang w:eastAsia="ar-SA"/>
        </w:rPr>
        <w:t>»,  «</w:t>
      </w:r>
      <w:proofErr w:type="gramEnd"/>
      <w:r w:rsidRPr="005B4E8B">
        <w:rPr>
          <w:rFonts w:ascii="Times New Roman" w:eastAsia="SimSun" w:hAnsi="Times New Roman" w:cs="Times New Roman"/>
          <w:sz w:val="24"/>
          <w:lang w:eastAsia="ar-SA"/>
        </w:rPr>
        <w:t>висящие на матери» дети.</w:t>
      </w:r>
    </w:p>
    <w:p w14:paraId="0EC69259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</w:p>
    <w:p w14:paraId="72E91B00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Практическое занятие 2.</w:t>
      </w:r>
    </w:p>
    <w:p w14:paraId="73BDB174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 xml:space="preserve">Тема: </w:t>
      </w:r>
      <w:r w:rsidRPr="005B4E8B">
        <w:rPr>
          <w:rFonts w:ascii="Times New Roman" w:eastAsia="Times New Roman" w:hAnsi="Times New Roman" w:cs="Times New Roman"/>
          <w:sz w:val="24"/>
          <w:lang w:eastAsia="ar-SA"/>
        </w:rPr>
        <w:t>Проблема психолого-педагогической диагностики и коррекции детей с аутизмом.</w:t>
      </w:r>
    </w:p>
    <w:p w14:paraId="4F4DA30E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Перечень заданий:</w:t>
      </w:r>
    </w:p>
    <w:p w14:paraId="707529EC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Представить в виде таблицы методики диагностики и психолого-педагогического изучения дошкольников с РАС.</w:t>
      </w:r>
    </w:p>
    <w:p w14:paraId="59D63AC5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A99711C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Практическое занятие 3.</w:t>
      </w:r>
    </w:p>
    <w:p w14:paraId="3B94F4F9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 xml:space="preserve">Тема: </w:t>
      </w:r>
      <w:r w:rsidRPr="005B4E8B">
        <w:rPr>
          <w:rFonts w:ascii="Times New Roman" w:eastAsia="Times New Roman" w:hAnsi="Times New Roman" w:cs="Times New Roman"/>
          <w:sz w:val="24"/>
          <w:lang w:eastAsia="ar-SA"/>
        </w:rPr>
        <w:t>Особенности организации коррекционно-воспитательной работы с аутичными детьми. Обогащение социального опыта детей с РАС.</w:t>
      </w:r>
    </w:p>
    <w:p w14:paraId="5C86B7F7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Перечень заданий:</w:t>
      </w:r>
    </w:p>
    <w:p w14:paraId="374C71D2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Подготовить доклады по вопросам:</w:t>
      </w:r>
    </w:p>
    <w:p w14:paraId="0AB75F22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1. Основные подходы в коррекции аутизма.</w:t>
      </w:r>
    </w:p>
    <w:p w14:paraId="37C946A9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2. Адаптация коммуникативного стиля.</w:t>
      </w:r>
    </w:p>
    <w:p w14:paraId="3FA89AC9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3. Коррекция импульсивного поведения.</w:t>
      </w:r>
    </w:p>
    <w:p w14:paraId="4246DF3F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</w:p>
    <w:p w14:paraId="33EF3FA4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Практическое занятие 4.</w:t>
      </w:r>
    </w:p>
    <w:p w14:paraId="7C69428D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 xml:space="preserve">Тема: </w:t>
      </w:r>
      <w:r w:rsidRPr="005B4E8B">
        <w:rPr>
          <w:rFonts w:ascii="Times New Roman" w:eastAsia="Times New Roman" w:hAnsi="Times New Roman" w:cs="Times New Roman"/>
          <w:sz w:val="24"/>
          <w:lang w:eastAsia="ar-SA"/>
        </w:rPr>
        <w:t>Особенности организации коррекционно-воспитательной работы с аутичными детьми. Обогащение социального опыта детей с РАС.</w:t>
      </w:r>
    </w:p>
    <w:p w14:paraId="6D2B2277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Перечень заданий:</w:t>
      </w:r>
    </w:p>
    <w:p w14:paraId="2AD62A30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Подготовить презентации по вопросам:</w:t>
      </w:r>
    </w:p>
    <w:p w14:paraId="751D501F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1. Психолого-педагогические подходы в коррекции аутизма.</w:t>
      </w:r>
    </w:p>
    <w:p w14:paraId="0097A98E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2. Адаптация коммуникативного стиля, поведенческая терапия.</w:t>
      </w:r>
    </w:p>
    <w:p w14:paraId="55505C77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3. Музыкальная и танцевальная терапия.</w:t>
      </w:r>
    </w:p>
    <w:p w14:paraId="06F81DB2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4. О методе выбора.</w:t>
      </w:r>
    </w:p>
    <w:p w14:paraId="7797FA25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</w:p>
    <w:p w14:paraId="1C645E65" w14:textId="77777777" w:rsidR="005B4E8B" w:rsidRPr="005B4E8B" w:rsidRDefault="005B4E8B" w:rsidP="005B4E8B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lastRenderedPageBreak/>
        <w:t>Практическое занятие 5.</w:t>
      </w:r>
    </w:p>
    <w:p w14:paraId="51861365" w14:textId="77777777" w:rsidR="005B4E8B" w:rsidRPr="005B4E8B" w:rsidRDefault="005B4E8B" w:rsidP="005B4E8B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 xml:space="preserve">Тема: </w:t>
      </w:r>
      <w:r w:rsidRPr="005B4E8B">
        <w:rPr>
          <w:rFonts w:ascii="Times New Roman" w:eastAsia="Times New Roman" w:hAnsi="Times New Roman" w:cs="Times New Roman"/>
          <w:sz w:val="24"/>
          <w:lang w:eastAsia="ar-SA"/>
        </w:rPr>
        <w:t>Специальные психолого-педагогические задачи для детей с РАС. О</w:t>
      </w:r>
      <w:r w:rsidRPr="005B4E8B">
        <w:rPr>
          <w:rFonts w:ascii="Times New Roman" w:eastAsia="Times New Roman" w:hAnsi="Times New Roman" w:cs="Times New Roman"/>
          <w:color w:val="000000"/>
          <w:spacing w:val="2"/>
          <w:sz w:val="24"/>
          <w:lang w:eastAsia="ar-SA"/>
        </w:rPr>
        <w:t>сновные виды деятельности детей с РАС.</w:t>
      </w:r>
    </w:p>
    <w:p w14:paraId="1FA2E734" w14:textId="77777777" w:rsidR="005B4E8B" w:rsidRPr="005B4E8B" w:rsidRDefault="005B4E8B" w:rsidP="005B4E8B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Перечень заданий:</w:t>
      </w:r>
    </w:p>
    <w:p w14:paraId="478C83BE" w14:textId="77777777" w:rsidR="005B4E8B" w:rsidRPr="005B4E8B" w:rsidRDefault="005B4E8B" w:rsidP="005B4E8B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Подготовить доклады по вопросам:</w:t>
      </w:r>
    </w:p>
    <w:p w14:paraId="74A6DF4B" w14:textId="77777777" w:rsidR="005B4E8B" w:rsidRPr="005B4E8B" w:rsidRDefault="005B4E8B" w:rsidP="005B4E8B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1. Специальные задачи, методы и приемы в работе с детьми с 1-й группы.</w:t>
      </w:r>
    </w:p>
    <w:p w14:paraId="40D14731" w14:textId="77777777" w:rsidR="005B4E8B" w:rsidRPr="005B4E8B" w:rsidRDefault="005B4E8B" w:rsidP="005B4E8B">
      <w:pPr>
        <w:suppressAutoHyphens/>
        <w:spacing w:after="0" w:line="200" w:lineRule="atLeast"/>
        <w:rPr>
          <w:rFonts w:ascii="Calibri" w:eastAsia="SimSun" w:hAnsi="Calibri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2. Специальные задачи, методы и приемы в работе с детьми с 2-й группы.</w:t>
      </w:r>
    </w:p>
    <w:p w14:paraId="37A501E3" w14:textId="77777777" w:rsidR="005B4E8B" w:rsidRPr="005B4E8B" w:rsidRDefault="005B4E8B" w:rsidP="005B4E8B">
      <w:pPr>
        <w:suppressAutoHyphens/>
        <w:spacing w:after="0" w:line="200" w:lineRule="atLeast"/>
        <w:rPr>
          <w:rFonts w:ascii="Calibri" w:eastAsia="SimSun" w:hAnsi="Calibri" w:cs="Times New Roman"/>
          <w:sz w:val="24"/>
          <w:szCs w:val="24"/>
          <w:lang w:eastAsia="ar-SA"/>
        </w:rPr>
      </w:pPr>
    </w:p>
    <w:p w14:paraId="50462832" w14:textId="77777777" w:rsidR="005B4E8B" w:rsidRPr="005B4E8B" w:rsidRDefault="005B4E8B" w:rsidP="005B4E8B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</w:p>
    <w:p w14:paraId="2E80F1FD" w14:textId="77777777" w:rsidR="005B4E8B" w:rsidRPr="005B4E8B" w:rsidRDefault="005B4E8B" w:rsidP="005B4E8B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Практическое занятие 6.</w:t>
      </w:r>
    </w:p>
    <w:p w14:paraId="23D03900" w14:textId="77777777" w:rsidR="005B4E8B" w:rsidRPr="005B4E8B" w:rsidRDefault="005B4E8B" w:rsidP="005B4E8B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 xml:space="preserve">Тема: </w:t>
      </w:r>
      <w:r w:rsidRPr="005B4E8B">
        <w:rPr>
          <w:rFonts w:ascii="Times New Roman" w:eastAsia="Times New Roman" w:hAnsi="Times New Roman" w:cs="Times New Roman"/>
          <w:sz w:val="24"/>
          <w:lang w:eastAsia="ar-SA"/>
        </w:rPr>
        <w:t>Специальные психолого-педагогические задачи для детей с РАС. О</w:t>
      </w:r>
      <w:r w:rsidRPr="005B4E8B">
        <w:rPr>
          <w:rFonts w:ascii="Times New Roman" w:eastAsia="Times New Roman" w:hAnsi="Times New Roman" w:cs="Times New Roman"/>
          <w:color w:val="000000"/>
          <w:spacing w:val="2"/>
          <w:sz w:val="24"/>
          <w:lang w:eastAsia="ar-SA"/>
        </w:rPr>
        <w:t>сновные виды деятельности детей с РАС.</w:t>
      </w:r>
    </w:p>
    <w:p w14:paraId="0627706C" w14:textId="77777777" w:rsidR="005B4E8B" w:rsidRPr="005B4E8B" w:rsidRDefault="005B4E8B" w:rsidP="005B4E8B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Перечень заданий:</w:t>
      </w:r>
    </w:p>
    <w:p w14:paraId="32109449" w14:textId="77777777" w:rsidR="005B4E8B" w:rsidRPr="005B4E8B" w:rsidRDefault="005B4E8B" w:rsidP="005B4E8B">
      <w:pPr>
        <w:suppressAutoHyphens/>
        <w:spacing w:after="0" w:line="2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Подготовить доклады по вопросам:</w:t>
      </w:r>
    </w:p>
    <w:p w14:paraId="41157F13" w14:textId="77777777" w:rsidR="005B4E8B" w:rsidRPr="005B4E8B" w:rsidRDefault="005B4E8B" w:rsidP="005B4E8B">
      <w:pPr>
        <w:suppressAutoHyphens/>
        <w:spacing w:after="0" w:line="200" w:lineRule="atLeast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1. Специальные задачи, методы и приемы в работе с детьми с 3-й группы.</w:t>
      </w:r>
    </w:p>
    <w:p w14:paraId="70B8CB79" w14:textId="77777777" w:rsidR="005B4E8B" w:rsidRPr="005B4E8B" w:rsidRDefault="005B4E8B" w:rsidP="005B4E8B">
      <w:pPr>
        <w:suppressAutoHyphens/>
        <w:spacing w:after="0" w:line="200" w:lineRule="atLeast"/>
        <w:rPr>
          <w:rFonts w:ascii="Calibri" w:eastAsia="SimSun" w:hAnsi="Calibri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2. Специальные задачи, методы и приемы в работе с детьми с 4-й группы.</w:t>
      </w:r>
    </w:p>
    <w:p w14:paraId="7C62DD69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D4FA1B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Практическое занятие 7.</w:t>
      </w:r>
    </w:p>
    <w:p w14:paraId="408BCC7A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Тема: Психолого-педагогическое сопровождение родителей детей с РАС. </w:t>
      </w:r>
      <w:r w:rsidRPr="005B4E8B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t>Консультирование педагогических работников и специалистов.</w:t>
      </w:r>
    </w:p>
    <w:p w14:paraId="4E304919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Перечень заданий:</w:t>
      </w:r>
    </w:p>
    <w:p w14:paraId="2D7129B0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Подготовить презентации по вопросам:</w:t>
      </w:r>
    </w:p>
    <w:p w14:paraId="6959041A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1. Организация домашнего пребывания дошкольника с аутизмом.</w:t>
      </w:r>
    </w:p>
    <w:p w14:paraId="16FF3802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2. Взаимодействие с близкими дошкольника с аутизмом.</w:t>
      </w:r>
    </w:p>
    <w:p w14:paraId="5814610B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0DBC54E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Практическое занятие 8.</w:t>
      </w:r>
    </w:p>
    <w:p w14:paraId="2A2D00CD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Тема: Психолого-педагогическое сопровождение родителей детей с РАС. </w:t>
      </w:r>
      <w:r w:rsidRPr="005B4E8B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t>Консультирование педагогических работников и специалистов.</w:t>
      </w:r>
    </w:p>
    <w:p w14:paraId="1B848C8B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Перечень заданий:</w:t>
      </w:r>
    </w:p>
    <w:p w14:paraId="471082B1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Разработать конспект родительского собрания по теме: Психологическая готовность родителей к обучению в школе дошкольника с аутизмом.</w:t>
      </w:r>
    </w:p>
    <w:p w14:paraId="5F72A41B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C0E778D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Практическое занятие 9.</w:t>
      </w:r>
    </w:p>
    <w:p w14:paraId="620D2A99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 xml:space="preserve">Тема: </w:t>
      </w:r>
      <w:r w:rsidRPr="005B4E8B">
        <w:rPr>
          <w:rFonts w:ascii="Times New Roman" w:eastAsia="Times New Roman" w:hAnsi="Times New Roman" w:cs="Times New Roman"/>
          <w:sz w:val="24"/>
          <w:lang w:eastAsia="ar-SA"/>
        </w:rPr>
        <w:t>Проектирование и осуществление коррекционно-воспитательных занятий с аутичными детьми.</w:t>
      </w:r>
    </w:p>
    <w:p w14:paraId="2E280946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Перечень заданий:</w:t>
      </w:r>
    </w:p>
    <w:p w14:paraId="50F8862A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1. Подготовить доклады по вопросам:</w:t>
      </w:r>
    </w:p>
    <w:p w14:paraId="693FDAE3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1) Опыт индивидуальной работы по развитию речевых и коммуникативных навыков у аутичных дошкольников.</w:t>
      </w:r>
    </w:p>
    <w:p w14:paraId="51BD2A4E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2) Подгрупповые занятия в системе психолого-педагогической коррекции аутизма.</w:t>
      </w:r>
    </w:p>
    <w:p w14:paraId="610CC521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3) Личностное развитие аутичных детей в системе коррекционно-воспитательной работы</w:t>
      </w:r>
    </w:p>
    <w:p w14:paraId="41F3782D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4) Речевые игровые упражнения.</w:t>
      </w:r>
    </w:p>
    <w:p w14:paraId="3456337C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 xml:space="preserve">5) Коммуникативные игры. </w:t>
      </w:r>
    </w:p>
    <w:p w14:paraId="6A01ED6B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 xml:space="preserve">6) Разработать два конспекта </w:t>
      </w:r>
      <w:r w:rsidRPr="005B4E8B">
        <w:rPr>
          <w:rFonts w:ascii="Times New Roman" w:eastAsia="Times New Roman" w:hAnsi="Times New Roman" w:cs="Times New Roman"/>
          <w:sz w:val="24"/>
          <w:lang w:eastAsia="ar-SA"/>
        </w:rPr>
        <w:t>коррекционно-воспитательных занятий с аутичными детьми.</w:t>
      </w:r>
    </w:p>
    <w:p w14:paraId="66FE05C0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</w:p>
    <w:p w14:paraId="3A2F7576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3.5. Лабораторные работы</w:t>
      </w:r>
    </w:p>
    <w:p w14:paraId="49B9FA1F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Учебным планом не предусмотрены</w:t>
      </w:r>
    </w:p>
    <w:p w14:paraId="7EBD5152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FE5C3BB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3.6. Контроль самостоятельной работы</w:t>
      </w:r>
    </w:p>
    <w:p w14:paraId="6C92AA08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СЕМЕСТР 7</w:t>
      </w:r>
    </w:p>
    <w:p w14:paraId="5191F196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Контроль самостоятельной работы 1.</w:t>
      </w:r>
    </w:p>
    <w:p w14:paraId="66EDEAEC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lastRenderedPageBreak/>
        <w:t xml:space="preserve">Тема: </w:t>
      </w:r>
      <w:r w:rsidRPr="005B4E8B">
        <w:rPr>
          <w:rFonts w:ascii="Times New Roman" w:eastAsia="Times New Roman" w:hAnsi="Times New Roman" w:cs="Times New Roman"/>
          <w:sz w:val="24"/>
          <w:lang w:eastAsia="ar-SA"/>
        </w:rPr>
        <w:t>Особенности организации коррекционно-воспитательной работы с аутичными детьми. Обогащение социального опыта детей с РАС.</w:t>
      </w:r>
    </w:p>
    <w:p w14:paraId="505A3AFF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Перечень заданий:</w:t>
      </w:r>
    </w:p>
    <w:p w14:paraId="30962B9E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1. Перечислить основные подходы в коррекции аутизма.</w:t>
      </w:r>
    </w:p>
    <w:p w14:paraId="0C142438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2. Перечислить рекомендации по адаптации коммуникативного стиля.</w:t>
      </w:r>
    </w:p>
    <w:p w14:paraId="7BBE2752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3. Перечислить рекомендации по коррекции импульсивного поведения.</w:t>
      </w:r>
    </w:p>
    <w:p w14:paraId="48F770B8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7AC2D77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Контроль самостоятельной работы 2.</w:t>
      </w:r>
    </w:p>
    <w:p w14:paraId="03591A48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 xml:space="preserve">Тема: </w:t>
      </w:r>
      <w:r w:rsidRPr="005B4E8B">
        <w:rPr>
          <w:rFonts w:ascii="Times New Roman" w:eastAsia="Times New Roman" w:hAnsi="Times New Roman" w:cs="Times New Roman"/>
          <w:sz w:val="24"/>
          <w:lang w:eastAsia="ar-SA"/>
        </w:rPr>
        <w:t>Специальные психолого-педагогические задачи для детей с РАС. О</w:t>
      </w:r>
      <w:r w:rsidRPr="005B4E8B">
        <w:rPr>
          <w:rFonts w:ascii="Times New Roman" w:eastAsia="Times New Roman" w:hAnsi="Times New Roman" w:cs="Times New Roman"/>
          <w:color w:val="000000"/>
          <w:spacing w:val="2"/>
          <w:sz w:val="24"/>
          <w:lang w:eastAsia="ar-SA"/>
        </w:rPr>
        <w:t>сновные виды деятельности детей с РАС.</w:t>
      </w:r>
    </w:p>
    <w:p w14:paraId="0C51ECCA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Перечень заданий:</w:t>
      </w:r>
    </w:p>
    <w:p w14:paraId="3DF5B070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Изучить:</w:t>
      </w:r>
    </w:p>
    <w:p w14:paraId="157E953A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1. Опыт проведения коррекционно-воспитательных занятий с аутичными дошкольниками.</w:t>
      </w:r>
    </w:p>
    <w:p w14:paraId="342F920F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2. Опыт индивидуальной работы по развитию речевых и коммуникативных навыков у аутичных дошкольников.</w:t>
      </w:r>
    </w:p>
    <w:p w14:paraId="200327F0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3. Подгрупповые занятия в системе психолого-педагогической коррекции аутизма.</w:t>
      </w:r>
    </w:p>
    <w:p w14:paraId="341FD78A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4. Личностное развитие аутичных детей в системе коррекционно-воспитательной работы.</w:t>
      </w:r>
    </w:p>
    <w:p w14:paraId="449C8932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448289E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Контроль самостоятельной работы 3.</w:t>
      </w:r>
    </w:p>
    <w:p w14:paraId="1F4B0CFE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 xml:space="preserve">Тема: </w:t>
      </w:r>
      <w:r w:rsidRPr="005B4E8B">
        <w:rPr>
          <w:rFonts w:ascii="Times New Roman" w:eastAsia="Times New Roman" w:hAnsi="Times New Roman" w:cs="Times New Roman"/>
          <w:sz w:val="24"/>
          <w:lang w:eastAsia="ar-SA"/>
        </w:rPr>
        <w:t xml:space="preserve">Психолого-педагогическое сопровождение родителей детей с РАС. </w:t>
      </w:r>
      <w:r w:rsidRPr="005B4E8B">
        <w:rPr>
          <w:rFonts w:ascii="Times New Roman" w:eastAsia="Times New Roman" w:hAnsi="Times New Roman" w:cs="Times New Roman"/>
          <w:spacing w:val="2"/>
          <w:sz w:val="24"/>
          <w:lang w:eastAsia="ar-SA"/>
        </w:rPr>
        <w:t>Консультирование педагогических работников и специалистов.</w:t>
      </w:r>
    </w:p>
    <w:p w14:paraId="1D3E2CB7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Перечень заданий:</w:t>
      </w:r>
    </w:p>
    <w:p w14:paraId="7546240C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1. Раскрыть психолого-педагогические подходы в коррекции аутизма.</w:t>
      </w:r>
    </w:p>
    <w:p w14:paraId="1EE1C9B6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2. Перечислить рекомендации по обогащению социального опыта детей с РАС.</w:t>
      </w:r>
    </w:p>
    <w:p w14:paraId="57040D94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189C506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Контроль самостоятельной работы 4.</w:t>
      </w:r>
    </w:p>
    <w:p w14:paraId="2D58645A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 xml:space="preserve">Тема: </w:t>
      </w:r>
      <w:r w:rsidRPr="005B4E8B">
        <w:rPr>
          <w:rFonts w:ascii="Times New Roman" w:eastAsia="Times New Roman" w:hAnsi="Times New Roman" w:cs="Times New Roman"/>
          <w:sz w:val="24"/>
          <w:lang w:eastAsia="ar-SA"/>
        </w:rPr>
        <w:t xml:space="preserve">Психолого-педагогическое сопровождение родителей детей с РАС. </w:t>
      </w:r>
      <w:r w:rsidRPr="005B4E8B">
        <w:rPr>
          <w:rFonts w:ascii="Times New Roman" w:eastAsia="Times New Roman" w:hAnsi="Times New Roman" w:cs="Times New Roman"/>
          <w:spacing w:val="2"/>
          <w:sz w:val="24"/>
          <w:lang w:eastAsia="ar-SA"/>
        </w:rPr>
        <w:t>Консультирование педагогических работников и специалистов.</w:t>
      </w:r>
    </w:p>
    <w:p w14:paraId="330E9D20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Перечень заданий:</w:t>
      </w:r>
    </w:p>
    <w:p w14:paraId="52AE9297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Написать программу психолого-педагогического сопровождения дошкольников с расстройством ЭВС по схеме:</w:t>
      </w:r>
    </w:p>
    <w:p w14:paraId="0E3A8D04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1. Возраст. Группа РАС.</w:t>
      </w:r>
    </w:p>
    <w:p w14:paraId="774083FA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lang w:eastAsia="ar-SA"/>
        </w:rPr>
        <w:t>2. Основные мероприятия, направленные на помощь родителям в осуществлении социализации дошкольников с расстройством ЭВС.</w:t>
      </w:r>
    </w:p>
    <w:p w14:paraId="01141080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9C9A995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3.7. Самостоятельная работа студентов</w:t>
      </w:r>
    </w:p>
    <w:p w14:paraId="487BA3FA" w14:textId="77777777" w:rsidR="005B4E8B" w:rsidRPr="005B4E8B" w:rsidRDefault="005B4E8B" w:rsidP="005B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B4E8B">
        <w:rPr>
          <w:rFonts w:ascii="Times New Roman" w:eastAsia="Times New Roman" w:hAnsi="Times New Roman" w:cs="Times New Roman"/>
          <w:sz w:val="24"/>
          <w:szCs w:val="20"/>
          <w:lang w:eastAsia="ru-RU"/>
        </w:rPr>
        <w:t>Рекомендуемые формы самостоятельной работы студентов: Подготовка сообщений к выступлению на семинаре; Создание презентаций; Подготовка рефератов, докладов</w:t>
      </w:r>
    </w:p>
    <w:p w14:paraId="4A4E93F3" w14:textId="77777777" w:rsidR="004B3869" w:rsidRDefault="005B4E8B">
      <w:pPr>
        <w:pStyle w:val="Header1"/>
      </w:pPr>
      <w:r>
        <w:t>4. Фонд оценочных средств</w:t>
      </w:r>
    </w:p>
    <w:p w14:paraId="438E9ADB" w14:textId="77777777" w:rsidR="004B3869" w:rsidRDefault="004B3869">
      <w:pPr>
        <w:pStyle w:val="Text"/>
      </w:pPr>
    </w:p>
    <w:p w14:paraId="50D7ABA2" w14:textId="77777777" w:rsidR="004B3869" w:rsidRDefault="005B4E8B">
      <w:pPr>
        <w:pStyle w:val="TextKS"/>
      </w:pPr>
      <w:r>
        <w:t xml:space="preserve">ФОС включает оценочные средства текущего, промежуточного и </w:t>
      </w:r>
      <w:proofErr w:type="spellStart"/>
      <w:r>
        <w:t>поститогового</w:t>
      </w:r>
      <w:proofErr w:type="spellEnd"/>
      <w:r>
        <w:t xml:space="preserve"> контроля (Приложение 1).</w:t>
      </w:r>
    </w:p>
    <w:p w14:paraId="7CE04B27" w14:textId="77777777" w:rsidR="004B3869" w:rsidRDefault="004B3869">
      <w:pPr>
        <w:pStyle w:val="Text"/>
      </w:pPr>
    </w:p>
    <w:p w14:paraId="43B00730" w14:textId="77777777" w:rsidR="004B3869" w:rsidRDefault="005B4E8B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53108531" w14:textId="77777777" w:rsidR="004B3869" w:rsidRDefault="004B3869">
      <w:pPr>
        <w:pStyle w:val="Text"/>
      </w:pPr>
    </w:p>
    <w:p w14:paraId="3BD290F4" w14:textId="77777777" w:rsidR="004B3869" w:rsidRDefault="005B4E8B">
      <w:pPr>
        <w:pStyle w:val="Text"/>
      </w:pPr>
      <w:r>
        <w:rPr>
          <w:b/>
        </w:rPr>
        <w:t>5.1. Основная литература</w:t>
      </w:r>
    </w:p>
    <w:p w14:paraId="180FA68D" w14:textId="77777777" w:rsidR="005B4E8B" w:rsidRDefault="005B4E8B" w:rsidP="005B4E8B">
      <w:pPr>
        <w:pStyle w:val="2"/>
      </w:pPr>
      <w:r>
        <w:t xml:space="preserve">1. </w:t>
      </w:r>
      <w:r w:rsidRPr="00A9681C">
        <w:t xml:space="preserve">Глазкова, Ю. В. Классические и современные методы коррекционной работы в психолого-педагогической практике : учебное пособие / Ю. В. Глазкова, Л. Г. </w:t>
      </w:r>
      <w:proofErr w:type="spellStart"/>
      <w:r w:rsidRPr="00A9681C">
        <w:t>Заборина</w:t>
      </w:r>
      <w:proofErr w:type="spellEnd"/>
      <w:r w:rsidRPr="00A9681C">
        <w:t xml:space="preserve">. — </w:t>
      </w:r>
      <w:proofErr w:type="gramStart"/>
      <w:r w:rsidRPr="00A9681C">
        <w:t>Чита :</w:t>
      </w:r>
      <w:proofErr w:type="gramEnd"/>
      <w:r w:rsidRPr="00A9681C">
        <w:t xml:space="preserve"> </w:t>
      </w:r>
      <w:proofErr w:type="spellStart"/>
      <w:r w:rsidRPr="00A9681C">
        <w:t>ЗабГУ</w:t>
      </w:r>
      <w:proofErr w:type="spellEnd"/>
      <w:r w:rsidRPr="00A9681C">
        <w:t xml:space="preserve">, 2020. — 135 с. — ISBN 978-5-9293-2589-2. — </w:t>
      </w:r>
      <w:proofErr w:type="gramStart"/>
      <w:r w:rsidRPr="00A9681C">
        <w:t>Текст :</w:t>
      </w:r>
      <w:proofErr w:type="gramEnd"/>
      <w:r w:rsidRPr="00A9681C">
        <w:t xml:space="preserve"> электронный // Лань : электронно-библиотечная система. — URL: https://e.lanbook.com/book/173642 (дата обращения: 15.03.202</w:t>
      </w:r>
      <w:r>
        <w:t>5</w:t>
      </w:r>
      <w:r w:rsidRPr="00A9681C">
        <w:t xml:space="preserve">). — Режим доступа: для </w:t>
      </w:r>
      <w:proofErr w:type="spellStart"/>
      <w:r w:rsidRPr="00A9681C">
        <w:t>авториз</w:t>
      </w:r>
      <w:proofErr w:type="spellEnd"/>
      <w:r w:rsidRPr="00A9681C">
        <w:t>. пользователей.</w:t>
      </w:r>
    </w:p>
    <w:p w14:paraId="2B7534C2" w14:textId="77777777" w:rsidR="005B4E8B" w:rsidRDefault="005B4E8B" w:rsidP="005B4E8B">
      <w:pPr>
        <w:pStyle w:val="2"/>
      </w:pPr>
      <w:r>
        <w:lastRenderedPageBreak/>
        <w:t xml:space="preserve">2. </w:t>
      </w:r>
      <w:r w:rsidRPr="00A9681C">
        <w:t xml:space="preserve">Глухов, В. П.  Специальная педагогика и специальная </w:t>
      </w:r>
      <w:proofErr w:type="gramStart"/>
      <w:r w:rsidRPr="00A9681C">
        <w:t>психология :</w:t>
      </w:r>
      <w:proofErr w:type="gramEnd"/>
      <w:r w:rsidRPr="00A9681C">
        <w:t xml:space="preserve"> учебник для вузов / В. П. Глухов. — 3-е изд., </w:t>
      </w:r>
      <w:proofErr w:type="spellStart"/>
      <w:r w:rsidRPr="00A9681C">
        <w:t>испр</w:t>
      </w:r>
      <w:proofErr w:type="spellEnd"/>
      <w:r w:rsidRPr="00A9681C">
        <w:t xml:space="preserve">. и доп. — </w:t>
      </w:r>
      <w:proofErr w:type="gramStart"/>
      <w:r w:rsidRPr="00A9681C">
        <w:t>Москва :</w:t>
      </w:r>
      <w:proofErr w:type="gramEnd"/>
      <w:r w:rsidRPr="00A9681C">
        <w:t xml:space="preserve"> Издательство </w:t>
      </w:r>
      <w:proofErr w:type="spellStart"/>
      <w:r w:rsidRPr="00A9681C">
        <w:t>Юрайт</w:t>
      </w:r>
      <w:proofErr w:type="spellEnd"/>
      <w:r w:rsidRPr="00A9681C">
        <w:t xml:space="preserve">, 2024. — 323 с. — (Высшее образование). — ISBN 978-5-534-13096-6. — </w:t>
      </w:r>
      <w:proofErr w:type="gramStart"/>
      <w:r w:rsidRPr="00A9681C">
        <w:t>Текст :</w:t>
      </w:r>
      <w:proofErr w:type="gramEnd"/>
      <w:r w:rsidRPr="00A9681C">
        <w:t xml:space="preserve"> электронный // Образовательная платформа </w:t>
      </w:r>
      <w:proofErr w:type="spellStart"/>
      <w:r w:rsidRPr="00A9681C">
        <w:t>Юрайт</w:t>
      </w:r>
      <w:proofErr w:type="spellEnd"/>
      <w:r w:rsidRPr="00A9681C">
        <w:t xml:space="preserve"> [сайт]. — URL: https://urait.ru/bcode/511606 (дата обращения: 04.03.202</w:t>
      </w:r>
      <w:r>
        <w:t>5</w:t>
      </w:r>
      <w:r w:rsidRPr="00A9681C">
        <w:t>).</w:t>
      </w:r>
    </w:p>
    <w:p w14:paraId="4A75BF88" w14:textId="77777777" w:rsidR="005B4E8B" w:rsidRDefault="005B4E8B" w:rsidP="005B4E8B">
      <w:pPr>
        <w:pStyle w:val="2"/>
      </w:pPr>
      <w:r>
        <w:t xml:space="preserve">3. </w:t>
      </w:r>
      <w:r w:rsidRPr="00A9681C">
        <w:t xml:space="preserve">Проектирование коррекционно-развивающей работы по развитию эмоционально-волевой сферы у умственно отсталых дошкольников с расстройствами аутистического </w:t>
      </w:r>
      <w:proofErr w:type="gramStart"/>
      <w:r w:rsidRPr="00A9681C">
        <w:t>спектра :</w:t>
      </w:r>
      <w:proofErr w:type="gramEnd"/>
      <w:r w:rsidRPr="00A9681C">
        <w:t xml:space="preserve"> монография / под редакцией Е. В. </w:t>
      </w:r>
      <w:proofErr w:type="spellStart"/>
      <w:r w:rsidRPr="00A9681C">
        <w:t>Золотковой</w:t>
      </w:r>
      <w:proofErr w:type="spellEnd"/>
      <w:r w:rsidRPr="00A9681C">
        <w:t xml:space="preserve">. — </w:t>
      </w:r>
      <w:proofErr w:type="gramStart"/>
      <w:r w:rsidRPr="00A9681C">
        <w:t>Саранск :</w:t>
      </w:r>
      <w:proofErr w:type="gramEnd"/>
      <w:r w:rsidRPr="00A9681C">
        <w:t xml:space="preserve"> МГПИ им. М.Е. </w:t>
      </w:r>
      <w:proofErr w:type="spellStart"/>
      <w:r w:rsidRPr="00A9681C">
        <w:t>Евсевьева</w:t>
      </w:r>
      <w:proofErr w:type="spellEnd"/>
      <w:r w:rsidRPr="00A9681C">
        <w:t xml:space="preserve">, 2020. — 124 с. — ISBN 978-5-8156-1248-8. — </w:t>
      </w:r>
      <w:proofErr w:type="gramStart"/>
      <w:r w:rsidRPr="00A9681C">
        <w:t>Текст :</w:t>
      </w:r>
      <w:proofErr w:type="gramEnd"/>
      <w:r w:rsidRPr="00A9681C">
        <w:t xml:space="preserve"> электронный // Лань : электронно-библиотечная система. — URL: https://e.lanbook.com/book/176289 (дата обращения: 15.03.202</w:t>
      </w:r>
      <w:r>
        <w:t>5</w:t>
      </w:r>
      <w:r w:rsidRPr="00A9681C">
        <w:t xml:space="preserve">). — Режим доступа: для </w:t>
      </w:r>
      <w:proofErr w:type="spellStart"/>
      <w:r w:rsidRPr="00A9681C">
        <w:t>авториз</w:t>
      </w:r>
      <w:proofErr w:type="spellEnd"/>
      <w:r w:rsidRPr="00A9681C">
        <w:t>. пользователей.</w:t>
      </w:r>
    </w:p>
    <w:p w14:paraId="2241A212" w14:textId="77777777" w:rsidR="005B4E8B" w:rsidRDefault="005B4E8B" w:rsidP="005B4E8B">
      <w:pPr>
        <w:pStyle w:val="2"/>
      </w:pPr>
      <w:r>
        <w:t xml:space="preserve">4. </w:t>
      </w:r>
      <w:r w:rsidRPr="00A9681C">
        <w:t xml:space="preserve">Психолого-педагогическое сопровождение умственно отсталых дошкольников с расстройствами аутистического </w:t>
      </w:r>
      <w:proofErr w:type="gramStart"/>
      <w:r w:rsidRPr="00A9681C">
        <w:t>спектра :</w:t>
      </w:r>
      <w:proofErr w:type="gramEnd"/>
      <w:r w:rsidRPr="00A9681C">
        <w:t xml:space="preserve"> монография / Е. В. </w:t>
      </w:r>
      <w:proofErr w:type="spellStart"/>
      <w:r w:rsidRPr="00A9681C">
        <w:t>Золоткова</w:t>
      </w:r>
      <w:proofErr w:type="spellEnd"/>
      <w:r w:rsidRPr="00A9681C">
        <w:t xml:space="preserve">, Я. А. </w:t>
      </w:r>
      <w:proofErr w:type="spellStart"/>
      <w:r w:rsidRPr="00A9681C">
        <w:t>Гулина</w:t>
      </w:r>
      <w:proofErr w:type="spellEnd"/>
      <w:r w:rsidRPr="00A9681C">
        <w:t xml:space="preserve">, Е. В. </w:t>
      </w:r>
      <w:proofErr w:type="spellStart"/>
      <w:r w:rsidRPr="00A9681C">
        <w:t>Золоткова</w:t>
      </w:r>
      <w:proofErr w:type="spellEnd"/>
      <w:r w:rsidRPr="00A9681C">
        <w:t xml:space="preserve"> [и др.] ; под редакцией Е. В. </w:t>
      </w:r>
      <w:proofErr w:type="spellStart"/>
      <w:r w:rsidRPr="00A9681C">
        <w:t>Золотковой</w:t>
      </w:r>
      <w:proofErr w:type="spellEnd"/>
      <w:r w:rsidRPr="00A9681C">
        <w:t xml:space="preserve">. — </w:t>
      </w:r>
      <w:proofErr w:type="gramStart"/>
      <w:r w:rsidRPr="00A9681C">
        <w:t>Саранск :</w:t>
      </w:r>
      <w:proofErr w:type="gramEnd"/>
      <w:r w:rsidRPr="00A9681C">
        <w:t xml:space="preserve"> МГПУ им. М.Е. </w:t>
      </w:r>
      <w:proofErr w:type="spellStart"/>
      <w:r w:rsidRPr="00A9681C">
        <w:t>Евсевьева</w:t>
      </w:r>
      <w:proofErr w:type="spellEnd"/>
      <w:r w:rsidRPr="00A9681C">
        <w:t xml:space="preserve">, 2021. — 160 с. — ISBN 978-5-8156-1369-0. — </w:t>
      </w:r>
      <w:proofErr w:type="gramStart"/>
      <w:r w:rsidRPr="00A9681C">
        <w:t>Текст :</w:t>
      </w:r>
      <w:proofErr w:type="gramEnd"/>
      <w:r w:rsidRPr="00A9681C">
        <w:t xml:space="preserve"> электронный // Лань : электронно-библиотечная система. — URL: https://e.lanbook.com/book/258944 (дата обращения: 15.03.202</w:t>
      </w:r>
      <w:r>
        <w:t>5</w:t>
      </w:r>
      <w:r w:rsidRPr="00A9681C">
        <w:t xml:space="preserve">). — Режим доступа: для </w:t>
      </w:r>
      <w:proofErr w:type="spellStart"/>
      <w:r w:rsidRPr="00A9681C">
        <w:t>авториз</w:t>
      </w:r>
      <w:proofErr w:type="spellEnd"/>
      <w:r w:rsidRPr="00A9681C">
        <w:t>. пользователей.</w:t>
      </w:r>
    </w:p>
    <w:p w14:paraId="4AF341F6" w14:textId="77777777" w:rsidR="004B3869" w:rsidRDefault="004B3869">
      <w:pPr>
        <w:pStyle w:val="Text"/>
      </w:pPr>
    </w:p>
    <w:p w14:paraId="713667C3" w14:textId="77777777" w:rsidR="004B3869" w:rsidRDefault="005B4E8B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4F37852C" w14:textId="77777777" w:rsidR="004B3869" w:rsidRDefault="004B3869">
      <w:pPr>
        <w:pStyle w:val="Text"/>
      </w:pPr>
    </w:p>
    <w:p w14:paraId="1FFCC107" w14:textId="77777777" w:rsidR="004B3869" w:rsidRDefault="005B4E8B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3E85ED6E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http://defectolog </w:t>
      </w:r>
      <w:proofErr w:type="spellStart"/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ru</w:t>
      </w:r>
      <w:proofErr w:type="spellEnd"/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/ – Материалы о возрастных нормах развития ребенка от рождения до семи лет. Рекомендации дефектолога, логопеда, психолога. Развивающие игры для детей.</w:t>
      </w:r>
    </w:p>
    <w:p w14:paraId="32F25E2B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2. https://www.maam.ru/obrazovanie/uchitelyu-defektologu – Материалы по специальной педагогике и специальной психологии. Опыт работы с детьми с разной нозологией. Конспекты коррекционно-развивающих занятий.</w:t>
      </w:r>
    </w:p>
    <w:p w14:paraId="17135CDC" w14:textId="77777777" w:rsidR="004B3869" w:rsidRDefault="004B3869">
      <w:pPr>
        <w:pStyle w:val="Text"/>
      </w:pPr>
    </w:p>
    <w:p w14:paraId="431DE137" w14:textId="77777777" w:rsidR="00FD7C18" w:rsidRDefault="00FD7C18" w:rsidP="00FD7C18">
      <w:pPr>
        <w:pStyle w:val="Plain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6C55CE26" w14:textId="77777777" w:rsidR="00FD7C18" w:rsidRDefault="00FD7C18" w:rsidP="00FD7C18">
      <w:pPr>
        <w:pStyle w:val="a5"/>
        <w:numPr>
          <w:ilvl w:val="0"/>
          <w:numId w:val="9"/>
        </w:numPr>
        <w:spacing w:after="0"/>
        <w:ind w:left="714" w:hanging="357"/>
        <w:rPr>
          <w:rFonts w:ascii="Calibri" w:hAnsi="Calibr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32D27979" w14:textId="77777777" w:rsidR="00FD7C18" w:rsidRDefault="00FD7C18" w:rsidP="00FD7C18">
      <w:pPr>
        <w:pStyle w:val="TextMargin"/>
        <w:numPr>
          <w:ilvl w:val="0"/>
          <w:numId w:val="9"/>
        </w:numPr>
        <w:spacing w:after="0"/>
        <w:ind w:left="714" w:hanging="357"/>
      </w:pPr>
      <w:r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4F8ADF90" w14:textId="77777777" w:rsidR="00FD7C18" w:rsidRDefault="00FD7C18" w:rsidP="00FD7C18">
      <w:pPr>
        <w:pStyle w:val="TextMargin"/>
        <w:numPr>
          <w:ilvl w:val="0"/>
          <w:numId w:val="9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1DAF7187" w14:textId="77777777" w:rsidR="00FD7C18" w:rsidRDefault="00FD7C18" w:rsidP="00FD7C18">
      <w:pPr>
        <w:pStyle w:val="TextMargin"/>
        <w:numPr>
          <w:ilvl w:val="0"/>
          <w:numId w:val="9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6" w:history="1">
        <w:r>
          <w:rPr>
            <w:rStyle w:val="a4"/>
          </w:rPr>
          <w:t>https://icdlib.nspu.ru/</w:t>
        </w:r>
      </w:hyperlink>
    </w:p>
    <w:p w14:paraId="6EA31631" w14:textId="77777777" w:rsidR="00FD7C18" w:rsidRDefault="00FD7C18" w:rsidP="00FD7C18">
      <w:pPr>
        <w:pStyle w:val="TextMargin"/>
        <w:numPr>
          <w:ilvl w:val="0"/>
          <w:numId w:val="9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019740F4" w14:textId="77777777" w:rsidR="00FD7C18" w:rsidRDefault="00FD7C18" w:rsidP="00FD7C18">
      <w:pPr>
        <w:pStyle w:val="PlainText"/>
      </w:pPr>
    </w:p>
    <w:p w14:paraId="22A37A87" w14:textId="77777777" w:rsidR="00FD7C18" w:rsidRDefault="00FD7C18" w:rsidP="00FD7C18">
      <w:pPr>
        <w:pStyle w:val="PlainText"/>
      </w:pPr>
    </w:p>
    <w:p w14:paraId="74A0551F" w14:textId="77777777" w:rsidR="00FD7C18" w:rsidRDefault="00FD7C18" w:rsidP="00FD7C18">
      <w:pPr>
        <w:pStyle w:val="PlainText"/>
      </w:pPr>
    </w:p>
    <w:p w14:paraId="45EE87ED" w14:textId="77777777" w:rsidR="00FD7C18" w:rsidRDefault="00FD7C18" w:rsidP="00FD7C18">
      <w:pPr>
        <w:pStyle w:val="PlainText"/>
      </w:pPr>
    </w:p>
    <w:p w14:paraId="6AE1627E" w14:textId="77777777" w:rsidR="00FD7C18" w:rsidRDefault="00FD7C18" w:rsidP="00FD7C18">
      <w:pPr>
        <w:pStyle w:val="PlainText"/>
      </w:pPr>
    </w:p>
    <w:p w14:paraId="638C5BFB" w14:textId="77777777" w:rsidR="00FD7C18" w:rsidRDefault="00FD7C18" w:rsidP="00FD7C18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1AB18EB8" w14:textId="77777777" w:rsidR="00FD7C18" w:rsidRDefault="00FD7C18" w:rsidP="00FD7C18">
      <w:pPr>
        <w:pStyle w:val="PlainText"/>
      </w:pPr>
    </w:p>
    <w:p w14:paraId="28BCD6DA" w14:textId="77777777" w:rsidR="00FD7C18" w:rsidRDefault="00FD7C18" w:rsidP="00FD7C18">
      <w:pPr>
        <w:pStyle w:val="TextKS"/>
      </w:pPr>
      <w:r>
        <w:lastRenderedPageBreak/>
        <w:t xml:space="preserve">Дисциплина реализуется в соответствии с </w:t>
      </w:r>
      <w:proofErr w:type="gramStart"/>
      <w:r>
        <w:t>указаниями  «</w:t>
      </w:r>
      <w:proofErr w:type="gramEnd"/>
      <w:r>
        <w:t>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6F8B30E6" w14:textId="77777777" w:rsidR="00FD7C18" w:rsidRDefault="00FD7C18" w:rsidP="00FD7C18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49DFE13D" w14:textId="77777777" w:rsidR="00FD7C18" w:rsidRDefault="00FD7C18" w:rsidP="00FD7C18">
      <w:pPr>
        <w:pStyle w:val="PlainText"/>
      </w:pPr>
    </w:p>
    <w:p w14:paraId="2CD0BA67" w14:textId="77777777" w:rsidR="00FD7C18" w:rsidRDefault="00FD7C18" w:rsidP="00FD7C18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5E8BC1B4" w14:textId="77777777" w:rsidR="00FD7C18" w:rsidRDefault="00FD7C18" w:rsidP="00FD7C18">
      <w:pPr>
        <w:pStyle w:val="PlainText"/>
      </w:pPr>
    </w:p>
    <w:p w14:paraId="329310C0" w14:textId="77777777" w:rsidR="00FD7C18" w:rsidRDefault="00FD7C18" w:rsidP="00FD7C18">
      <w:pPr>
        <w:pStyle w:val="TextKS"/>
        <w:ind w:firstLine="708"/>
        <w:rPr>
          <w:rFonts w:eastAsia="Calibri"/>
        </w:rPr>
      </w:pPr>
      <w:r>
        <w:t xml:space="preserve">Учебный корпус </w:t>
      </w:r>
      <w:proofErr w:type="gramStart"/>
      <w:r>
        <w:t>и  аудитория</w:t>
      </w:r>
      <w:proofErr w:type="gramEnd"/>
      <w:r>
        <w:t xml:space="preserve"> согласно справке МТО.</w:t>
      </w:r>
    </w:p>
    <w:p w14:paraId="4EF660FA" w14:textId="77777777" w:rsidR="00FD7C18" w:rsidRDefault="00FD7C18" w:rsidP="00FD7C18">
      <w:pPr>
        <w:pStyle w:val="TextKS"/>
        <w:rPr>
          <w:rFonts w:eastAsia="SimSun"/>
          <w:lang w:eastAsia="ar-SA"/>
        </w:rPr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15CCF948" w14:textId="77777777" w:rsidR="004B3869" w:rsidRDefault="004B3869">
      <w:pPr>
        <w:sectPr w:rsidR="004B38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14:paraId="73840E21" w14:textId="77777777" w:rsidR="004B3869" w:rsidRDefault="004B3869">
      <w:pPr>
        <w:pStyle w:val="Text"/>
      </w:pPr>
    </w:p>
    <w:p w14:paraId="2C1EF310" w14:textId="77777777" w:rsidR="004B3869" w:rsidRDefault="005B4E8B">
      <w:pPr>
        <w:pStyle w:val="Header1"/>
      </w:pPr>
      <w:r>
        <w:t>9. Рейтинг-план оценки успеваемости студентов</w:t>
      </w:r>
    </w:p>
    <w:p w14:paraId="3A5F7605" w14:textId="77777777" w:rsidR="004B3869" w:rsidRDefault="004B3869">
      <w:pPr>
        <w:pStyle w:val="Tex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10"/>
        <w:gridCol w:w="630"/>
        <w:gridCol w:w="555"/>
        <w:gridCol w:w="765"/>
        <w:gridCol w:w="3270"/>
        <w:gridCol w:w="1845"/>
        <w:gridCol w:w="1658"/>
        <w:gridCol w:w="1608"/>
        <w:gridCol w:w="1800"/>
      </w:tblGrid>
      <w:tr w:rsidR="005B4E8B" w:rsidRPr="005B4E8B" w14:paraId="2864A51C" w14:textId="77777777" w:rsidTr="00637691">
        <w:trPr>
          <w:trHeight w:val="435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B3F630C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Дисциплина/</w:t>
            </w:r>
          </w:p>
          <w:p w14:paraId="49C7BD44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Семестр</w:t>
            </w:r>
          </w:p>
          <w:p w14:paraId="0EB4C7ED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86689FE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Объем аудит. работы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0C8A646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C9F8C78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Максимальное</w:t>
            </w:r>
          </w:p>
          <w:p w14:paraId="1FDCA48C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(норматив)</w:t>
            </w:r>
          </w:p>
          <w:p w14:paraId="6EA1573D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количество баллов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9CAAD5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Поощрение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5287F8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Штрафы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36FFB9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Итоговая </w:t>
            </w:r>
          </w:p>
          <w:p w14:paraId="00FD32C1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форма отчета</w:t>
            </w:r>
          </w:p>
          <w:p w14:paraId="0C90C1BA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(мин. балл)</w:t>
            </w:r>
          </w:p>
        </w:tc>
      </w:tr>
      <w:tr w:rsidR="005B4E8B" w:rsidRPr="005B4E8B" w14:paraId="66B51272" w14:textId="77777777" w:rsidTr="00637691">
        <w:trPr>
          <w:trHeight w:val="139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1EEC6A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5607A69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Calibri"/>
                <w:lang w:eastAsia="ar-SA"/>
              </w:rPr>
            </w:pPr>
            <w:proofErr w:type="spellStart"/>
            <w:r w:rsidRPr="005B4E8B">
              <w:rPr>
                <w:rFonts w:ascii="Times New Roman" w:eastAsia="SimSun" w:hAnsi="Times New Roman" w:cs="Times New Roman"/>
                <w:lang w:eastAsia="ar-SA"/>
              </w:rPr>
              <w:t>лк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144CC7C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Calibri"/>
                <w:lang w:eastAsia="ar-SA"/>
              </w:rPr>
            </w:pPr>
            <w:proofErr w:type="spellStart"/>
            <w:r w:rsidRPr="005B4E8B">
              <w:rPr>
                <w:rFonts w:ascii="Times New Roman" w:eastAsia="SimSun" w:hAnsi="Times New Roman" w:cs="Times New Roman"/>
                <w:lang w:eastAsia="ar-SA"/>
              </w:rPr>
              <w:t>пр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7658FAF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lang w:eastAsia="ar-SA"/>
              </w:rPr>
              <w:t>КСР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45EFDC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FA91B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D75703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31DEA3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36F72B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</w:p>
        </w:tc>
      </w:tr>
      <w:tr w:rsidR="005B4E8B" w:rsidRPr="005B4E8B" w14:paraId="086B20A0" w14:textId="77777777" w:rsidTr="00637691">
        <w:trPr>
          <w:trHeight w:val="585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B9199D9" w14:textId="77777777" w:rsidR="005B4E8B" w:rsidRPr="005B4E8B" w:rsidRDefault="005B4E8B" w:rsidP="005B4E8B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2BC7EC08" w14:textId="77777777" w:rsidR="005B4E8B" w:rsidRPr="005B4E8B" w:rsidRDefault="00B910A7" w:rsidP="005B4E8B">
            <w:pPr>
              <w:suppressAutoHyphens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ar-SA"/>
              </w:rPr>
              <w:t>«Воспитание и обучение дошкольников</w:t>
            </w:r>
            <w:r w:rsidR="005B4E8B" w:rsidRPr="005B4E8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с</w:t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РАС</w:t>
            </w:r>
            <w:r w:rsidR="005B4E8B" w:rsidRPr="005B4E8B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»</w:t>
            </w:r>
            <w:r w:rsidR="005B4E8B" w:rsidRPr="005B4E8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5B4E8B"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/7</w:t>
            </w:r>
          </w:p>
          <w:p w14:paraId="2FB6AC59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DCF6946" w14:textId="15CBA84D" w:rsidR="005B4E8B" w:rsidRPr="005B4E8B" w:rsidRDefault="00D02D6E" w:rsidP="005B4E8B">
            <w:pPr>
              <w:suppressAutoHyphens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E9432DC" w14:textId="5EB1FE60" w:rsidR="005B4E8B" w:rsidRPr="005B4E8B" w:rsidRDefault="00D02D6E" w:rsidP="005B4E8B">
            <w:pPr>
              <w:suppressAutoHyphens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D90C241" w14:textId="728466C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578E46D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1. Контроль посещаемости лекций</w:t>
            </w:r>
          </w:p>
          <w:p w14:paraId="09DFCE8A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2. Работа на </w:t>
            </w:r>
            <w:proofErr w:type="gramStart"/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практических  занятиях</w:t>
            </w:r>
            <w:proofErr w:type="gramEnd"/>
          </w:p>
          <w:p w14:paraId="6A034CA9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3. Контроль самостоятельной работы</w:t>
            </w:r>
          </w:p>
          <w:p w14:paraId="1BA0E901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Формы контрольных мероприятий</w:t>
            </w:r>
          </w:p>
          <w:p w14:paraId="07179DA3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1. Тестирование </w:t>
            </w:r>
          </w:p>
          <w:p w14:paraId="30073AA0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2. Контрольная работа</w:t>
            </w:r>
          </w:p>
          <w:p w14:paraId="2060DFBF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Компенсационные мероприятия</w:t>
            </w:r>
          </w:p>
          <w:p w14:paraId="3F747123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1. Письменный реферат по темам практических занятий</w:t>
            </w:r>
          </w:p>
          <w:p w14:paraId="712521E1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91B098" w14:textId="77777777" w:rsidR="005B4E8B" w:rsidRPr="005B4E8B" w:rsidRDefault="00BA55E0" w:rsidP="005B4E8B">
            <w:pPr>
              <w:suppressAutoHyphens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12</w:t>
            </w:r>
          </w:p>
          <w:p w14:paraId="48309ACC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45 </w:t>
            </w:r>
          </w:p>
          <w:p w14:paraId="0BAF6D50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64014A6F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20 </w:t>
            </w:r>
          </w:p>
          <w:p w14:paraId="20918341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096522EB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07F93DBB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10</w:t>
            </w:r>
          </w:p>
          <w:p w14:paraId="7FC1F6C9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  <w:p w14:paraId="4F2584A4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6D5E58B9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5</w:t>
            </w:r>
          </w:p>
          <w:p w14:paraId="577EA68B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0C80DB8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+ 1 балл за дополнение</w:t>
            </w:r>
          </w:p>
          <w:p w14:paraId="05C322EA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+ 5 баллов за подготовку дидактического материала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1F2108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не применяются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30853" w14:textId="77777777" w:rsidR="005B4E8B" w:rsidRPr="005B4E8B" w:rsidRDefault="005B4E8B" w:rsidP="005B4E8B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Зачет</w:t>
            </w:r>
          </w:p>
          <w:p w14:paraId="31A31884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Допуск к зачету – 50%</w:t>
            </w:r>
          </w:p>
          <w:p w14:paraId="58F05AEA" w14:textId="77777777" w:rsidR="005B4E8B" w:rsidRPr="005B4E8B" w:rsidRDefault="005B4E8B" w:rsidP="005B4E8B">
            <w:pPr>
              <w:suppressAutoHyphens/>
              <w:spacing w:after="0" w:line="100" w:lineRule="atLeast"/>
              <w:ind w:right="-7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«автомат» при зачете –70% </w:t>
            </w:r>
          </w:p>
          <w:p w14:paraId="17DCB07B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</w:p>
        </w:tc>
      </w:tr>
      <w:tr w:rsidR="005B4E8B" w:rsidRPr="005B4E8B" w14:paraId="12ED82FF" w14:textId="77777777" w:rsidTr="00637691">
        <w:trPr>
          <w:trHeight w:val="401"/>
        </w:trPr>
        <w:tc>
          <w:tcPr>
            <w:tcW w:w="20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CF479C" w14:textId="77777777" w:rsidR="005B4E8B" w:rsidRPr="005B4E8B" w:rsidRDefault="005B4E8B" w:rsidP="005B4E8B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AFAE8F6" w14:textId="453B2122" w:rsidR="005B4E8B" w:rsidRPr="005B4E8B" w:rsidRDefault="00D02D6E" w:rsidP="005B4E8B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6C8158A" w14:textId="3B8B8544" w:rsidR="005B4E8B" w:rsidRPr="005B4E8B" w:rsidRDefault="00D02D6E" w:rsidP="005B4E8B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4EEFF76" w14:textId="5C67E1C5" w:rsidR="005B4E8B" w:rsidRPr="005B4E8B" w:rsidRDefault="005B4E8B" w:rsidP="005B4E8B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FCB31C7" w14:textId="77777777" w:rsidR="005B4E8B" w:rsidRPr="005B4E8B" w:rsidRDefault="005B4E8B" w:rsidP="005B4E8B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4165F3" w14:textId="77777777" w:rsidR="005B4E8B" w:rsidRPr="005B4E8B" w:rsidRDefault="005B4E8B" w:rsidP="005B4E8B">
            <w:pPr>
              <w:suppressAutoHyphens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  <w:proofErr w:type="gramStart"/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9</w:t>
            </w:r>
            <w:r w:rsidR="00BA55E0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1 </w:t>
            </w:r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 бал</w:t>
            </w:r>
            <w:proofErr w:type="gramEnd"/>
            <w:r w:rsidRPr="005B4E8B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. (без компенсации)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4F10021" w14:textId="77777777" w:rsidR="005B4E8B" w:rsidRPr="005B4E8B" w:rsidRDefault="005B4E8B" w:rsidP="005B4E8B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9EDE8F" w14:textId="77777777" w:rsidR="005B4E8B" w:rsidRPr="005B4E8B" w:rsidRDefault="005B4E8B" w:rsidP="005B4E8B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CCF55B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</w:p>
        </w:tc>
      </w:tr>
      <w:tr w:rsidR="005B4E8B" w:rsidRPr="005B4E8B" w14:paraId="260D34CB" w14:textId="77777777" w:rsidTr="00637691">
        <w:trPr>
          <w:trHeight w:val="525"/>
        </w:trPr>
        <w:tc>
          <w:tcPr>
            <w:tcW w:w="20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C7296F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8D5506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03AEE2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58D691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2C3092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503E35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6F6A1E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46EC32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E01832" w14:textId="77777777" w:rsidR="005B4E8B" w:rsidRPr="005B4E8B" w:rsidRDefault="005B4E8B" w:rsidP="005B4E8B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Calibri"/>
                <w:sz w:val="20"/>
                <w:szCs w:val="20"/>
                <w:lang w:eastAsia="ar-SA"/>
              </w:rPr>
            </w:pPr>
          </w:p>
        </w:tc>
      </w:tr>
    </w:tbl>
    <w:p w14:paraId="63AF28AF" w14:textId="77777777" w:rsidR="004B3869" w:rsidRDefault="004B3869">
      <w:pPr>
        <w:sectPr w:rsidR="004B3869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51B8B2B7" w14:textId="77777777" w:rsidR="004B3869" w:rsidRDefault="004B3869">
      <w:pPr>
        <w:pStyle w:val="Text"/>
      </w:pPr>
    </w:p>
    <w:p w14:paraId="35ACFAF6" w14:textId="77777777" w:rsidR="004B3869" w:rsidRDefault="005B4E8B">
      <w:pPr>
        <w:pStyle w:val="Header1"/>
      </w:pPr>
      <w:r>
        <w:t>Лист регистрации изменений и дополнений к РПД</w:t>
      </w:r>
    </w:p>
    <w:p w14:paraId="48247919" w14:textId="77777777" w:rsidR="004B3869" w:rsidRDefault="005B4E8B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3A4683BB" w14:textId="77777777" w:rsidR="004B3869" w:rsidRDefault="004B3869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4B3869" w14:paraId="0CFB1D37" w14:textId="77777777">
        <w:tc>
          <w:tcPr>
            <w:tcW w:w="850" w:type="dxa"/>
          </w:tcPr>
          <w:p w14:paraId="3E3879FF" w14:textId="77777777" w:rsidR="004B3869" w:rsidRDefault="005B4E8B">
            <w:pPr>
              <w:pStyle w:val="Tex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535" w:type="dxa"/>
          </w:tcPr>
          <w:p w14:paraId="17ACF60B" w14:textId="77777777" w:rsidR="004B3869" w:rsidRDefault="005B4E8B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6167C5A2" w14:textId="77777777" w:rsidR="004B3869" w:rsidRDefault="005B4E8B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6515B62F" w14:textId="77777777" w:rsidR="004B3869" w:rsidRDefault="005B4E8B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4B3869" w14:paraId="61233BCC" w14:textId="77777777">
        <w:tc>
          <w:tcPr>
            <w:tcW w:w="850" w:type="dxa"/>
          </w:tcPr>
          <w:p w14:paraId="189C8F4A" w14:textId="77777777" w:rsidR="004B3869" w:rsidRDefault="005B4E8B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4931C839" w14:textId="77777777" w:rsidR="004B3869" w:rsidRDefault="005B4E8B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15DB1158" w14:textId="77777777" w:rsidR="004B3869" w:rsidRDefault="005B4E8B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10352042" w14:textId="77777777" w:rsidR="004B3869" w:rsidRDefault="005B4E8B">
            <w:pPr>
              <w:pStyle w:val="Text"/>
              <w:jc w:val="center"/>
            </w:pPr>
            <w:r>
              <w:t xml:space="preserve"> </w:t>
            </w:r>
          </w:p>
        </w:tc>
      </w:tr>
      <w:tr w:rsidR="004B3869" w14:paraId="33B2A3F8" w14:textId="77777777">
        <w:tc>
          <w:tcPr>
            <w:tcW w:w="850" w:type="dxa"/>
          </w:tcPr>
          <w:p w14:paraId="1FB9E750" w14:textId="77777777" w:rsidR="004B3869" w:rsidRDefault="005B4E8B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39EBB89C" w14:textId="77777777" w:rsidR="004B3869" w:rsidRDefault="005B4E8B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3161CA1" w14:textId="77777777" w:rsidR="004B3869" w:rsidRDefault="005B4E8B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22550BCE" w14:textId="77777777" w:rsidR="004B3869" w:rsidRDefault="005B4E8B">
            <w:pPr>
              <w:pStyle w:val="Text"/>
              <w:jc w:val="center"/>
            </w:pPr>
            <w:r>
              <w:t xml:space="preserve"> </w:t>
            </w:r>
          </w:p>
        </w:tc>
      </w:tr>
      <w:tr w:rsidR="004B3869" w14:paraId="5C3D2FA4" w14:textId="77777777">
        <w:tc>
          <w:tcPr>
            <w:tcW w:w="850" w:type="dxa"/>
          </w:tcPr>
          <w:p w14:paraId="67493B88" w14:textId="77777777" w:rsidR="004B3869" w:rsidRDefault="005B4E8B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7F7DB375" w14:textId="77777777" w:rsidR="004B3869" w:rsidRDefault="005B4E8B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145A94A8" w14:textId="77777777" w:rsidR="004B3869" w:rsidRDefault="005B4E8B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2059BF6" w14:textId="77777777" w:rsidR="004B3869" w:rsidRDefault="005B4E8B">
            <w:pPr>
              <w:pStyle w:val="Text"/>
              <w:jc w:val="center"/>
            </w:pPr>
            <w:r>
              <w:t xml:space="preserve"> </w:t>
            </w:r>
          </w:p>
        </w:tc>
      </w:tr>
      <w:tr w:rsidR="004B3869" w14:paraId="24562756" w14:textId="77777777">
        <w:tc>
          <w:tcPr>
            <w:tcW w:w="850" w:type="dxa"/>
          </w:tcPr>
          <w:p w14:paraId="32598969" w14:textId="77777777" w:rsidR="004B3869" w:rsidRDefault="005B4E8B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2FF94B06" w14:textId="77777777" w:rsidR="004B3869" w:rsidRDefault="005B4E8B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9C002C5" w14:textId="77777777" w:rsidR="004B3869" w:rsidRDefault="005B4E8B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2636EE06" w14:textId="77777777" w:rsidR="004B3869" w:rsidRDefault="005B4E8B">
            <w:pPr>
              <w:pStyle w:val="Text"/>
              <w:jc w:val="center"/>
            </w:pPr>
            <w:r>
              <w:t xml:space="preserve"> </w:t>
            </w:r>
          </w:p>
        </w:tc>
      </w:tr>
      <w:tr w:rsidR="004B3869" w14:paraId="5EF269F8" w14:textId="77777777">
        <w:tc>
          <w:tcPr>
            <w:tcW w:w="850" w:type="dxa"/>
          </w:tcPr>
          <w:p w14:paraId="182FC8D7" w14:textId="77777777" w:rsidR="004B3869" w:rsidRDefault="005B4E8B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7C38953A" w14:textId="77777777" w:rsidR="004B3869" w:rsidRDefault="005B4E8B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1C1C9F5" w14:textId="77777777" w:rsidR="004B3869" w:rsidRDefault="005B4E8B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226D8775" w14:textId="77777777" w:rsidR="004B3869" w:rsidRDefault="005B4E8B">
            <w:pPr>
              <w:pStyle w:val="Text"/>
              <w:jc w:val="center"/>
            </w:pPr>
            <w:r>
              <w:t xml:space="preserve"> </w:t>
            </w:r>
          </w:p>
        </w:tc>
      </w:tr>
      <w:tr w:rsidR="004B3869" w14:paraId="3BEE0CAF" w14:textId="77777777">
        <w:tc>
          <w:tcPr>
            <w:tcW w:w="850" w:type="dxa"/>
          </w:tcPr>
          <w:p w14:paraId="14D84077" w14:textId="77777777" w:rsidR="004B3869" w:rsidRDefault="005B4E8B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472DC1E3" w14:textId="77777777" w:rsidR="004B3869" w:rsidRDefault="005B4E8B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1740532" w14:textId="77777777" w:rsidR="004B3869" w:rsidRDefault="005B4E8B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1AF81FF0" w14:textId="77777777" w:rsidR="004B3869" w:rsidRDefault="005B4E8B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36696EE4" w14:textId="77777777" w:rsidR="004B3869" w:rsidRDefault="004B3869">
      <w:pPr>
        <w:sectPr w:rsidR="004B38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CFE817" w14:textId="77777777" w:rsidR="004B3869" w:rsidRDefault="004B3869">
      <w:pPr>
        <w:pStyle w:val="Text"/>
      </w:pPr>
    </w:p>
    <w:p w14:paraId="140763DE" w14:textId="77777777" w:rsidR="004B3869" w:rsidRDefault="005B4E8B">
      <w:pPr>
        <w:pStyle w:val="TextRight"/>
      </w:pPr>
      <w:r>
        <w:t>Приложение 1</w:t>
      </w:r>
    </w:p>
    <w:p w14:paraId="7A8F073F" w14:textId="77777777" w:rsidR="004B3869" w:rsidRDefault="004B3869">
      <w:pPr>
        <w:pStyle w:val="TextRight"/>
      </w:pPr>
    </w:p>
    <w:p w14:paraId="5C1606A7" w14:textId="77777777" w:rsidR="004B3869" w:rsidRDefault="005B4E8B">
      <w:pPr>
        <w:pStyle w:val="Header1"/>
      </w:pPr>
      <w:r>
        <w:t>ФОНД ОЦЕНОЧНЫХ СРЕДСТВ ПО ДИСЦИПЛИНЕ</w:t>
      </w:r>
    </w:p>
    <w:p w14:paraId="540A1DCB" w14:textId="77777777" w:rsidR="004B3869" w:rsidRDefault="005B4E8B">
      <w:pPr>
        <w:pStyle w:val="Header1"/>
      </w:pPr>
      <w:r>
        <w:t>ВОСПИТАНИЕ И ОБУЧЕНИЕ ДОШКОЛЬНИКОВ С РАС</w:t>
      </w:r>
    </w:p>
    <w:p w14:paraId="2325C885" w14:textId="77777777" w:rsidR="004B3869" w:rsidRDefault="004B3869">
      <w:pPr>
        <w:pStyle w:val="Text"/>
      </w:pPr>
    </w:p>
    <w:p w14:paraId="7B8A4CA3" w14:textId="77777777" w:rsidR="004B3869" w:rsidRDefault="005B4E8B">
      <w:pPr>
        <w:pStyle w:val="Header1"/>
      </w:pPr>
      <w:r>
        <w:t xml:space="preserve">1. Фонд оценочных средств для текущего контроля успеваемости, промежуточной аттестации и </w:t>
      </w:r>
      <w:proofErr w:type="spellStart"/>
      <w:r>
        <w:t>поститогового</w:t>
      </w:r>
      <w:proofErr w:type="spellEnd"/>
      <w:r>
        <w:t xml:space="preserve"> контроля по дисциплине</w:t>
      </w:r>
    </w:p>
    <w:p w14:paraId="03AAFD82" w14:textId="77777777" w:rsidR="004B3869" w:rsidRDefault="004B3869">
      <w:pPr>
        <w:pStyle w:val="Text"/>
      </w:pPr>
    </w:p>
    <w:p w14:paraId="51CC141B" w14:textId="77777777" w:rsidR="004B3869" w:rsidRDefault="005B4E8B">
      <w:pPr>
        <w:pStyle w:val="Text"/>
      </w:pPr>
      <w:r>
        <w:t xml:space="preserve">1.1. Настоящий Фонд оценочных </w:t>
      </w:r>
      <w:proofErr w:type="gramStart"/>
      <w:r>
        <w:t>средств(</w:t>
      </w:r>
      <w:proofErr w:type="gramEnd"/>
      <w:r>
        <w:t>ФОС) по дисциплине «Воспитание и обучение дошкольников с РАС» является неотъемлемым приложением к рабочей программе дисциплины «Воспитание и обучение дошкольников с РАС» (РПД). На данный ФОС распространяются все реквизиты утверждения, представленные в РПД по данной дисциплине.</w:t>
      </w:r>
    </w:p>
    <w:p w14:paraId="1D2C2C46" w14:textId="77777777" w:rsidR="004B3869" w:rsidRDefault="005B4E8B">
      <w:pPr>
        <w:pStyle w:val="Text"/>
      </w:pPr>
      <w:r>
        <w:t xml:space="preserve">1.2. Оценивание всех видов </w:t>
      </w:r>
      <w:proofErr w:type="gramStart"/>
      <w:r>
        <w:t>контроля(</w:t>
      </w:r>
      <w:proofErr w:type="gramEnd"/>
      <w:r>
        <w:t xml:space="preserve">текущего, промежуточного, </w:t>
      </w:r>
      <w:proofErr w:type="spellStart"/>
      <w:r>
        <w:t>поститогового</w:t>
      </w:r>
      <w:proofErr w:type="spellEnd"/>
      <w:r>
        <w:t>) осуществляется по 5-ти балльной шкале.</w:t>
      </w:r>
    </w:p>
    <w:p w14:paraId="42AB3273" w14:textId="77777777" w:rsidR="004B3869" w:rsidRDefault="005B4E8B">
      <w:pPr>
        <w:pStyle w:val="Text"/>
      </w:pPr>
      <w:r>
        <w:t>1.3. Результаты оценивания текущего контроля учитываются в рейтинге.</w:t>
      </w:r>
    </w:p>
    <w:p w14:paraId="3CBB4862" w14:textId="77777777" w:rsidR="004B3869" w:rsidRDefault="004B3869">
      <w:pPr>
        <w:pStyle w:val="Text"/>
      </w:pPr>
    </w:p>
    <w:p w14:paraId="77D4B2F0" w14:textId="77777777" w:rsidR="004B3869" w:rsidRDefault="005B4E8B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35E18B23" w14:textId="77777777" w:rsidR="004B3869" w:rsidRDefault="004B3869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4B3869" w14:paraId="681B4A1C" w14:textId="77777777">
        <w:tc>
          <w:tcPr>
            <w:tcW w:w="2268" w:type="dxa"/>
          </w:tcPr>
          <w:p w14:paraId="28A39190" w14:textId="77777777" w:rsidR="004B3869" w:rsidRDefault="005B4E8B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2613FE9B" w14:textId="77777777" w:rsidR="004B3869" w:rsidRDefault="005B4E8B">
            <w:pPr>
              <w:pStyle w:val="Text"/>
              <w:jc w:val="left"/>
            </w:pPr>
            <w:r>
              <w:t>ПК-1</w:t>
            </w:r>
          </w:p>
        </w:tc>
      </w:tr>
      <w:tr w:rsidR="004B3869" w14:paraId="10AAA307" w14:textId="77777777">
        <w:tc>
          <w:tcPr>
            <w:tcW w:w="2268" w:type="dxa"/>
          </w:tcPr>
          <w:p w14:paraId="79F71126" w14:textId="77777777" w:rsidR="004B3869" w:rsidRDefault="005B4E8B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1659DE1C" w14:textId="77777777" w:rsidR="004B3869" w:rsidRDefault="005B4E8B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4B3869" w14:paraId="4D6F652E" w14:textId="77777777">
        <w:tc>
          <w:tcPr>
            <w:tcW w:w="2268" w:type="dxa"/>
          </w:tcPr>
          <w:p w14:paraId="7D3D08A0" w14:textId="77777777" w:rsidR="004B3869" w:rsidRDefault="005B4E8B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2980CE19" w14:textId="77777777" w:rsidR="004B3869" w:rsidRDefault="005B4E8B">
            <w:pPr>
              <w:pStyle w:val="Text"/>
              <w:jc w:val="left"/>
            </w:pPr>
            <w:r>
              <w:t>ИПК-1.2 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      </w:r>
            <w:r>
              <w:br/>
              <w:t>ИПК-1.3 Владеет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</w:t>
            </w:r>
          </w:p>
        </w:tc>
      </w:tr>
    </w:tbl>
    <w:p w14:paraId="45897638" w14:textId="77777777" w:rsidR="004B3869" w:rsidRDefault="004B3869">
      <w:pPr>
        <w:pStyle w:val="Text"/>
      </w:pPr>
    </w:p>
    <w:p w14:paraId="45891A62" w14:textId="77777777" w:rsidR="004B3869" w:rsidRDefault="005B4E8B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37C60BDA" w14:textId="77777777" w:rsidR="004B3869" w:rsidRDefault="004B3869">
      <w:pPr>
        <w:pStyle w:val="Text"/>
      </w:pPr>
    </w:p>
    <w:p w14:paraId="43C17366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3.1. Текущий контроль</w:t>
      </w: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осуществляется преподавателем дисциплины при проведении занятий в следующих формах: тестирование и контрольная работа </w:t>
      </w:r>
    </w:p>
    <w:p w14:paraId="6F74FBA6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Calibri"/>
          <w:b/>
          <w:bCs/>
          <w:i/>
          <w:iCs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3.2.  Формы текущего контроля и критерии их оценивания</w:t>
      </w:r>
    </w:p>
    <w:p w14:paraId="75E70936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font311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Форма контроля 1 - </w:t>
      </w:r>
      <w:r w:rsidRPr="005B4E8B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>Типовые тестовые задания</w:t>
      </w:r>
    </w:p>
    <w:p w14:paraId="3B594AD6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Типовой тест </w:t>
      </w:r>
    </w:p>
    <w:p w14:paraId="6B98D512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835"/>
      </w:tblGrid>
      <w:tr w:rsidR="005B4E8B" w:rsidRPr="005B4E8B" w14:paraId="0869BB88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3311DE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Проверяемые компетенции и индикаторы </w:t>
            </w:r>
            <w:r w:rsidRPr="005B4E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достижения компетенций</w:t>
            </w: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15513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>ПК-1, ИПК-1.2, ИПК-1.3</w:t>
            </w:r>
          </w:p>
        </w:tc>
      </w:tr>
      <w:tr w:rsidR="005B4E8B" w:rsidRPr="005B4E8B" w14:paraId="5D1ABDC3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B4C0D2C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Количество заданий в типовом тесте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36BE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5B4E8B" w:rsidRPr="005B4E8B" w14:paraId="4CB9EDA1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5EEB828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Время выполнения типового теста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BB9F7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20 минут</w:t>
            </w:r>
          </w:p>
        </w:tc>
      </w:tr>
      <w:tr w:rsidR="005B4E8B" w:rsidRPr="005B4E8B" w14:paraId="00B1347E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DE1C79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Оценивание выполнения (не выполнения) тестового задания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6FF69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5B4E8B" w:rsidRPr="005B4E8B" w14:paraId="4FF977DB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93774FB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Максимальное </w:t>
            </w:r>
            <w:proofErr w:type="gramStart"/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количество  баллов</w:t>
            </w:r>
            <w:proofErr w:type="gramEnd"/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F854B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 баллов</w:t>
            </w:r>
          </w:p>
        </w:tc>
      </w:tr>
      <w:tr w:rsidR="005B4E8B" w:rsidRPr="005B4E8B" w14:paraId="4B8AF174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077FA68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Критерии оценивания выполнения типового теста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E2633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100 – 90</w:t>
            </w:r>
            <w:proofErr w:type="gramStart"/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%  -</w:t>
            </w:r>
            <w:proofErr w:type="gramEnd"/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отлично</w:t>
            </w:r>
          </w:p>
          <w:p w14:paraId="509C31C4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89 – 70% – хорошо</w:t>
            </w:r>
          </w:p>
          <w:p w14:paraId="132E11BC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69 – 50 %– удовлетворительно</w:t>
            </w:r>
          </w:p>
          <w:p w14:paraId="696B117E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Ниже 50% - неудовлетворительно</w:t>
            </w:r>
          </w:p>
        </w:tc>
      </w:tr>
    </w:tbl>
    <w:p w14:paraId="2C5DD173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</w:pPr>
    </w:p>
    <w:p w14:paraId="2638E83E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Выберите правильный вариант </w:t>
      </w:r>
    </w:p>
    <w:p w14:paraId="70326697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1. Детский аутизм – это: </w:t>
      </w:r>
    </w:p>
    <w:p w14:paraId="5896A76A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а) нарушения в социальном взаимодействии, нарушения коммуникабельности и воображения, значительное сужение интересов и активности; </w:t>
      </w:r>
    </w:p>
    <w:p w14:paraId="26A17164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б) умственная отсталость; </w:t>
      </w:r>
    </w:p>
    <w:p w14:paraId="1A87C1AD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в) резко выраженная </w:t>
      </w:r>
      <w:proofErr w:type="spellStart"/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интровертированность</w:t>
      </w:r>
      <w:proofErr w:type="spellEnd"/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.</w:t>
      </w:r>
    </w:p>
    <w:p w14:paraId="651DD41A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Calibri" w:eastAsia="SimSun" w:hAnsi="Calibri" w:cs="Calibri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все ответы верны.</w:t>
      </w:r>
    </w:p>
    <w:p w14:paraId="445EC382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Calibri" w:eastAsia="Times New Roman" w:hAnsi="Calibri" w:cs="font311"/>
          <w:lang w:eastAsia="ar-SA"/>
        </w:rPr>
      </w:pPr>
    </w:p>
    <w:p w14:paraId="027F38CF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2. К числу исследователей проблемы РДА не принадлежит: </w:t>
      </w:r>
    </w:p>
    <w:p w14:paraId="65B303DC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а) </w:t>
      </w:r>
      <w:proofErr w:type="spellStart"/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Г.Аспергер</w:t>
      </w:r>
      <w:proofErr w:type="spellEnd"/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; </w:t>
      </w:r>
    </w:p>
    <w:p w14:paraId="1FA804A4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б) </w:t>
      </w:r>
      <w:proofErr w:type="spellStart"/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Л.Каннер</w:t>
      </w:r>
      <w:proofErr w:type="spellEnd"/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;</w:t>
      </w:r>
    </w:p>
    <w:p w14:paraId="0BC6B969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в) Л.С. Выготский;</w:t>
      </w:r>
    </w:p>
    <w:p w14:paraId="61C39C9A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Calibri" w:eastAsia="SimSun" w:hAnsi="Calibri" w:cs="Calibri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все ответы верны.</w:t>
      </w:r>
    </w:p>
    <w:p w14:paraId="285BA746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Calibri" w:eastAsia="Times New Roman" w:hAnsi="Calibri" w:cs="font311"/>
          <w:lang w:eastAsia="ar-SA"/>
        </w:rPr>
      </w:pPr>
    </w:p>
    <w:p w14:paraId="5F2CEE69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3. Классификация РДА была разработана: </w:t>
      </w:r>
    </w:p>
    <w:p w14:paraId="59C32502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а) О.С. Никольской;</w:t>
      </w:r>
    </w:p>
    <w:p w14:paraId="2E6FA906" w14:textId="77777777" w:rsidR="005B4E8B" w:rsidRPr="005B4E8B" w:rsidRDefault="005B4E8B" w:rsidP="005B4E8B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Л.С. Выготским;</w:t>
      </w:r>
    </w:p>
    <w:p w14:paraId="0CB42938" w14:textId="77777777" w:rsidR="005B4E8B" w:rsidRPr="005B4E8B" w:rsidRDefault="005B4E8B" w:rsidP="005B4E8B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в) К. С. Певзнер;</w:t>
      </w:r>
    </w:p>
    <w:p w14:paraId="769DFB3E" w14:textId="77777777" w:rsidR="005B4E8B" w:rsidRPr="005B4E8B" w:rsidRDefault="005B4E8B" w:rsidP="005B4E8B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В.В. Лебединским.</w:t>
      </w:r>
    </w:p>
    <w:p w14:paraId="25BC78AE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</w:pPr>
    </w:p>
    <w:p w14:paraId="4A6E6821" w14:textId="77777777" w:rsidR="005B4E8B" w:rsidRPr="005B4E8B" w:rsidRDefault="005B4E8B" w:rsidP="005B4E8B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4. Совокупность симптомов, связанных с чрезвычайной психической и моторной активностью, называется: </w:t>
      </w:r>
    </w:p>
    <w:p w14:paraId="089D8751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а) депрессией; </w:t>
      </w:r>
    </w:p>
    <w:p w14:paraId="1E5CF34A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б) аутизмом; </w:t>
      </w:r>
    </w:p>
    <w:p w14:paraId="6EEE0E95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в) гиперактивностью; </w:t>
      </w:r>
    </w:p>
    <w:p w14:paraId="3DB26CE1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все ответы верны.</w:t>
      </w:r>
    </w:p>
    <w:p w14:paraId="0107CC3C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2332BAC4" w14:textId="77777777" w:rsidR="005B4E8B" w:rsidRPr="005B4E8B" w:rsidRDefault="005B4E8B" w:rsidP="005B4E8B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5. Потенциальные возможности аутичного ребенка быстрее проявляются при организации:</w:t>
      </w:r>
    </w:p>
    <w:p w14:paraId="6C33C80B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а) фронтальных занятий;</w:t>
      </w:r>
    </w:p>
    <w:p w14:paraId="198E4758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индивидуальных занятий;</w:t>
      </w:r>
    </w:p>
    <w:p w14:paraId="0253C813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в) в малых подгруппах;</w:t>
      </w:r>
    </w:p>
    <w:p w14:paraId="632F30DB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все ответы верны.</w:t>
      </w:r>
    </w:p>
    <w:p w14:paraId="247224FE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4A01F02D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6. Укажите программу детского образовательного учреждения – сада, которая наиболее приемлема в работе с аутичными детьми:</w:t>
      </w:r>
    </w:p>
    <w:p w14:paraId="4767C843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а) программа «Детство»;</w:t>
      </w:r>
    </w:p>
    <w:p w14:paraId="737A8AFA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программа «Детский сад- дом радости»;</w:t>
      </w:r>
    </w:p>
    <w:p w14:paraId="3F329474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в) программа «Сообщество»;</w:t>
      </w:r>
    </w:p>
    <w:p w14:paraId="1275F4E5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все ответы верны.</w:t>
      </w:r>
    </w:p>
    <w:p w14:paraId="5240A4FF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1506A022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lastRenderedPageBreak/>
        <w:t>7. Задачи психолого-педагогической коррекции строятся с учетом:</w:t>
      </w:r>
    </w:p>
    <w:p w14:paraId="3A39F57E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а) реабилитации в социум;</w:t>
      </w:r>
    </w:p>
    <w:p w14:paraId="5C8BC501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социальной адаптации;</w:t>
      </w:r>
    </w:p>
    <w:p w14:paraId="79119638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в) социально- педагогической интеграции;</w:t>
      </w:r>
    </w:p>
    <w:p w14:paraId="32BCE0E6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все ответы верны.</w:t>
      </w:r>
    </w:p>
    <w:p w14:paraId="130CA974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67CD8F12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8. К содержанию психолого- педагогической коррекции не относится:</w:t>
      </w:r>
    </w:p>
    <w:p w14:paraId="53F68DC3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а) единство диагностики и коррекции;</w:t>
      </w:r>
    </w:p>
    <w:p w14:paraId="34A96515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психогигиена семейного воспитания;</w:t>
      </w:r>
    </w:p>
    <w:p w14:paraId="6197980A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в) развитие основных процессов;</w:t>
      </w:r>
    </w:p>
    <w:p w14:paraId="0FB0A76E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все ответы верны.</w:t>
      </w:r>
    </w:p>
    <w:p w14:paraId="0713DABD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1FBB4BD8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9. Обязательные участники коррекционной работы с аутичным ребенком:</w:t>
      </w:r>
    </w:p>
    <w:p w14:paraId="6F59665F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а) родители;</w:t>
      </w:r>
    </w:p>
    <w:p w14:paraId="53B94099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логопеды;</w:t>
      </w:r>
    </w:p>
    <w:p w14:paraId="04F0119D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в) дефектологи;</w:t>
      </w:r>
    </w:p>
    <w:p w14:paraId="08E07A52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все ответы верны.</w:t>
      </w:r>
    </w:p>
    <w:p w14:paraId="26C15DCE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63385C49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10. Определите одно из первостепенных направлений коррекционной работы с аутичными детьми:</w:t>
      </w:r>
    </w:p>
    <w:p w14:paraId="04393C0F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а)  развитие</w:t>
      </w:r>
      <w:proofErr w:type="gramEnd"/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ощущений и восприятия, зрительно-моторной координации;</w:t>
      </w:r>
    </w:p>
    <w:p w14:paraId="22C1AF44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отработка навыков владении с собой в ситуации, травмирующих детей;</w:t>
      </w:r>
    </w:p>
    <w:p w14:paraId="7B6D96CC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в) обучение детей приемам саморегуляции, самообладания;</w:t>
      </w:r>
    </w:p>
    <w:p w14:paraId="363EFACF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все ответы верны.</w:t>
      </w:r>
    </w:p>
    <w:p w14:paraId="2928A3DA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1722B512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Форма контроля 2 – </w:t>
      </w:r>
      <w:r w:rsidRPr="005B4E8B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>Типовая контрольная работа</w:t>
      </w:r>
    </w:p>
    <w:p w14:paraId="298922F8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Типовая контрольная работа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835"/>
      </w:tblGrid>
      <w:tr w:rsidR="005B4E8B" w:rsidRPr="005B4E8B" w14:paraId="728933BA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D0F5D1D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Проверяемые компетенции и индикаторы достижения компетенций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3CCEC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ПК-1, ИПК-1.2, ИПК-1.3</w:t>
            </w:r>
          </w:p>
        </w:tc>
      </w:tr>
      <w:tr w:rsidR="005B4E8B" w:rsidRPr="005B4E8B" w14:paraId="28A16F2B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492570A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Количество заданий в типовой контрольной работе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1E6D6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</w:tr>
      <w:tr w:rsidR="005B4E8B" w:rsidRPr="005B4E8B" w14:paraId="2FB07754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4328CC7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Время выполнения типовой контрольной работы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F8510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20 минут</w:t>
            </w:r>
          </w:p>
        </w:tc>
      </w:tr>
      <w:tr w:rsidR="005B4E8B" w:rsidRPr="005B4E8B" w14:paraId="6885A253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FDE940E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color w:val="000000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Оценивание выполнения (невыполнения) задания в типовой контрольной работе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29BF4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5B4E8B" w:rsidRPr="005B4E8B" w14:paraId="02F6245A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9B13D51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color w:val="000000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Максимальное количество баллов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A2D3C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4 балла</w:t>
            </w:r>
          </w:p>
        </w:tc>
      </w:tr>
      <w:tr w:rsidR="005B4E8B" w:rsidRPr="005B4E8B" w14:paraId="414A4D15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7DD4419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Критерии оценивания </w:t>
            </w:r>
            <w:proofErr w:type="gramStart"/>
            <w:r w:rsidRPr="005B4E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выполнения  типовой</w:t>
            </w:r>
            <w:proofErr w:type="gramEnd"/>
            <w:r w:rsidRPr="005B4E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контрольной работы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A3DCA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100 </w:t>
            </w:r>
            <w:proofErr w:type="gramStart"/>
            <w:r w:rsidRPr="005B4E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%  –</w:t>
            </w:r>
            <w:proofErr w:type="gramEnd"/>
            <w:r w:rsidRPr="005B4E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отлично</w:t>
            </w:r>
          </w:p>
          <w:p w14:paraId="58713C88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5B4E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99–75 % – хорошо</w:t>
            </w:r>
          </w:p>
          <w:p w14:paraId="0B2C188F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74–50 % – удовлетворительно</w:t>
            </w:r>
          </w:p>
          <w:p w14:paraId="35B6CFAF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Ниже 50 % – неудовлетворительно</w:t>
            </w:r>
          </w:p>
        </w:tc>
      </w:tr>
    </w:tbl>
    <w:p w14:paraId="5A7BF6AB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</w:pPr>
    </w:p>
    <w:p w14:paraId="60B2E85E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font311"/>
          <w:color w:val="000000"/>
          <w:sz w:val="24"/>
          <w:szCs w:val="24"/>
        </w:rPr>
      </w:pPr>
      <w:r w:rsidRPr="005B4E8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 xml:space="preserve">Текст типовой контрольной работы: </w:t>
      </w:r>
    </w:p>
    <w:p w14:paraId="4A894DB7" w14:textId="77777777" w:rsidR="005B4E8B" w:rsidRPr="005B4E8B" w:rsidRDefault="005B4E8B" w:rsidP="005B4E8B">
      <w:pPr>
        <w:tabs>
          <w:tab w:val="left" w:pos="36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1. Рассмотреть основные исследования социальных навыков аутичных детей.</w:t>
      </w:r>
    </w:p>
    <w:p w14:paraId="10775115" w14:textId="77777777" w:rsidR="005B4E8B" w:rsidRPr="005B4E8B" w:rsidRDefault="005B4E8B" w:rsidP="005B4E8B">
      <w:pPr>
        <w:tabs>
          <w:tab w:val="left" w:pos="360"/>
        </w:tabs>
        <w:suppressAutoHyphens/>
        <w:spacing w:after="0" w:line="240" w:lineRule="auto"/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2. Предложить комплекс игр с ребёнком-аутистом (группа на выбор студента).</w:t>
      </w:r>
    </w:p>
    <w:p w14:paraId="4C6E3FCF" w14:textId="77777777" w:rsidR="005B4E8B" w:rsidRPr="005B4E8B" w:rsidRDefault="005B4E8B" w:rsidP="005B4E8B">
      <w:pPr>
        <w:tabs>
          <w:tab w:val="left" w:pos="360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3. Назвать методики диагностики детей с РАС.</w:t>
      </w:r>
    </w:p>
    <w:p w14:paraId="3C92D658" w14:textId="77777777" w:rsidR="005B4E8B" w:rsidRPr="005B4E8B" w:rsidRDefault="005B4E8B" w:rsidP="005B4E8B">
      <w:pPr>
        <w:tabs>
          <w:tab w:val="left" w:pos="36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spacing w:val="2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4. </w:t>
      </w:r>
      <w:r w:rsidRPr="005B4E8B">
        <w:rPr>
          <w:rFonts w:ascii="Times New Roman" w:eastAsia="SimSun" w:hAnsi="Times New Roman" w:cs="Times New Roman"/>
          <w:color w:val="000000"/>
          <w:spacing w:val="2"/>
          <w:sz w:val="24"/>
          <w:szCs w:val="24"/>
          <w:lang w:eastAsia="ar-SA"/>
        </w:rPr>
        <w:t>Назовите основные закономерности возрастного развития когнитивной и личностной сфер дошкольников с РАС.</w:t>
      </w:r>
    </w:p>
    <w:p w14:paraId="6835C841" w14:textId="77777777" w:rsidR="005B4E8B" w:rsidRPr="005B4E8B" w:rsidRDefault="005B4E8B" w:rsidP="005B4E8B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Calibri"/>
          <w:i/>
          <w:iCs/>
          <w:sz w:val="24"/>
          <w:szCs w:val="24"/>
          <w:lang w:eastAsia="ar-SA"/>
        </w:rPr>
      </w:pPr>
    </w:p>
    <w:p w14:paraId="72506118" w14:textId="77777777" w:rsidR="005B4E8B" w:rsidRPr="005B4E8B" w:rsidRDefault="005B4E8B" w:rsidP="005B4E8B">
      <w:pPr>
        <w:tabs>
          <w:tab w:val="left" w:pos="360"/>
        </w:tabs>
        <w:suppressAutoHyphens/>
        <w:spacing w:after="0" w:line="240" w:lineRule="auto"/>
        <w:rPr>
          <w:rFonts w:ascii="Times New Roman" w:eastAsia="SimSun" w:hAnsi="Times New Roman" w:cs="font311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t>3.3. Методические указания по проведению процедуры текущего контроля</w:t>
      </w:r>
    </w:p>
    <w:p w14:paraId="10A9BCC0" w14:textId="77777777" w:rsidR="005B4E8B" w:rsidRPr="005B4E8B" w:rsidRDefault="005B4E8B" w:rsidP="005B4E8B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Текущий контроль проводится на протяжение всего семестра.</w:t>
      </w:r>
    </w:p>
    <w:p w14:paraId="5ABABBEF" w14:textId="77777777" w:rsidR="005B4E8B" w:rsidRPr="005B4E8B" w:rsidRDefault="005B4E8B" w:rsidP="005B4E8B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Сбор, обработка и оценивание результатов текущего контроля проводятся преподавателем, ведущим дисциплину.</w:t>
      </w:r>
    </w:p>
    <w:p w14:paraId="48C8A3C7" w14:textId="77777777" w:rsidR="005B4E8B" w:rsidRPr="005B4E8B" w:rsidRDefault="005B4E8B" w:rsidP="005B4E8B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Предъявление результатов оценивания осуществляется в течение недели после проведения контрольного мероприятия.</w:t>
      </w:r>
    </w:p>
    <w:p w14:paraId="543FEEF8" w14:textId="77777777" w:rsidR="005B4E8B" w:rsidRPr="005B4E8B" w:rsidRDefault="005B4E8B" w:rsidP="005B4E8B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Результаты текущего контроля учитываются в рейтинге по дисциплине. </w:t>
      </w:r>
    </w:p>
    <w:p w14:paraId="33BF8C97" w14:textId="77777777" w:rsidR="005B4E8B" w:rsidRPr="005B4E8B" w:rsidRDefault="005B4E8B" w:rsidP="005B4E8B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</w:t>
      </w:r>
      <w:proofErr w:type="gramStart"/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практике  и</w:t>
      </w:r>
      <w:proofErr w:type="gramEnd"/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т.п.), должны храниться в течение текущего семестра на кафедрах.</w:t>
      </w:r>
    </w:p>
    <w:p w14:paraId="5681574B" w14:textId="77777777" w:rsidR="005B4E8B" w:rsidRPr="005B4E8B" w:rsidRDefault="005B4E8B" w:rsidP="005B4E8B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5B4E8B">
        <w:rPr>
          <w:rFonts w:ascii="Times New Roman" w:eastAsia="Calibri" w:hAnsi="Times New Roman" w:cs="Times New Roman"/>
          <w:sz w:val="24"/>
          <w:szCs w:val="24"/>
          <w:lang w:val="x-none"/>
        </w:rPr>
        <w:t>Считать,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3AFEBB4D" w14:textId="77777777" w:rsidR="005B4E8B" w:rsidRPr="005B4E8B" w:rsidRDefault="005B4E8B" w:rsidP="005B4E8B">
      <w:pPr>
        <w:shd w:val="clear" w:color="auto" w:fill="FFFFFF"/>
        <w:tabs>
          <w:tab w:val="left" w:pos="10348"/>
        </w:tabs>
        <w:suppressAutoHyphens/>
        <w:spacing w:after="0" w:line="240" w:lineRule="auto"/>
        <w:ind w:hanging="2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96457C1" w14:textId="77777777" w:rsidR="004B3869" w:rsidRDefault="005B4E8B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79877EB2" w14:textId="77777777" w:rsidR="004B3869" w:rsidRDefault="004B3869">
      <w:pPr>
        <w:pStyle w:val="Text"/>
      </w:pPr>
    </w:p>
    <w:p w14:paraId="5E146EF8" w14:textId="77777777" w:rsidR="004B3869" w:rsidRDefault="005B4E8B">
      <w:pPr>
        <w:pStyle w:val="Text"/>
      </w:pPr>
      <w:r>
        <w:t>4.1. Промежуточная аттестация проводится в виде: зачета (7 сем.).</w:t>
      </w:r>
    </w:p>
    <w:p w14:paraId="50F2071F" w14:textId="77777777" w:rsidR="004B3869" w:rsidRDefault="005B4E8B">
      <w:pPr>
        <w:pStyle w:val="Text"/>
      </w:pPr>
      <w:r>
        <w:t>4.2. Содержание оценочного средства. Проверяемые компетенции и индикаторы достижения компетенций: ПК-1, ИПК-1.2, ИПК-1.3</w:t>
      </w:r>
    </w:p>
    <w:p w14:paraId="700800BB" w14:textId="77777777" w:rsidR="004B3869" w:rsidRDefault="004B3869">
      <w:pPr>
        <w:pStyle w:val="Text"/>
      </w:pPr>
    </w:p>
    <w:p w14:paraId="7E110948" w14:textId="77777777" w:rsidR="004B3869" w:rsidRDefault="005B4E8B">
      <w:pPr>
        <w:pStyle w:val="Text"/>
      </w:pPr>
      <w:r>
        <w:t>Примерные вопросы и задания к зачету</w:t>
      </w:r>
    </w:p>
    <w:p w14:paraId="6E9DF907" w14:textId="77777777" w:rsidR="005B4E8B" w:rsidRPr="005B4E8B" w:rsidRDefault="005B4E8B" w:rsidP="005B4E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Взаимодействие коррекционного педагога с воспитателем и другим персоналом ДОУ компенсирующего вида в системе коррекционно-воспитательной работы.</w:t>
      </w:r>
    </w:p>
    <w:p w14:paraId="3D6774B5" w14:textId="77777777" w:rsidR="005B4E8B" w:rsidRPr="005B4E8B" w:rsidRDefault="005B4E8B" w:rsidP="005B4E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Возможности развития, образования и социализации лиц с эмоционально-личностными отклонениями и особенностями поведения.  </w:t>
      </w:r>
    </w:p>
    <w:p w14:paraId="44F524A3" w14:textId="77777777" w:rsidR="005B4E8B" w:rsidRPr="005B4E8B" w:rsidRDefault="005B4E8B" w:rsidP="005B4E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Диагностическая карта исследования ребенка первых двух лет жизни при предположении у него раннего детского аутизма.</w:t>
      </w:r>
    </w:p>
    <w:p w14:paraId="0B8B55BD" w14:textId="77777777" w:rsidR="005B4E8B" w:rsidRPr="005B4E8B" w:rsidRDefault="005B4E8B" w:rsidP="005B4E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Зависимость образовательных условий для детей и подростков нарушениями поведения от тяжести состояний комплексного реабилитационного процесса для детей и подростков с нарушениями поведения в специальных учреждениях закрытого типа. </w:t>
      </w:r>
    </w:p>
    <w:p w14:paraId="7B64E2F0" w14:textId="77777777" w:rsidR="005B4E8B" w:rsidRPr="005B4E8B" w:rsidRDefault="005B4E8B" w:rsidP="005B4E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Значение сюжетно-ролевой игры в создании психологической готовности ребенка с эмоционально-волевыми и поведенческими нарушениями к школьному обучению.  </w:t>
      </w:r>
    </w:p>
    <w:p w14:paraId="686302A0" w14:textId="77777777" w:rsidR="005B4E8B" w:rsidRPr="005B4E8B" w:rsidRDefault="005B4E8B" w:rsidP="005B4E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Изобразительная деятельность как средство усвоения социального опыта детьми с особенностями эмоционально-волевой сферы и поведения.  </w:t>
      </w:r>
    </w:p>
    <w:p w14:paraId="3968B4A1" w14:textId="77777777" w:rsidR="005B4E8B" w:rsidRPr="005B4E8B" w:rsidRDefault="005B4E8B" w:rsidP="005B4E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История изучения лиц с расстройствами эмоционально-волевой сферы. Динамика статистики роста расстройств эмоционально-волевой сферы в России и зарубежных странах. Диагностические сложности определения РАС. </w:t>
      </w:r>
    </w:p>
    <w:p w14:paraId="00E64BAD" w14:textId="77777777" w:rsidR="005B4E8B" w:rsidRPr="005B4E8B" w:rsidRDefault="005B4E8B" w:rsidP="005B4E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Классификации детей с РДА. </w:t>
      </w:r>
    </w:p>
    <w:p w14:paraId="1DF1CE64" w14:textId="77777777" w:rsidR="005B4E8B" w:rsidRPr="005B4E8B" w:rsidRDefault="005B4E8B" w:rsidP="005B4E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Комплексный подход к решению коррекционно-развивающих задач воспитания и обучения дошкольников с эмоционально-личностными отклонениями и особенностями социального поведения.</w:t>
      </w:r>
    </w:p>
    <w:p w14:paraId="6087A20D" w14:textId="77777777" w:rsidR="005B4E8B" w:rsidRPr="005B4E8B" w:rsidRDefault="005B4E8B" w:rsidP="005B4E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Конструирование как эффективное средство коррекции недостатков эмоционально-волевой сферы детей. </w:t>
      </w:r>
    </w:p>
    <w:p w14:paraId="4E60BC41" w14:textId="77777777" w:rsidR="005B4E8B" w:rsidRPr="005B4E8B" w:rsidRDefault="005B4E8B" w:rsidP="005B4E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Коррекция и развитие различных форм мышления детей с эмоционально- личностными отклонениями и особенностями социального поведения. </w:t>
      </w:r>
    </w:p>
    <w:p w14:paraId="7022DE94" w14:textId="77777777" w:rsidR="005B4E8B" w:rsidRPr="005B4E8B" w:rsidRDefault="005B4E8B" w:rsidP="005B4E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Методика и приемы работы по формированию количественных представлений у дошкольников с эмоционально-личностными отклонениями и особенностями социального поведения. </w:t>
      </w:r>
    </w:p>
    <w:p w14:paraId="04C1D339" w14:textId="77777777" w:rsidR="005B4E8B" w:rsidRPr="005B4E8B" w:rsidRDefault="005B4E8B" w:rsidP="005B4E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Методы обучения и воспитания детей с эмоционально-личностными отклонениями и особенностями социального поведения в ДОО компенсирующего вида. </w:t>
      </w:r>
    </w:p>
    <w:p w14:paraId="1AD0E423" w14:textId="77777777" w:rsidR="005B4E8B" w:rsidRPr="005B4E8B" w:rsidRDefault="005B4E8B" w:rsidP="005B4E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Модели индивидуализированного и организованного обучения детей с РДА в группах адаптации, специальных группах и классах при образовательных учреждениях общего и специального назначения на базах Центров </w:t>
      </w: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специализированной помощи детям с РДА и другими расстройствами эмоционально-волевой сферы и поведения.  </w:t>
      </w:r>
    </w:p>
    <w:p w14:paraId="5ACCCF8E" w14:textId="77777777" w:rsidR="005B4E8B" w:rsidRPr="005B4E8B" w:rsidRDefault="005B4E8B" w:rsidP="005B4E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Модели индивидуализированного и организованного обучения детей с РДА. </w:t>
      </w:r>
    </w:p>
    <w:p w14:paraId="7E43674E" w14:textId="77777777" w:rsidR="005B4E8B" w:rsidRPr="005B4E8B" w:rsidRDefault="005B4E8B" w:rsidP="005B4E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Музыкальное воспитание детей с особенностями эмоционально-волевой сферы и поведения. </w:t>
      </w:r>
    </w:p>
    <w:p w14:paraId="7ADF0AAD" w14:textId="77777777" w:rsidR="005B4E8B" w:rsidRPr="005B4E8B" w:rsidRDefault="005B4E8B" w:rsidP="005B4E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Общая характеристика основных направлений коррекционно-воспитательной работы в ДОУ компенсирующего вида для детей с эмоционально-личностными отклонениями и особенностями социального поведения. </w:t>
      </w:r>
    </w:p>
    <w:p w14:paraId="59A98C0D" w14:textId="77777777" w:rsidR="005B4E8B" w:rsidRPr="005B4E8B" w:rsidRDefault="005B4E8B" w:rsidP="005B4E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Организация коррекционно-воспитательной работы в ДОО компенсирующего вида для детей с эмоционально-личностными отклонениями и особенностями социального поведения.</w:t>
      </w:r>
    </w:p>
    <w:p w14:paraId="586EBCA4" w14:textId="77777777" w:rsidR="005B4E8B" w:rsidRPr="005B4E8B" w:rsidRDefault="005B4E8B" w:rsidP="005B4E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Основные компоненты лечебного воспитания детей с РДА. </w:t>
      </w:r>
    </w:p>
    <w:p w14:paraId="2B47CB54" w14:textId="77777777" w:rsidR="005B4E8B" w:rsidRPr="005B4E8B" w:rsidRDefault="005B4E8B" w:rsidP="005B4E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Основные направления коррекционной работы по развитию речи и обучению грамоте у детей с эмоционально-личностными отклонениями и особенностями социального поведения. </w:t>
      </w:r>
    </w:p>
    <w:p w14:paraId="7C5010A1" w14:textId="77777777" w:rsidR="005B4E8B" w:rsidRPr="005B4E8B" w:rsidRDefault="005B4E8B" w:rsidP="005B4E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Особенности игровой деятельности дошкольников с эмоционально-личностными отклонениями и особенностями социального поведения. Методы и приемы руководства игровой деятельностью.  </w:t>
      </w:r>
    </w:p>
    <w:p w14:paraId="269AFCC2" w14:textId="77777777" w:rsidR="005B4E8B" w:rsidRPr="005B4E8B" w:rsidRDefault="005B4E8B" w:rsidP="005B4E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Особенности обучения дошкольников с эмоционально-волевыми поведенческими нарушениями выполнению арифметических действий.</w:t>
      </w:r>
    </w:p>
    <w:p w14:paraId="22DF5327" w14:textId="77777777" w:rsidR="005B4E8B" w:rsidRPr="005B4E8B" w:rsidRDefault="005B4E8B" w:rsidP="005B4E8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Особенности продуктивной деятельности детей с эмоционально-личностными отклонениями и особенностям и социального поведения. </w:t>
      </w:r>
    </w:p>
    <w:p w14:paraId="6C85CD3E" w14:textId="77777777" w:rsidR="005B4E8B" w:rsidRPr="005B4E8B" w:rsidRDefault="005B4E8B" w:rsidP="005B4E8B">
      <w:pPr>
        <w:suppressAutoHyphens/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41FA7B3" w14:textId="77777777" w:rsidR="005B4E8B" w:rsidRPr="005B4E8B" w:rsidRDefault="005B4E8B" w:rsidP="005B4E8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Примерные задания:</w:t>
      </w:r>
    </w:p>
    <w:p w14:paraId="2D7178B0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pacing w:val="2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pacing w:val="2"/>
          <w:sz w:val="24"/>
          <w:szCs w:val="24"/>
          <w:lang w:eastAsia="ar-SA"/>
        </w:rPr>
        <w:t>1. Приведите примеры закономерностей возрастного развития когнитивной и личностной сфер дошкольников с РАС.</w:t>
      </w:r>
    </w:p>
    <w:p w14:paraId="752FB8AC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pacing w:val="2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pacing w:val="2"/>
          <w:sz w:val="24"/>
          <w:szCs w:val="24"/>
          <w:lang w:eastAsia="ar-SA"/>
        </w:rPr>
        <w:t>2. Перечислите рекомендации по обогащения социального опыта детей с РАС.</w:t>
      </w:r>
    </w:p>
    <w:p w14:paraId="42CC9C4A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0"/>
          <w:spacing w:val="2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pacing w:val="2"/>
          <w:sz w:val="24"/>
          <w:szCs w:val="24"/>
          <w:lang w:eastAsia="ar-SA"/>
        </w:rPr>
        <w:t>3. Раскройте основные виды деятельности детей дошкольного возраста с расстройствами ЭВС в процессе освоения ими образовательных программ с учетом их возраста, своеобразия развития, индивидуальных особенностей.</w:t>
      </w:r>
    </w:p>
    <w:p w14:paraId="3E949BD3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pacing w:val="2"/>
          <w:sz w:val="24"/>
          <w:szCs w:val="24"/>
          <w:lang w:eastAsia="ar-SA"/>
        </w:rPr>
        <w:t>4. Приведите пример методики для диагностики и психолого-педагогического изучения дошкольников с РАС с учетом их возраста, индивидуальных особенностей, вида нарушения</w:t>
      </w:r>
      <w:r w:rsidRPr="005B4E8B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>.</w:t>
      </w:r>
    </w:p>
    <w:p w14:paraId="662AB86E" w14:textId="77777777" w:rsidR="005B4E8B" w:rsidRPr="005B4E8B" w:rsidRDefault="005B4E8B" w:rsidP="005B4E8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pacing w:val="2"/>
          <w:sz w:val="24"/>
          <w:szCs w:val="24"/>
          <w:lang w:eastAsia="ar-SA"/>
        </w:rPr>
        <w:t>5. Приведите примеры рекомендаций для педагогических работников и специалистов, участвующих в реализации процессов образования, социальной адаптации, реабилитации детей раннего и дошкольного возраста с РАС.</w:t>
      </w:r>
    </w:p>
    <w:p w14:paraId="0FF23871" w14:textId="77777777" w:rsidR="005B4E8B" w:rsidRPr="005B4E8B" w:rsidRDefault="005B4E8B" w:rsidP="005B4E8B">
      <w:pPr>
        <w:suppressAutoHyphens/>
        <w:spacing w:after="0" w:line="240" w:lineRule="auto"/>
        <w:jc w:val="both"/>
        <w:rPr>
          <w:rFonts w:ascii="Times New Roman" w:eastAsia="SimSun" w:hAnsi="Times New Roman" w:cs="Calibri"/>
          <w:sz w:val="24"/>
          <w:szCs w:val="24"/>
          <w:lang w:eastAsia="ar-SA"/>
        </w:rPr>
      </w:pPr>
    </w:p>
    <w:p w14:paraId="5A6C10C7" w14:textId="77777777" w:rsidR="005B4E8B" w:rsidRPr="005B4E8B" w:rsidRDefault="005B4E8B" w:rsidP="005B4E8B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font311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t xml:space="preserve">4.3. Критерии оценивания  </w:t>
      </w:r>
    </w:p>
    <w:p w14:paraId="7ECC984D" w14:textId="77777777" w:rsidR="005B4E8B" w:rsidRPr="005B4E8B" w:rsidRDefault="005B4E8B" w:rsidP="005B4E8B">
      <w:pPr>
        <w:suppressAutoHyphens/>
        <w:spacing w:after="0" w:line="240" w:lineRule="auto"/>
        <w:ind w:hanging="2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font311"/>
          <w:sz w:val="24"/>
          <w:szCs w:val="24"/>
          <w:lang w:eastAsia="ar-SA"/>
        </w:rPr>
        <w:tab/>
      </w:r>
      <w:r w:rsidRPr="005B4E8B">
        <w:rPr>
          <w:rFonts w:ascii="Times New Roman" w:eastAsia="SimSun" w:hAnsi="Times New Roman" w:cs="font311"/>
          <w:sz w:val="24"/>
          <w:szCs w:val="24"/>
          <w:lang w:eastAsia="ar-SA"/>
        </w:rPr>
        <w:tab/>
      </w: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Зачет выставляется по результатам рейтинга. Если обучающийся набрал недостаточное количество баллов, то обучающийся сдает зачет.</w:t>
      </w:r>
    </w:p>
    <w:p w14:paraId="09FBC567" w14:textId="77777777" w:rsidR="005B4E8B" w:rsidRPr="005B4E8B" w:rsidRDefault="005B4E8B" w:rsidP="005B4E8B">
      <w:pPr>
        <w:suppressAutoHyphens/>
        <w:spacing w:after="0" w:line="240" w:lineRule="auto"/>
        <w:ind w:hanging="2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1AD0A49C" w14:textId="77777777" w:rsidR="005B4E8B" w:rsidRPr="005B4E8B" w:rsidRDefault="005B4E8B" w:rsidP="005B4E8B">
      <w:pPr>
        <w:suppressAutoHyphens/>
        <w:spacing w:after="0" w:line="240" w:lineRule="auto"/>
        <w:ind w:hanging="2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Шкала оценивания для зачета: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67"/>
        <w:gridCol w:w="5481"/>
        <w:gridCol w:w="1700"/>
        <w:gridCol w:w="1121"/>
      </w:tblGrid>
      <w:tr w:rsidR="005B4E8B" w:rsidRPr="005B4E8B" w14:paraId="4394CDE1" w14:textId="77777777" w:rsidTr="00637691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47C43F" w14:textId="77777777" w:rsidR="005B4E8B" w:rsidRPr="005B4E8B" w:rsidRDefault="005B4E8B" w:rsidP="005B4E8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Уровни</w:t>
            </w:r>
          </w:p>
          <w:p w14:paraId="49407AFB" w14:textId="77777777" w:rsidR="005B4E8B" w:rsidRPr="005B4E8B" w:rsidRDefault="005B4E8B" w:rsidP="005B4E8B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освоения индикаторов достижения компетенций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BABDB5" w14:textId="77777777" w:rsidR="005B4E8B" w:rsidRPr="005B4E8B" w:rsidRDefault="005B4E8B" w:rsidP="005B4E8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Основные признаки выделения уровня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C0CB062" w14:textId="77777777" w:rsidR="005B4E8B" w:rsidRPr="005B4E8B" w:rsidRDefault="005B4E8B" w:rsidP="005B4E8B">
            <w:pPr>
              <w:suppressAutoHyphens/>
              <w:spacing w:after="0" w:line="240" w:lineRule="auto"/>
              <w:ind w:right="-71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75B19" w14:textId="77777777" w:rsidR="005B4E8B" w:rsidRPr="005B4E8B" w:rsidRDefault="005B4E8B" w:rsidP="005B4E8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% освоения </w:t>
            </w:r>
          </w:p>
          <w:p w14:paraId="39CE8A1A" w14:textId="77777777" w:rsidR="005B4E8B" w:rsidRPr="005B4E8B" w:rsidRDefault="005B4E8B" w:rsidP="005B4E8B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(рейтинговая оценка)</w:t>
            </w:r>
          </w:p>
        </w:tc>
      </w:tr>
      <w:tr w:rsidR="005B4E8B" w:rsidRPr="005B4E8B" w14:paraId="2CCA70D2" w14:textId="77777777" w:rsidTr="00637691">
        <w:trPr>
          <w:trHeight w:val="1991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AB00B0" w14:textId="77777777" w:rsidR="005B4E8B" w:rsidRPr="005B4E8B" w:rsidRDefault="005B4E8B" w:rsidP="005B4E8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color w:val="000000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>Сформирован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1463282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D0C8583" w14:textId="77777777" w:rsidR="005B4E8B" w:rsidRPr="005B4E8B" w:rsidRDefault="005B4E8B" w:rsidP="005B4E8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AB5BA" w14:textId="77777777" w:rsidR="005B4E8B" w:rsidRPr="005B4E8B" w:rsidRDefault="005B4E8B" w:rsidP="005B4E8B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50-100</w:t>
            </w:r>
          </w:p>
        </w:tc>
      </w:tr>
      <w:tr w:rsidR="005B4E8B" w:rsidRPr="005B4E8B" w14:paraId="1E375A15" w14:textId="77777777" w:rsidTr="00637691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D56F05E" w14:textId="77777777" w:rsidR="005B4E8B" w:rsidRPr="005B4E8B" w:rsidRDefault="005B4E8B" w:rsidP="005B4E8B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Calibri"/>
                <w:color w:val="000000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 сформирован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B503C50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268DC6" w14:textId="77777777" w:rsidR="005B4E8B" w:rsidRPr="005B4E8B" w:rsidRDefault="005B4E8B" w:rsidP="005B4E8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9AE10" w14:textId="77777777" w:rsidR="005B4E8B" w:rsidRPr="005B4E8B" w:rsidRDefault="005B4E8B" w:rsidP="005B4E8B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</w:tr>
    </w:tbl>
    <w:p w14:paraId="4C8788EE" w14:textId="77777777" w:rsidR="004B3869" w:rsidRDefault="004B3869">
      <w:pPr>
        <w:pStyle w:val="Text"/>
      </w:pPr>
    </w:p>
    <w:p w14:paraId="069D003C" w14:textId="77777777" w:rsidR="004B3869" w:rsidRDefault="005B4E8B">
      <w:pPr>
        <w:pStyle w:val="Text"/>
      </w:pPr>
      <w:r>
        <w:t xml:space="preserve">4.4. Методические указания по </w:t>
      </w:r>
      <w:proofErr w:type="gramStart"/>
      <w:r>
        <w:t>проведению  процедуры</w:t>
      </w:r>
      <w:proofErr w:type="gramEnd"/>
      <w:r>
        <w:t xml:space="preserve"> промежуточной аттестации</w:t>
      </w:r>
    </w:p>
    <w:p w14:paraId="501EB53E" w14:textId="77777777" w:rsidR="004B3869" w:rsidRDefault="005B4E8B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451BF53F" w14:textId="77777777" w:rsidR="004B3869" w:rsidRDefault="005B4E8B">
      <w:pPr>
        <w:pStyle w:val="Text"/>
      </w:pPr>
      <w:r>
        <w:t xml:space="preserve">2. Сбор, обработка и оценивание результатов промежуточной </w:t>
      </w:r>
      <w:proofErr w:type="gramStart"/>
      <w:r>
        <w:t>аттестации  проводится</w:t>
      </w:r>
      <w:proofErr w:type="gramEnd"/>
      <w:r>
        <w:t xml:space="preserve"> преподавателем, ведущим дисциплину.</w:t>
      </w:r>
    </w:p>
    <w:p w14:paraId="5C9C570A" w14:textId="77777777" w:rsidR="004B3869" w:rsidRDefault="005B4E8B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74C3FCB6" w14:textId="77777777" w:rsidR="004B3869" w:rsidRDefault="005B4E8B">
      <w:pPr>
        <w:pStyle w:val="Text"/>
      </w:pPr>
      <w:r>
        <w:t xml:space="preserve">4. При наличии письменных ответов обучающихся, полученных в ходе экзаменационной </w:t>
      </w:r>
      <w:proofErr w:type="gramStart"/>
      <w:r>
        <w:t>сессии,  материалы</w:t>
      </w:r>
      <w:proofErr w:type="gramEnd"/>
      <w:r>
        <w:t xml:space="preserve"> хранятся в течение месяца после завершения сессии на кафедрах.</w:t>
      </w:r>
    </w:p>
    <w:p w14:paraId="1DC2C968" w14:textId="77777777" w:rsidR="004B3869" w:rsidRDefault="005B4E8B">
      <w:pPr>
        <w:pStyle w:val="Text"/>
      </w:pPr>
      <w:r>
        <w:t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В.Г. Короленко».</w:t>
      </w:r>
    </w:p>
    <w:p w14:paraId="54B554DA" w14:textId="77777777" w:rsidR="004B3869" w:rsidRDefault="005B4E8B">
      <w:pPr>
        <w:pStyle w:val="Text"/>
      </w:pPr>
      <w:r>
        <w:t xml:space="preserve">6. Считать, что положительные результаты промежуточного контроля свидетельствуют </w:t>
      </w:r>
      <w:proofErr w:type="gramStart"/>
      <w:r>
        <w:t>об .успешном</w:t>
      </w:r>
      <w:proofErr w:type="gramEnd"/>
      <w:r>
        <w:t xml:space="preserve"> процессе формирования указанных компетенций и индикаторов достижения компетенций (этапов формирования компетенций).</w:t>
      </w:r>
    </w:p>
    <w:p w14:paraId="4B850044" w14:textId="77777777" w:rsidR="004B3869" w:rsidRDefault="004B3869">
      <w:pPr>
        <w:pStyle w:val="Text"/>
      </w:pPr>
    </w:p>
    <w:p w14:paraId="48681F13" w14:textId="77777777" w:rsidR="004B3869" w:rsidRDefault="005B4E8B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</w:t>
      </w:r>
      <w:proofErr w:type="spellStart"/>
      <w:proofErr w:type="gramStart"/>
      <w:r>
        <w:t>поститоговый</w:t>
      </w:r>
      <w:proofErr w:type="spellEnd"/>
      <w:r>
        <w:t xml:space="preserve">  контроль</w:t>
      </w:r>
      <w:proofErr w:type="gramEnd"/>
      <w:r>
        <w:t>) и критерии их оценивания</w:t>
      </w:r>
    </w:p>
    <w:p w14:paraId="5D7CE4BB" w14:textId="77777777" w:rsidR="004B3869" w:rsidRDefault="004B3869">
      <w:pPr>
        <w:pStyle w:val="Text"/>
      </w:pPr>
    </w:p>
    <w:p w14:paraId="1B5FC90E" w14:textId="77777777" w:rsidR="004B3869" w:rsidRDefault="005B4E8B">
      <w:pPr>
        <w:pStyle w:val="Text"/>
      </w:pPr>
      <w:r>
        <w:t>Задания для проверки компетенции и индикаторов достижения компетенции: ПК-1, ИПК-1.2, ИПК-1.3</w:t>
      </w:r>
    </w:p>
    <w:p w14:paraId="44B0DFDF" w14:textId="77777777" w:rsidR="005B4E8B" w:rsidRPr="005B4E8B" w:rsidRDefault="005B4E8B" w:rsidP="005B4E8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 xml:space="preserve">Задания для проверки компетенции и </w:t>
      </w: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индикаторов достижения компетенции: ПК-1: ИПК-1.1, ИПК-1.3</w:t>
      </w:r>
    </w:p>
    <w:p w14:paraId="50895A48" w14:textId="77777777" w:rsidR="005B4E8B" w:rsidRPr="005B4E8B" w:rsidRDefault="005B4E8B" w:rsidP="005B4E8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Время выполнения задания: не более 30 минут.</w:t>
      </w:r>
    </w:p>
    <w:p w14:paraId="4059680E" w14:textId="77777777" w:rsidR="005B4E8B" w:rsidRPr="005B4E8B" w:rsidRDefault="005B4E8B" w:rsidP="005B4E8B">
      <w:pPr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81"/>
        <w:gridCol w:w="4964"/>
      </w:tblGrid>
      <w:tr w:rsidR="005B4E8B" w:rsidRPr="005B4E8B" w14:paraId="450104BD" w14:textId="77777777" w:rsidTr="00637691">
        <w:trPr>
          <w:trHeight w:val="726"/>
        </w:trPr>
        <w:tc>
          <w:tcPr>
            <w:tcW w:w="9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F9AA24" w14:textId="77777777" w:rsidR="005B4E8B" w:rsidRPr="005B4E8B" w:rsidRDefault="005B4E8B" w:rsidP="005B4E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ПК-1. 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</w:p>
        </w:tc>
      </w:tr>
      <w:tr w:rsidR="005B4E8B" w:rsidRPr="005B4E8B" w14:paraId="331296AA" w14:textId="77777777" w:rsidTr="00637691">
        <w:trPr>
          <w:trHeight w:val="276"/>
        </w:trPr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531FA272" w14:textId="77777777" w:rsidR="005B4E8B" w:rsidRPr="005B4E8B" w:rsidRDefault="005B4E8B" w:rsidP="005B4E8B">
            <w:pPr>
              <w:suppressAutoHyphens/>
              <w:spacing w:after="0" w:line="2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ИПК-1.1. Обеспечивает формирование детского коллектива, активного сотрудничества обучающихся в разных видах деятельности, обогащения их социального опыта, активизации </w:t>
            </w: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 xml:space="preserve">взаимодействия со взрослыми и сверстниками.  </w:t>
            </w:r>
          </w:p>
          <w:p w14:paraId="7FA7DCCE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CED287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>Практическое задание.</w:t>
            </w:r>
          </w:p>
          <w:p w14:paraId="4A6F8372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Укажите специфику коррекционной работы с аутичным ребенком и основные виды деятельности </w:t>
            </w:r>
            <w:proofErr w:type="gramStart"/>
            <w:r w:rsidRPr="005B4E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детей  с</w:t>
            </w:r>
            <w:proofErr w:type="gramEnd"/>
            <w:r w:rsidRPr="005B4E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нарушениями в процессе освоения ими образовательных программ с </w:t>
            </w:r>
            <w:r w:rsidRPr="005B4E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учетом их возраста, своеобразия развития, индивидуальных особенностей</w:t>
            </w:r>
          </w:p>
        </w:tc>
      </w:tr>
      <w:tr w:rsidR="005B4E8B" w:rsidRPr="005B4E8B" w14:paraId="72B04E92" w14:textId="77777777" w:rsidTr="00637691">
        <w:trPr>
          <w:trHeight w:val="1330"/>
        </w:trPr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6B2AC0F6" w14:textId="77777777" w:rsidR="005B4E8B" w:rsidRPr="005B4E8B" w:rsidRDefault="005B4E8B" w:rsidP="005B4E8B">
            <w:pPr>
              <w:suppressAutoHyphens/>
              <w:spacing w:after="0" w:line="2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>ИПК-1.3. Организует основные виды деятельности обучающихся с нарушениями в развитии в процессе освоения ими образовательных программ с учетом их возраста, своеобразия развития, индивидуальных особенностей.</w:t>
            </w:r>
          </w:p>
          <w:p w14:paraId="623988F6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9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83F46" w14:textId="77777777" w:rsidR="005B4E8B" w:rsidRPr="005B4E8B" w:rsidRDefault="005B4E8B" w:rsidP="005B4E8B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</w:tr>
    </w:tbl>
    <w:p w14:paraId="70C337B0" w14:textId="77777777" w:rsidR="005B4E8B" w:rsidRPr="005B4E8B" w:rsidRDefault="005B4E8B" w:rsidP="005B4E8B">
      <w:pPr>
        <w:suppressAutoHyphens/>
        <w:spacing w:after="0" w:line="240" w:lineRule="auto"/>
        <w:jc w:val="both"/>
        <w:rPr>
          <w:rFonts w:ascii="Calibri" w:eastAsia="SimSun" w:hAnsi="Calibri" w:cs="Calibri"/>
          <w:lang w:eastAsia="ar-SA"/>
        </w:rPr>
      </w:pPr>
    </w:p>
    <w:p w14:paraId="0C3C567F" w14:textId="77777777" w:rsidR="005B4E8B" w:rsidRPr="005B4E8B" w:rsidRDefault="005B4E8B" w:rsidP="005B4E8B">
      <w:pPr>
        <w:suppressAutoHyphens/>
        <w:spacing w:after="0" w:line="240" w:lineRule="auto"/>
        <w:ind w:lef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Ключ к практическому заданию:</w:t>
      </w:r>
    </w:p>
    <w:p w14:paraId="01CF0DD9" w14:textId="77777777" w:rsidR="005B4E8B" w:rsidRPr="005B4E8B" w:rsidRDefault="005B4E8B" w:rsidP="005B4E8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Коррекционная работа должна проводиться комплексно, группой специалистов: педагог-психолог, учитель-дефектолог, учитель-логопед, социальный педагог.</w:t>
      </w:r>
    </w:p>
    <w:p w14:paraId="7F52EAC9" w14:textId="77777777" w:rsidR="005B4E8B" w:rsidRPr="005B4E8B" w:rsidRDefault="005B4E8B" w:rsidP="005B4E8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Работу необходимо строить в зависимости от диагноза и реальных возможностей самого ребенка.</w:t>
      </w:r>
    </w:p>
    <w:p w14:paraId="2B0620A0" w14:textId="77777777" w:rsidR="005B4E8B" w:rsidRPr="005B4E8B" w:rsidRDefault="005B4E8B" w:rsidP="005B4E8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Работа должна вестись в нескольких направлениях одновременно, среди которых одно может оказаться приоритетным.</w:t>
      </w:r>
    </w:p>
    <w:p w14:paraId="251E716B" w14:textId="77777777" w:rsidR="005B4E8B" w:rsidRPr="005B4E8B" w:rsidRDefault="005B4E8B" w:rsidP="005B4E8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На начальных этапах проведение коррекции должны преобладать индивидуальные формы работы, в дальнейшем ребенка можно включать в состав небольших групп, численностью 2-3 человека.</w:t>
      </w:r>
    </w:p>
    <w:p w14:paraId="1BF1E0CD" w14:textId="77777777" w:rsidR="005B4E8B" w:rsidRPr="005B4E8B" w:rsidRDefault="005B4E8B" w:rsidP="005B4E8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Желательно, чтобы родители аутичного ребенка присутствовали на занятиях, для того чтобы продолжать обучение в домашних условиях.</w:t>
      </w:r>
    </w:p>
    <w:p w14:paraId="2949E487" w14:textId="77777777" w:rsidR="005B4E8B" w:rsidRPr="005B4E8B" w:rsidRDefault="005B4E8B" w:rsidP="005B4E8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На всех этапах работы, особенно на начальной стадии, необходимым условием является установление доверительных отношений с ребенком.</w:t>
      </w:r>
    </w:p>
    <w:p w14:paraId="12D0D089" w14:textId="77777777" w:rsidR="005B4E8B" w:rsidRPr="005B4E8B" w:rsidRDefault="005B4E8B" w:rsidP="005B4E8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Основными видами деятельности ребенка дошкольного возраста с нарушениями являются сюжетно-ролевая игра и продуктивные виды деятельности.</w:t>
      </w:r>
    </w:p>
    <w:p w14:paraId="6FDCC1CD" w14:textId="77777777" w:rsidR="005B4E8B" w:rsidRPr="005B4E8B" w:rsidRDefault="005B4E8B" w:rsidP="005B4E8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0303D1DC" w14:textId="77777777" w:rsidR="005B4E8B" w:rsidRPr="005B4E8B" w:rsidRDefault="005B4E8B" w:rsidP="005B4E8B">
      <w:pPr>
        <w:suppressAutoHyphens/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Критерии оценивания: </w:t>
      </w:r>
    </w:p>
    <w:p w14:paraId="4496861D" w14:textId="77777777" w:rsidR="005B4E8B" w:rsidRPr="005B4E8B" w:rsidRDefault="005B4E8B" w:rsidP="005B4E8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Каждый индикатор достижения компетенции оценивается в 10 баллов:</w:t>
      </w:r>
    </w:p>
    <w:p w14:paraId="5DA3F248" w14:textId="77777777" w:rsidR="005B4E8B" w:rsidRPr="005B4E8B" w:rsidRDefault="005B4E8B" w:rsidP="005B4E8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Тестовое задание оценивается в 10 баллов (ответ на вопрос теста стоит 0 или 2 балла);</w:t>
      </w:r>
    </w:p>
    <w:p w14:paraId="7592ACA3" w14:textId="77777777" w:rsidR="005B4E8B" w:rsidRPr="005B4E8B" w:rsidRDefault="005B4E8B" w:rsidP="005B4E8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Задания на соответствие оцениваются в 10 баллов (каждое оценивается 0-5 баллов)</w:t>
      </w:r>
    </w:p>
    <w:p w14:paraId="16F5EC6B" w14:textId="77777777" w:rsidR="005B4E8B" w:rsidRPr="005B4E8B" w:rsidRDefault="005B4E8B" w:rsidP="005B4E8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5 баллов – полностью правильно найденные соответствия;</w:t>
      </w:r>
    </w:p>
    <w:p w14:paraId="737B7A71" w14:textId="77777777" w:rsidR="005B4E8B" w:rsidRPr="005B4E8B" w:rsidRDefault="005B4E8B" w:rsidP="005B4E8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4 балла – три правильных соответствия;</w:t>
      </w:r>
    </w:p>
    <w:p w14:paraId="63153C62" w14:textId="77777777" w:rsidR="005B4E8B" w:rsidRPr="005B4E8B" w:rsidRDefault="005B4E8B" w:rsidP="005B4E8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 </w:t>
      </w:r>
      <w:proofErr w:type="gramStart"/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балла  –</w:t>
      </w:r>
      <w:proofErr w:type="gramEnd"/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два правильных соответствия;</w:t>
      </w:r>
    </w:p>
    <w:p w14:paraId="40BA54D7" w14:textId="77777777" w:rsidR="005B4E8B" w:rsidRPr="005B4E8B" w:rsidRDefault="005B4E8B" w:rsidP="005B4E8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2 балла – одно правильно соответствие;</w:t>
      </w:r>
    </w:p>
    <w:p w14:paraId="4755A2C2" w14:textId="77777777" w:rsidR="005B4E8B" w:rsidRPr="005B4E8B" w:rsidRDefault="005B4E8B" w:rsidP="005B4E8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1 балл – отсутствие правильных соответствий;</w:t>
      </w:r>
    </w:p>
    <w:p w14:paraId="3B51C079" w14:textId="77777777" w:rsidR="005B4E8B" w:rsidRPr="005B4E8B" w:rsidRDefault="005B4E8B" w:rsidP="005B4E8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0 баллов – не приступал к выполнению задания;</w:t>
      </w:r>
    </w:p>
    <w:p w14:paraId="4A51AD2F" w14:textId="77777777" w:rsidR="005B4E8B" w:rsidRPr="005B4E8B" w:rsidRDefault="005B4E8B" w:rsidP="005B4E8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Каждое практическое задание оценивается в 10 баллов:</w:t>
      </w:r>
    </w:p>
    <w:p w14:paraId="3A6DCC00" w14:textId="77777777" w:rsidR="005B4E8B" w:rsidRPr="005B4E8B" w:rsidRDefault="005B4E8B" w:rsidP="005B4E8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10 баллов - студент правильно выполнил предложенные задания на основе изученной теории, методов, приемов, технологий;</w:t>
      </w:r>
    </w:p>
    <w:p w14:paraId="2137F35E" w14:textId="77777777" w:rsidR="005B4E8B" w:rsidRPr="005B4E8B" w:rsidRDefault="005B4E8B" w:rsidP="005B4E8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Calibri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14:paraId="7A802F0B" w14:textId="77777777" w:rsidR="005B4E8B" w:rsidRPr="005B4E8B" w:rsidRDefault="005B4E8B" w:rsidP="005B4E8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6 баллов</w:t>
      </w:r>
      <w:r w:rsidRPr="005B4E8B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gramStart"/>
      <w:r w:rsidRPr="005B4E8B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при</w:t>
      </w:r>
      <w:proofErr w:type="gramEnd"/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выполнении задания допущены грубые ошибки;</w:t>
      </w:r>
    </w:p>
    <w:p w14:paraId="2299A74B" w14:textId="77777777" w:rsidR="005B4E8B" w:rsidRPr="005B4E8B" w:rsidRDefault="005B4E8B" w:rsidP="005B4E8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 баллов </w:t>
      </w:r>
      <w:proofErr w:type="gramStart"/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-  студент</w:t>
      </w:r>
      <w:proofErr w:type="gramEnd"/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не выполнил задание.</w:t>
      </w:r>
    </w:p>
    <w:p w14:paraId="7BB3AA1B" w14:textId="77777777" w:rsidR="005B4E8B" w:rsidRPr="005B4E8B" w:rsidRDefault="005B4E8B" w:rsidP="005B4E8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Оценка зависит от процента выполнения всех заданий.</w:t>
      </w:r>
    </w:p>
    <w:p w14:paraId="3691C10D" w14:textId="77777777" w:rsidR="005B4E8B" w:rsidRPr="005B4E8B" w:rsidRDefault="005B4E8B" w:rsidP="005B4E8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0A7D14A" w14:textId="77777777" w:rsidR="005B4E8B" w:rsidRPr="005B4E8B" w:rsidRDefault="005B4E8B" w:rsidP="005B4E8B">
      <w:pPr>
        <w:suppressAutoHyphens/>
        <w:spacing w:after="0" w:line="240" w:lineRule="auto"/>
        <w:ind w:left="-2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 xml:space="preserve">Шкала оценивания </w:t>
      </w:r>
      <w:r w:rsidRPr="005B4E8B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сформированности компетенции (</w:t>
      </w:r>
      <w:proofErr w:type="spellStart"/>
      <w:r w:rsidRPr="005B4E8B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ий</w:t>
      </w:r>
      <w:proofErr w:type="spellEnd"/>
      <w:r w:rsidRPr="005B4E8B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) и </w:t>
      </w: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индикатора (</w:t>
      </w:r>
      <w:proofErr w:type="spellStart"/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ов</w:t>
      </w:r>
      <w:proofErr w:type="spellEnd"/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) достижения компетенции (</w:t>
      </w:r>
      <w:proofErr w:type="spellStart"/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ий</w:t>
      </w:r>
      <w:proofErr w:type="spellEnd"/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</w:p>
    <w:p w14:paraId="1114B4E4" w14:textId="77777777" w:rsidR="005B4E8B" w:rsidRPr="005B4E8B" w:rsidRDefault="005B4E8B" w:rsidP="005B4E8B">
      <w:pPr>
        <w:suppressAutoHyphens/>
        <w:spacing w:after="0" w:line="240" w:lineRule="auto"/>
        <w:ind w:left="-2"/>
        <w:jc w:val="center"/>
        <w:rPr>
          <w:rFonts w:ascii="Times New Roman" w:eastAsia="SimSun" w:hAnsi="Times New Roman" w:cs="Calibri"/>
          <w:b/>
          <w:bCs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01"/>
        <w:gridCol w:w="4536"/>
        <w:gridCol w:w="1701"/>
        <w:gridCol w:w="1276"/>
      </w:tblGrid>
      <w:tr w:rsidR="005B4E8B" w:rsidRPr="005B4E8B" w14:paraId="657FA1B1" w14:textId="77777777" w:rsidTr="00637691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C3A5C" w14:textId="77777777" w:rsidR="005B4E8B" w:rsidRPr="005B4E8B" w:rsidRDefault="005B4E8B" w:rsidP="005B4E8B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Уровни</w:t>
            </w:r>
          </w:p>
          <w:p w14:paraId="6D07C9B7" w14:textId="77777777" w:rsidR="005B4E8B" w:rsidRPr="005B4E8B" w:rsidRDefault="005B4E8B" w:rsidP="005B4E8B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освоения индикатора (</w:t>
            </w:r>
            <w:proofErr w:type="spellStart"/>
            <w:r w:rsidRPr="005B4E8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ов</w:t>
            </w:r>
            <w:proofErr w:type="spellEnd"/>
            <w:r w:rsidRPr="005B4E8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) достижений компетенций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259B4" w14:textId="77777777" w:rsidR="005B4E8B" w:rsidRPr="005B4E8B" w:rsidRDefault="005B4E8B" w:rsidP="005B4E8B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Основные признаки выделения уровня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841B5" w14:textId="77777777" w:rsidR="005B4E8B" w:rsidRPr="005B4E8B" w:rsidRDefault="005B4E8B" w:rsidP="005B4E8B">
            <w:pPr>
              <w:suppressAutoHyphens/>
              <w:spacing w:after="0" w:line="240" w:lineRule="auto"/>
              <w:ind w:left="-55" w:hanging="2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8523" w14:textId="77777777" w:rsidR="005B4E8B" w:rsidRPr="005B4E8B" w:rsidRDefault="005B4E8B" w:rsidP="005B4E8B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% </w:t>
            </w:r>
          </w:p>
          <w:p w14:paraId="4F395506" w14:textId="77777777" w:rsidR="005B4E8B" w:rsidRPr="005B4E8B" w:rsidRDefault="005B4E8B" w:rsidP="005B4E8B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выполнения всех заданий</w:t>
            </w:r>
          </w:p>
        </w:tc>
      </w:tr>
      <w:tr w:rsidR="005B4E8B" w:rsidRPr="005B4E8B" w14:paraId="460A3388" w14:textId="77777777" w:rsidTr="00637691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AED52" w14:textId="77777777" w:rsidR="005B4E8B" w:rsidRPr="005B4E8B" w:rsidRDefault="005B4E8B" w:rsidP="005B4E8B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Повышенный</w:t>
            </w:r>
          </w:p>
          <w:p w14:paraId="5D1F63D0" w14:textId="77777777" w:rsidR="005B4E8B" w:rsidRPr="005B4E8B" w:rsidRDefault="005B4E8B" w:rsidP="005B4E8B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(высокий)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451AAD" w14:textId="77777777" w:rsidR="005B4E8B" w:rsidRPr="005B4E8B" w:rsidRDefault="005B4E8B" w:rsidP="005B4E8B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1D18D8" w14:textId="77777777" w:rsidR="005B4E8B" w:rsidRPr="005B4E8B" w:rsidRDefault="005B4E8B" w:rsidP="005B4E8B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E093" w14:textId="77777777" w:rsidR="005B4E8B" w:rsidRPr="005B4E8B" w:rsidRDefault="005B4E8B" w:rsidP="005B4E8B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90-100</w:t>
            </w:r>
          </w:p>
        </w:tc>
      </w:tr>
      <w:tr w:rsidR="005B4E8B" w:rsidRPr="005B4E8B" w14:paraId="177CD4EE" w14:textId="77777777" w:rsidTr="00637691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7B0DD" w14:textId="77777777" w:rsidR="005B4E8B" w:rsidRPr="005B4E8B" w:rsidRDefault="005B4E8B" w:rsidP="005B4E8B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Базовый</w:t>
            </w:r>
          </w:p>
          <w:p w14:paraId="74F8DA8F" w14:textId="77777777" w:rsidR="005B4E8B" w:rsidRPr="005B4E8B" w:rsidRDefault="005B4E8B" w:rsidP="005B4E8B">
            <w:pPr>
              <w:suppressAutoHyphens/>
              <w:spacing w:after="0" w:line="240" w:lineRule="auto"/>
              <w:ind w:left="-130"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59CB5" w14:textId="77777777" w:rsidR="005B4E8B" w:rsidRPr="005B4E8B" w:rsidRDefault="005B4E8B" w:rsidP="005B4E8B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98FDD" w14:textId="77777777" w:rsidR="005B4E8B" w:rsidRPr="005B4E8B" w:rsidRDefault="005B4E8B" w:rsidP="005B4E8B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EF66" w14:textId="77777777" w:rsidR="005B4E8B" w:rsidRPr="005B4E8B" w:rsidRDefault="005B4E8B" w:rsidP="005B4E8B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70-89</w:t>
            </w:r>
          </w:p>
        </w:tc>
      </w:tr>
      <w:tr w:rsidR="005B4E8B" w:rsidRPr="005B4E8B" w14:paraId="2F1FD7A6" w14:textId="77777777" w:rsidTr="00637691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15CC5" w14:textId="77777777" w:rsidR="005B4E8B" w:rsidRPr="005B4E8B" w:rsidRDefault="005B4E8B" w:rsidP="005B4E8B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Удовлетворительный</w:t>
            </w:r>
          </w:p>
          <w:p w14:paraId="6E50AEC8" w14:textId="77777777" w:rsidR="005B4E8B" w:rsidRPr="005B4E8B" w:rsidRDefault="005B4E8B" w:rsidP="005B4E8B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E17DB" w14:textId="77777777" w:rsidR="005B4E8B" w:rsidRPr="005B4E8B" w:rsidRDefault="005B4E8B" w:rsidP="005B4E8B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F6074C" w14:textId="77777777" w:rsidR="005B4E8B" w:rsidRPr="005B4E8B" w:rsidRDefault="005B4E8B" w:rsidP="005B4E8B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C72D" w14:textId="77777777" w:rsidR="005B4E8B" w:rsidRPr="005B4E8B" w:rsidRDefault="005B4E8B" w:rsidP="005B4E8B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50-69</w:t>
            </w:r>
          </w:p>
        </w:tc>
      </w:tr>
      <w:tr w:rsidR="005B4E8B" w:rsidRPr="005B4E8B" w14:paraId="641D929C" w14:textId="77777777" w:rsidTr="00637691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A0CE06" w14:textId="77777777" w:rsidR="005B4E8B" w:rsidRPr="005B4E8B" w:rsidRDefault="005B4E8B" w:rsidP="005B4E8B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Недостаточный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CAA65" w14:textId="77777777" w:rsidR="005B4E8B" w:rsidRPr="005B4E8B" w:rsidRDefault="005B4E8B" w:rsidP="005B4E8B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Отсутствие признаков удовлетворительного уровня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1EC63" w14:textId="77777777" w:rsidR="005B4E8B" w:rsidRPr="005B4E8B" w:rsidRDefault="005B4E8B" w:rsidP="005B4E8B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6A01" w14:textId="77777777" w:rsidR="005B4E8B" w:rsidRPr="005B4E8B" w:rsidRDefault="005B4E8B" w:rsidP="005B4E8B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lang w:eastAsia="ar-SA"/>
              </w:rPr>
            </w:pPr>
            <w:r w:rsidRPr="005B4E8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</w:tr>
    </w:tbl>
    <w:p w14:paraId="5D8E5A63" w14:textId="77777777" w:rsidR="005B4E8B" w:rsidRPr="005B4E8B" w:rsidRDefault="005B4E8B" w:rsidP="005B4E8B">
      <w:pPr>
        <w:suppressAutoHyphens/>
        <w:spacing w:after="0" w:line="240" w:lineRule="auto"/>
        <w:jc w:val="both"/>
        <w:rPr>
          <w:rFonts w:ascii="Calibri" w:eastAsia="SimSun" w:hAnsi="Calibri" w:cs="Calibri"/>
          <w:lang w:eastAsia="ar-SA"/>
        </w:rPr>
      </w:pPr>
    </w:p>
    <w:p w14:paraId="392E8180" w14:textId="77777777" w:rsidR="005B4E8B" w:rsidRPr="005B4E8B" w:rsidRDefault="005B4E8B" w:rsidP="005B4E8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font311"/>
          <w:i/>
          <w:iCs/>
          <w:sz w:val="24"/>
          <w:szCs w:val="24"/>
        </w:rPr>
      </w:pPr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Считать, что положительные результаты </w:t>
      </w:r>
      <w:proofErr w:type="spellStart"/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поститогового</w:t>
      </w:r>
      <w:proofErr w:type="spellEnd"/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контроля свидетельствуют об успешном процессе формирования компетенции (</w:t>
      </w:r>
      <w:proofErr w:type="spellStart"/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ий</w:t>
      </w:r>
      <w:proofErr w:type="spellEnd"/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) и индикатора (</w:t>
      </w:r>
      <w:proofErr w:type="spellStart"/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ов</w:t>
      </w:r>
      <w:proofErr w:type="spellEnd"/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) достижения компетенции (</w:t>
      </w:r>
      <w:proofErr w:type="spellStart"/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ий</w:t>
      </w:r>
      <w:proofErr w:type="spellEnd"/>
      <w:r w:rsidRPr="005B4E8B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) (этапа формирования компетенции). </w:t>
      </w: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482AD6CE" w14:textId="77777777" w:rsidR="005B4E8B" w:rsidRPr="005B4E8B" w:rsidRDefault="005B4E8B" w:rsidP="005B4E8B">
      <w:pPr>
        <w:tabs>
          <w:tab w:val="left" w:pos="360"/>
        </w:tabs>
        <w:suppressAutoHyphens/>
        <w:spacing w:after="0" w:line="240" w:lineRule="auto"/>
        <w:ind w:hanging="2"/>
        <w:rPr>
          <w:rFonts w:ascii="Times New Roman" w:eastAsia="SimSun" w:hAnsi="Times New Roman" w:cs="font311"/>
          <w:i/>
          <w:iCs/>
          <w:sz w:val="24"/>
          <w:szCs w:val="24"/>
          <w:lang w:eastAsia="ar-SA"/>
        </w:rPr>
      </w:pPr>
    </w:p>
    <w:p w14:paraId="2E7F655E" w14:textId="77777777" w:rsidR="005B4E8B" w:rsidRPr="005B4E8B" w:rsidRDefault="005B4E8B" w:rsidP="005B4E8B">
      <w:pPr>
        <w:tabs>
          <w:tab w:val="left" w:pos="360"/>
        </w:tabs>
        <w:suppressAutoHyphens/>
        <w:spacing w:after="0" w:line="240" w:lineRule="auto"/>
        <w:ind w:hanging="2"/>
        <w:rPr>
          <w:rFonts w:ascii="Times New Roman" w:eastAsia="SimSun" w:hAnsi="Times New Roman" w:cs="font311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t xml:space="preserve">Методические указания для проверки </w:t>
      </w:r>
      <w:r w:rsidRPr="005B4E8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остаточных знаний</w:t>
      </w:r>
    </w:p>
    <w:p w14:paraId="68609A64" w14:textId="77777777" w:rsidR="005B4E8B" w:rsidRPr="005B4E8B" w:rsidRDefault="005B4E8B" w:rsidP="005B4E8B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Сроки проведения процедуры оценивания: по графику деканата.</w:t>
      </w:r>
    </w:p>
    <w:p w14:paraId="5D0FE6F6" w14:textId="77777777" w:rsidR="005B4E8B" w:rsidRPr="005B4E8B" w:rsidRDefault="005B4E8B" w:rsidP="005B4E8B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Сбор, обработка и оценивание результатов </w:t>
      </w:r>
      <w:proofErr w:type="spellStart"/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поститогового</w:t>
      </w:r>
      <w:proofErr w:type="spellEnd"/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контроля проводится преподавателем по распоряжению деканата.</w:t>
      </w:r>
    </w:p>
    <w:p w14:paraId="461C5624" w14:textId="77777777" w:rsidR="005B4E8B" w:rsidRPr="005B4E8B" w:rsidRDefault="005B4E8B" w:rsidP="005B4E8B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B4E8B">
        <w:rPr>
          <w:rFonts w:ascii="Times New Roman" w:eastAsia="SimSun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482176B3" w14:textId="77777777" w:rsidR="004B3869" w:rsidRDefault="004B3869">
      <w:pPr>
        <w:pStyle w:val="Text"/>
      </w:pPr>
    </w:p>
    <w:sectPr w:rsidR="004B3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1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997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7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7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7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6" w:hanging="360"/>
      </w:pPr>
      <w:rPr>
        <w:i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8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8" w:hanging="18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Times New Roman"/>
        <w:b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Times New Roman"/>
        <w:b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Times New Roman"/>
        <w:b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4FF6C5E"/>
    <w:multiLevelType w:val="multilevel"/>
    <w:tmpl w:val="09CA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A1111"/>
    <w:multiLevelType w:val="hybridMultilevel"/>
    <w:tmpl w:val="D4EE30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6574F"/>
    <w:rsid w:val="00081F34"/>
    <w:rsid w:val="000943E5"/>
    <w:rsid w:val="00120B36"/>
    <w:rsid w:val="001523EC"/>
    <w:rsid w:val="001A59BA"/>
    <w:rsid w:val="00212678"/>
    <w:rsid w:val="00295B94"/>
    <w:rsid w:val="003E6D3F"/>
    <w:rsid w:val="00415E0E"/>
    <w:rsid w:val="004A1896"/>
    <w:rsid w:val="004B3869"/>
    <w:rsid w:val="005B4E8B"/>
    <w:rsid w:val="00641369"/>
    <w:rsid w:val="0072053D"/>
    <w:rsid w:val="0080793C"/>
    <w:rsid w:val="008773BD"/>
    <w:rsid w:val="008F117E"/>
    <w:rsid w:val="009750C2"/>
    <w:rsid w:val="009D7DC7"/>
    <w:rsid w:val="009F7859"/>
    <w:rsid w:val="00A95428"/>
    <w:rsid w:val="00AE3DEE"/>
    <w:rsid w:val="00AF659B"/>
    <w:rsid w:val="00B2448E"/>
    <w:rsid w:val="00B679C6"/>
    <w:rsid w:val="00B863A6"/>
    <w:rsid w:val="00B910A7"/>
    <w:rsid w:val="00BA55E0"/>
    <w:rsid w:val="00BE48BB"/>
    <w:rsid w:val="00C85098"/>
    <w:rsid w:val="00D02D6E"/>
    <w:rsid w:val="00E15AFE"/>
    <w:rsid w:val="00F02328"/>
    <w:rsid w:val="00FD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435C"/>
  <w15:docId w15:val="{D3664C2D-291F-4E69-B6B8-D12F5C52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uiPriority w:val="99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customStyle="1" w:styleId="2">
    <w:name w:val="Текст2"/>
    <w:basedOn w:val="a"/>
    <w:rsid w:val="005B4E8B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rsid w:val="00A95428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3">
    <w:name w:val="Текст3"/>
    <w:basedOn w:val="a"/>
    <w:rsid w:val="00415E0E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character" w:styleId="a4">
    <w:name w:val="Hyperlink"/>
    <w:semiHidden/>
    <w:unhideWhenUsed/>
    <w:rsid w:val="00D02D6E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D02D6E"/>
    <w:pPr>
      <w:suppressAutoHyphens/>
      <w:spacing w:line="252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10">
    <w:name w:val="Текст1"/>
    <w:basedOn w:val="a"/>
    <w:uiPriority w:val="99"/>
    <w:semiHidden/>
    <w:rsid w:val="00D02D6E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paragraph" w:customStyle="1" w:styleId="PlainText">
    <w:name w:val="Plain Text"/>
    <w:basedOn w:val="a"/>
    <w:uiPriority w:val="99"/>
    <w:semiHidden/>
    <w:rsid w:val="00FD7C18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cdlib.nsp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6A837-C76C-4765-8972-D9B841BF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19</Pages>
  <Words>5345</Words>
  <Characters>30470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34</cp:revision>
  <cp:lastPrinted>2025-06-19T07:10:00Z</cp:lastPrinted>
  <dcterms:created xsi:type="dcterms:W3CDTF">2019-10-02T15:37:00Z</dcterms:created>
  <dcterms:modified xsi:type="dcterms:W3CDTF">2025-10-26T17:25:00Z</dcterms:modified>
</cp:coreProperties>
</file>