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612B8" w14:textId="77777777" w:rsidR="00952D11" w:rsidRDefault="00952D11" w:rsidP="00952D11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МИНИСТЕРСТВО ПРОСВЕЩЕНИЯ РОССИЙСКОЙ ФЕДЕРАЦИИ</w:t>
      </w:r>
    </w:p>
    <w:p w14:paraId="2438EE38" w14:textId="77777777" w:rsidR="00952D11" w:rsidRDefault="00952D11" w:rsidP="00952D11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Федеральное государственное бюджетное образовательное учреждение высшего образования</w:t>
      </w:r>
    </w:p>
    <w:p w14:paraId="371797DC" w14:textId="77777777" w:rsidR="00952D11" w:rsidRDefault="00952D11" w:rsidP="00952D11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«Глазовский государственный инженерно-педагогический университет имени В.Г. Короленко»</w:t>
      </w:r>
    </w:p>
    <w:p w14:paraId="1F29B1A2" w14:textId="77777777" w:rsidR="00952D11" w:rsidRDefault="00952D11" w:rsidP="00952D11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Филиал федерального государственного бюджетного образовательного учреждения высшего образования</w:t>
      </w:r>
    </w:p>
    <w:p w14:paraId="1D905E1C" w14:textId="77777777" w:rsidR="00952D11" w:rsidRDefault="00952D11" w:rsidP="00952D11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 xml:space="preserve">«Глазовский государственный инженерно-педагогический университет имени В.Г. Короленко» </w:t>
      </w:r>
    </w:p>
    <w:p w14:paraId="46770BDF" w14:textId="77777777" w:rsidR="00952D11" w:rsidRDefault="00952D11" w:rsidP="00952D11">
      <w:pPr>
        <w:pStyle w:val="3"/>
        <w:ind w:left="3828"/>
        <w:rPr>
          <w:sz w:val="20"/>
        </w:rPr>
      </w:pPr>
      <w:r>
        <w:t xml:space="preserve">в г. Ижевске  </w:t>
      </w:r>
    </w:p>
    <w:p w14:paraId="600F5096" w14:textId="77777777" w:rsidR="00952D11" w:rsidRDefault="00952D11" w:rsidP="00952D11">
      <w:pPr>
        <w:pStyle w:val="3"/>
        <w:ind w:left="3828"/>
        <w:jc w:val="right"/>
        <w:rPr>
          <w:sz w:val="20"/>
        </w:rPr>
      </w:pPr>
    </w:p>
    <w:p w14:paraId="46937DE2" w14:textId="77777777" w:rsidR="00952D11" w:rsidRDefault="00952D11" w:rsidP="00952D11">
      <w:pPr>
        <w:pStyle w:val="3"/>
        <w:ind w:left="3828"/>
        <w:rPr>
          <w:sz w:val="20"/>
        </w:rPr>
      </w:pPr>
    </w:p>
    <w:p w14:paraId="23511674" w14:textId="77777777" w:rsidR="00952D11" w:rsidRDefault="00952D11" w:rsidP="00952D11">
      <w:pPr>
        <w:pStyle w:val="3"/>
        <w:ind w:left="3828"/>
        <w:rPr>
          <w:sz w:val="20"/>
        </w:rPr>
      </w:pPr>
    </w:p>
    <w:p w14:paraId="78D72153" w14:textId="77777777" w:rsidR="00952D11" w:rsidRDefault="00952D11" w:rsidP="00952D11">
      <w:pPr>
        <w:pStyle w:val="3"/>
        <w:ind w:left="3828"/>
        <w:rPr>
          <w:sz w:val="20"/>
        </w:rPr>
      </w:pPr>
    </w:p>
    <w:p w14:paraId="70266E67" w14:textId="77777777" w:rsidR="00952D11" w:rsidRDefault="00952D11" w:rsidP="00952D11">
      <w:pPr>
        <w:pStyle w:val="3"/>
        <w:ind w:left="3828"/>
        <w:rPr>
          <w:sz w:val="20"/>
        </w:rPr>
      </w:pPr>
    </w:p>
    <w:p w14:paraId="0D664C00" w14:textId="77777777" w:rsidR="00952D11" w:rsidRDefault="00952D11" w:rsidP="00952D11">
      <w:pPr>
        <w:pStyle w:val="3"/>
        <w:ind w:left="3828"/>
        <w:rPr>
          <w:sz w:val="20"/>
        </w:rPr>
      </w:pPr>
    </w:p>
    <w:p w14:paraId="287E42BD" w14:textId="77777777" w:rsidR="00952D11" w:rsidRDefault="00952D11" w:rsidP="00952D11">
      <w:pPr>
        <w:pStyle w:val="3"/>
        <w:ind w:left="3828"/>
        <w:rPr>
          <w:sz w:val="20"/>
        </w:rPr>
      </w:pPr>
    </w:p>
    <w:p w14:paraId="0ED322FB" w14:textId="77777777" w:rsidR="00952D11" w:rsidRDefault="00952D11" w:rsidP="00952D11">
      <w:pPr>
        <w:pStyle w:val="Text"/>
        <w:ind w:left="4248" w:firstLine="708"/>
        <w:rPr>
          <w:noProof/>
        </w:rPr>
      </w:pPr>
      <w:r>
        <w:rPr>
          <w:noProof/>
        </w:rPr>
        <w:t>Утверждена</w:t>
      </w:r>
    </w:p>
    <w:p w14:paraId="54F1B440" w14:textId="77777777" w:rsidR="00952D11" w:rsidRDefault="00952D11" w:rsidP="00952D11">
      <w:pPr>
        <w:pStyle w:val="Text"/>
        <w:ind w:left="4248" w:firstLine="708"/>
        <w:jc w:val="center"/>
        <w:rPr>
          <w:noProof/>
        </w:rPr>
      </w:pPr>
      <w:r>
        <w:rPr>
          <w:noProof/>
        </w:rPr>
        <w:t>на заседании ученого совета университета</w:t>
      </w:r>
    </w:p>
    <w:p w14:paraId="579CD683" w14:textId="77777777" w:rsidR="00952D11" w:rsidRDefault="00952D11" w:rsidP="00952D11">
      <w:pPr>
        <w:pStyle w:val="Text"/>
        <w:ind w:left="3540" w:firstLine="708"/>
        <w:rPr>
          <w:noProof/>
        </w:rPr>
      </w:pPr>
      <w:r>
        <w:rPr>
          <w:noProof/>
        </w:rPr>
        <w:t xml:space="preserve">            21 апреля 2025 г., протокол № 9</w:t>
      </w:r>
    </w:p>
    <w:p w14:paraId="36DE4292" w14:textId="77777777" w:rsidR="00615610" w:rsidRDefault="00615610" w:rsidP="00615610">
      <w:pPr>
        <w:pStyle w:val="Text"/>
        <w:ind w:left="3828"/>
        <w:rPr>
          <w:sz w:val="20"/>
        </w:rPr>
      </w:pPr>
    </w:p>
    <w:p w14:paraId="07ACB2DC" w14:textId="77777777" w:rsidR="00615610" w:rsidRDefault="00615610" w:rsidP="00615610">
      <w:pPr>
        <w:pStyle w:val="Text"/>
        <w:ind w:left="3828"/>
      </w:pPr>
    </w:p>
    <w:p w14:paraId="075650E8" w14:textId="77777777" w:rsidR="00AF659B" w:rsidRDefault="00AF659B" w:rsidP="00AF659B">
      <w:pPr>
        <w:pStyle w:val="Text"/>
        <w:ind w:left="3828"/>
      </w:pPr>
    </w:p>
    <w:p w14:paraId="156A837D" w14:textId="77777777" w:rsidR="001A59BA" w:rsidRPr="00120B36" w:rsidRDefault="001A59BA" w:rsidP="0080793C">
      <w:pPr>
        <w:pStyle w:val="Text"/>
      </w:pPr>
    </w:p>
    <w:p w14:paraId="32431685" w14:textId="77777777" w:rsidR="00BF2B43" w:rsidRDefault="00BF2B43">
      <w:pPr>
        <w:pStyle w:val="Text"/>
      </w:pPr>
    </w:p>
    <w:p w14:paraId="52C3CA6D" w14:textId="77777777" w:rsidR="00BF2B43" w:rsidRDefault="00BF2B43">
      <w:pPr>
        <w:pStyle w:val="Text"/>
      </w:pPr>
    </w:p>
    <w:p w14:paraId="3C3996D5" w14:textId="77777777" w:rsidR="00BF2B43" w:rsidRDefault="00F47F73">
      <w:pPr>
        <w:pStyle w:val="Header1"/>
      </w:pPr>
      <w:r>
        <w:t>РАБОЧАЯ ПРОГРАММА ДИСЦИПЛИНЫ</w:t>
      </w:r>
      <w:r>
        <w:br/>
        <w:t>ХУДОЖЕСТВЕННО-ЭСТЕТИЧЕСКОЕ РАЗВИТИЕ ДОШКОЛЬНИКОВ С ОВЗ</w:t>
      </w:r>
    </w:p>
    <w:p w14:paraId="085C3E0D" w14:textId="77777777" w:rsidR="00BF2B43" w:rsidRDefault="00BF2B43">
      <w:pPr>
        <w:pStyle w:val="Text"/>
      </w:pPr>
    </w:p>
    <w:p w14:paraId="55C535F0" w14:textId="77777777" w:rsidR="00BF2B43" w:rsidRDefault="00BF2B43">
      <w:pPr>
        <w:pStyle w:val="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BF2B43" w14:paraId="0C58AAF6" w14:textId="77777777">
        <w:tc>
          <w:tcPr>
            <w:tcW w:w="4677" w:type="dxa"/>
          </w:tcPr>
          <w:p w14:paraId="09B32164" w14:textId="77777777" w:rsidR="00BF2B43" w:rsidRDefault="00F47F73">
            <w:pPr>
              <w:pStyle w:val="Text"/>
              <w:jc w:val="left"/>
            </w:pPr>
            <w:r>
              <w:t>Уровень основной профессиональной образовательной программы</w:t>
            </w:r>
            <w:r>
              <w:br/>
            </w:r>
          </w:p>
        </w:tc>
        <w:tc>
          <w:tcPr>
            <w:tcW w:w="4677" w:type="dxa"/>
          </w:tcPr>
          <w:p w14:paraId="3814ADB4" w14:textId="77777777" w:rsidR="00BF2B43" w:rsidRDefault="00F47F73">
            <w:pPr>
              <w:pStyle w:val="Text"/>
              <w:jc w:val="left"/>
            </w:pPr>
            <w:r>
              <w:t>Бакалавриат</w:t>
            </w:r>
          </w:p>
        </w:tc>
      </w:tr>
      <w:tr w:rsidR="00BF2B43" w14:paraId="5B065D4E" w14:textId="77777777">
        <w:tc>
          <w:tcPr>
            <w:tcW w:w="4677" w:type="dxa"/>
          </w:tcPr>
          <w:p w14:paraId="40A3474E" w14:textId="77777777" w:rsidR="00BF2B43" w:rsidRDefault="00F47F73">
            <w:pPr>
              <w:pStyle w:val="Text"/>
              <w:jc w:val="left"/>
            </w:pPr>
            <w:r>
              <w:t>Направление подготовки</w:t>
            </w:r>
            <w:r>
              <w:br/>
            </w:r>
          </w:p>
        </w:tc>
        <w:tc>
          <w:tcPr>
            <w:tcW w:w="4677" w:type="dxa"/>
          </w:tcPr>
          <w:p w14:paraId="52F34E0E" w14:textId="77777777" w:rsidR="00BF2B43" w:rsidRDefault="00F47F73">
            <w:pPr>
              <w:pStyle w:val="Text"/>
              <w:jc w:val="left"/>
            </w:pPr>
            <w:r>
              <w:t>44.03.03 Специальное (дефектологическое) образование</w:t>
            </w:r>
          </w:p>
        </w:tc>
      </w:tr>
      <w:tr w:rsidR="00BF2B43" w14:paraId="3EB20762" w14:textId="77777777">
        <w:tc>
          <w:tcPr>
            <w:tcW w:w="4677" w:type="dxa"/>
          </w:tcPr>
          <w:p w14:paraId="1E365A98" w14:textId="77777777" w:rsidR="00BF2B43" w:rsidRDefault="00F47F73">
            <w:pPr>
              <w:pStyle w:val="Text"/>
              <w:jc w:val="left"/>
            </w:pPr>
            <w:r>
              <w:t>Направленность (профиль)</w:t>
            </w:r>
            <w:r>
              <w:br/>
            </w:r>
          </w:p>
        </w:tc>
        <w:tc>
          <w:tcPr>
            <w:tcW w:w="4677" w:type="dxa"/>
          </w:tcPr>
          <w:p w14:paraId="263E4A38" w14:textId="77777777" w:rsidR="00BF2B43" w:rsidRDefault="00F47F73">
            <w:pPr>
              <w:pStyle w:val="Text"/>
              <w:jc w:val="left"/>
            </w:pPr>
            <w:r>
              <w:t>Дошкольная дефектология</w:t>
            </w:r>
          </w:p>
        </w:tc>
      </w:tr>
      <w:tr w:rsidR="00BF2B43" w14:paraId="2FDDE167" w14:textId="77777777">
        <w:tc>
          <w:tcPr>
            <w:tcW w:w="4677" w:type="dxa"/>
          </w:tcPr>
          <w:p w14:paraId="4ED2078D" w14:textId="77777777" w:rsidR="00BF2B43" w:rsidRDefault="00F47F73">
            <w:pPr>
              <w:pStyle w:val="Text"/>
              <w:jc w:val="left"/>
            </w:pPr>
            <w:r>
              <w:t>Форма обучения</w:t>
            </w:r>
            <w:r>
              <w:br/>
            </w:r>
          </w:p>
        </w:tc>
        <w:tc>
          <w:tcPr>
            <w:tcW w:w="4677" w:type="dxa"/>
          </w:tcPr>
          <w:p w14:paraId="6A789AF7" w14:textId="77777777" w:rsidR="00BF2B43" w:rsidRDefault="00952D11">
            <w:pPr>
              <w:pStyle w:val="Text"/>
              <w:jc w:val="left"/>
            </w:pPr>
            <w:r>
              <w:t>Заочная (ускоренное обучение)</w:t>
            </w:r>
          </w:p>
        </w:tc>
      </w:tr>
      <w:tr w:rsidR="00BF2B43" w14:paraId="0DF4E9CA" w14:textId="77777777">
        <w:tc>
          <w:tcPr>
            <w:tcW w:w="4677" w:type="dxa"/>
          </w:tcPr>
          <w:p w14:paraId="6E1D06EE" w14:textId="77777777" w:rsidR="00BF2B43" w:rsidRDefault="00F47F73">
            <w:pPr>
              <w:pStyle w:val="Text"/>
              <w:jc w:val="left"/>
            </w:pPr>
            <w:r>
              <w:t>Семестр(ы)</w:t>
            </w:r>
            <w:r>
              <w:br/>
            </w:r>
          </w:p>
        </w:tc>
        <w:tc>
          <w:tcPr>
            <w:tcW w:w="4677" w:type="dxa"/>
          </w:tcPr>
          <w:p w14:paraId="6A9FC27B" w14:textId="77777777" w:rsidR="00BF2B43" w:rsidRDefault="00F47F73">
            <w:pPr>
              <w:pStyle w:val="Text"/>
              <w:jc w:val="left"/>
            </w:pPr>
            <w:r>
              <w:t>6</w:t>
            </w:r>
          </w:p>
        </w:tc>
      </w:tr>
    </w:tbl>
    <w:p w14:paraId="07B99C97" w14:textId="77777777" w:rsidR="00BF2B43" w:rsidRDefault="00BF2B43">
      <w:pPr>
        <w:pStyle w:val="Text"/>
      </w:pPr>
    </w:p>
    <w:p w14:paraId="76B8F4CA" w14:textId="77777777" w:rsidR="00BF2B43" w:rsidRDefault="00BF2B43">
      <w:pPr>
        <w:pStyle w:val="Text"/>
      </w:pPr>
    </w:p>
    <w:p w14:paraId="3093E278" w14:textId="77777777" w:rsidR="00BF2B43" w:rsidRDefault="00BF2B43">
      <w:pPr>
        <w:pStyle w:val="Text"/>
      </w:pPr>
    </w:p>
    <w:p w14:paraId="3463DD73" w14:textId="77777777" w:rsidR="00BF2B43" w:rsidRDefault="00BF2B43">
      <w:pPr>
        <w:pStyle w:val="Text"/>
      </w:pPr>
    </w:p>
    <w:p w14:paraId="76336608" w14:textId="77777777" w:rsidR="00BF2B43" w:rsidRDefault="00BF2B43">
      <w:pPr>
        <w:pStyle w:val="Text"/>
      </w:pPr>
    </w:p>
    <w:p w14:paraId="2CDE3845" w14:textId="5B7D655C" w:rsidR="00BF2B43" w:rsidRDefault="00BF2B43">
      <w:pPr>
        <w:pStyle w:val="Text"/>
      </w:pPr>
    </w:p>
    <w:p w14:paraId="74A6687D" w14:textId="2F037D18" w:rsidR="007E5946" w:rsidRDefault="007E5946">
      <w:pPr>
        <w:pStyle w:val="Text"/>
      </w:pPr>
    </w:p>
    <w:p w14:paraId="33E2DAF6" w14:textId="20F6CFA8" w:rsidR="007E5946" w:rsidRDefault="007E5946">
      <w:pPr>
        <w:pStyle w:val="Text"/>
      </w:pPr>
    </w:p>
    <w:p w14:paraId="37893407" w14:textId="259DBBC6" w:rsidR="007E5946" w:rsidRDefault="007E5946">
      <w:pPr>
        <w:pStyle w:val="Text"/>
      </w:pPr>
    </w:p>
    <w:p w14:paraId="2F395C7E" w14:textId="469E2524" w:rsidR="007E5946" w:rsidRDefault="007E5946">
      <w:pPr>
        <w:pStyle w:val="Text"/>
      </w:pPr>
    </w:p>
    <w:p w14:paraId="3C03A7FA" w14:textId="734FE9C0" w:rsidR="007E5946" w:rsidRDefault="007E5946">
      <w:pPr>
        <w:pStyle w:val="Text"/>
      </w:pPr>
    </w:p>
    <w:p w14:paraId="5BC752F9" w14:textId="77777777" w:rsidR="007E5946" w:rsidRDefault="007E5946">
      <w:pPr>
        <w:pStyle w:val="Text"/>
      </w:pPr>
    </w:p>
    <w:p w14:paraId="6421702D" w14:textId="77777777" w:rsidR="00BF2B43" w:rsidRDefault="00BF2B43">
      <w:pPr>
        <w:pStyle w:val="Text"/>
      </w:pPr>
    </w:p>
    <w:p w14:paraId="71D968A1" w14:textId="77777777" w:rsidR="00BF2B43" w:rsidRDefault="00952D11">
      <w:pPr>
        <w:pStyle w:val="Text"/>
        <w:jc w:val="center"/>
      </w:pPr>
      <w:r>
        <w:t>Ижевск</w:t>
      </w:r>
      <w:r w:rsidR="00F47F73">
        <w:t xml:space="preserve"> 2025</w:t>
      </w:r>
    </w:p>
    <w:p w14:paraId="3C8FD31D" w14:textId="77777777" w:rsidR="00BF2B43" w:rsidRDefault="00F47F73">
      <w:r>
        <w:br w:type="page"/>
      </w:r>
    </w:p>
    <w:p w14:paraId="74A2C54A" w14:textId="77777777" w:rsidR="00BF2B43" w:rsidRDefault="00F47F73">
      <w:pPr>
        <w:pStyle w:val="Header1"/>
      </w:pPr>
      <w:r>
        <w:lastRenderedPageBreak/>
        <w:t>1. Цель и задачи изучения дисциплины</w:t>
      </w:r>
    </w:p>
    <w:p w14:paraId="2377AC35" w14:textId="77777777" w:rsidR="00BF2B43" w:rsidRDefault="00BF2B43">
      <w:pPr>
        <w:pStyle w:val="Text"/>
      </w:pPr>
    </w:p>
    <w:p w14:paraId="41163EB4" w14:textId="77777777" w:rsidR="00BF2B43" w:rsidRDefault="00F47F73">
      <w:pPr>
        <w:pStyle w:val="Text"/>
      </w:pPr>
      <w:r>
        <w:rPr>
          <w:b/>
        </w:rPr>
        <w:t>1.1. Цель и задачи изучения дисциплины</w:t>
      </w:r>
    </w:p>
    <w:p w14:paraId="0D7043E1" w14:textId="77777777" w:rsidR="0049620C" w:rsidRPr="008F753F" w:rsidRDefault="0049620C" w:rsidP="0049620C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Цель</w:t>
      </w:r>
      <w:r w:rsidRPr="008F753F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:</w:t>
      </w:r>
      <w:r w:rsidRPr="008F753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обеспечить в ходе освоения дисциплины «Художественно-эстетическое развитие дошкольников с ОВЗ» выполнение индикаторов достижения компетенции ПК-1. </w:t>
      </w:r>
      <w:r w:rsidR="008F753F" w:rsidRPr="008F753F">
        <w:rPr>
          <w:rFonts w:ascii="Times New Roman" w:hAnsi="Times New Roman" w:cs="Times New Roman"/>
          <w:sz w:val="24"/>
          <w:szCs w:val="24"/>
        </w:rPr>
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образования.</w:t>
      </w:r>
    </w:p>
    <w:p w14:paraId="26E8C2F7" w14:textId="77777777" w:rsidR="0049620C" w:rsidRDefault="0049620C" w:rsidP="0049620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Задачи: </w:t>
      </w:r>
      <w:r w:rsidRPr="00C957D4">
        <w:rPr>
          <w:rFonts w:ascii="Times New Roman" w:hAnsi="Times New Roman" w:cs="Times New Roman"/>
          <w:sz w:val="24"/>
          <w:szCs w:val="24"/>
          <w:lang w:eastAsia="ar-SA"/>
        </w:rPr>
        <w:t>в ходе освоения дисциплины «Художественно-эстетическое развитие дошкольников с ОВЗ» обеспечить у обучающихся:</w:t>
      </w:r>
    </w:p>
    <w:p w14:paraId="4A8C485C" w14:textId="77777777" w:rsidR="008F753F" w:rsidRDefault="008F753F" w:rsidP="008F75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Знание полидисциплинарных основ организации специальных условий образовательной среды обучающихся с ОВЗ и инвалидностью по освоению содержания образования на разных уровнях образования.</w:t>
      </w:r>
    </w:p>
    <w:p w14:paraId="02C0C7F8" w14:textId="77777777" w:rsidR="008F753F" w:rsidRDefault="008F753F" w:rsidP="008F753F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Знание полидисциплинарных основ организации специальных условий  и деятельности обучающихся с ОВЗ и инвалидностью по освоению содержания образования на разных уровнях образования.</w:t>
      </w:r>
    </w:p>
    <w:p w14:paraId="38C420B4" w14:textId="77777777" w:rsidR="008F753F" w:rsidRDefault="008F753F">
      <w:pPr>
        <w:pStyle w:val="Text"/>
        <w:rPr>
          <w:b/>
        </w:rPr>
      </w:pPr>
    </w:p>
    <w:p w14:paraId="5727684B" w14:textId="77777777" w:rsidR="00BF2B43" w:rsidRDefault="00F47F73">
      <w:pPr>
        <w:pStyle w:val="Text"/>
      </w:pPr>
      <w:r>
        <w:rPr>
          <w:b/>
        </w:rPr>
        <w:t>1.2. Перечень планируемых результатов обучения по дисциплине, соотнесенных с установленными индикаторами достижения компетенций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BF2B43" w14:paraId="7684D294" w14:textId="77777777">
        <w:tc>
          <w:tcPr>
            <w:tcW w:w="2268" w:type="dxa"/>
          </w:tcPr>
          <w:p w14:paraId="1DD8D9FE" w14:textId="77777777" w:rsidR="00BF2B43" w:rsidRDefault="00F47F73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232FA976" w14:textId="77777777" w:rsidR="00BF2B43" w:rsidRDefault="00F47F73">
            <w:pPr>
              <w:pStyle w:val="Text"/>
              <w:jc w:val="left"/>
            </w:pPr>
            <w:r>
              <w:t>ПК-1</w:t>
            </w:r>
          </w:p>
        </w:tc>
      </w:tr>
      <w:tr w:rsidR="00BF2B43" w14:paraId="3EC0DEBC" w14:textId="77777777">
        <w:tc>
          <w:tcPr>
            <w:tcW w:w="2268" w:type="dxa"/>
          </w:tcPr>
          <w:p w14:paraId="608F793D" w14:textId="77777777" w:rsidR="00BF2B43" w:rsidRDefault="00F47F73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7B2B1490" w14:textId="77777777" w:rsidR="00BF2B43" w:rsidRDefault="00F47F73">
            <w:pPr>
              <w:pStyle w:val="Text"/>
              <w:jc w:val="left"/>
            </w:pPr>
            <w: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BF2B43" w14:paraId="4C2F6ACA" w14:textId="77777777">
        <w:tc>
          <w:tcPr>
            <w:tcW w:w="2268" w:type="dxa"/>
          </w:tcPr>
          <w:p w14:paraId="082DA70B" w14:textId="77777777" w:rsidR="00BF2B43" w:rsidRDefault="00F47F73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5A6E152E" w14:textId="77777777" w:rsidR="00BF2B43" w:rsidRDefault="00F47F73">
            <w:pPr>
              <w:pStyle w:val="Text"/>
              <w:jc w:val="left"/>
            </w:pPr>
            <w:r>
              <w:t>ИПК-1.1 Знает полидисциплинарные основы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</w:tbl>
    <w:p w14:paraId="5220A27F" w14:textId="77777777" w:rsidR="00BF2B43" w:rsidRDefault="00BF2B43">
      <w:pPr>
        <w:pStyle w:val="Text"/>
      </w:pPr>
    </w:p>
    <w:p w14:paraId="4906B72E" w14:textId="77777777" w:rsidR="00BF2B43" w:rsidRDefault="00F47F73">
      <w:pPr>
        <w:pStyle w:val="Text"/>
      </w:pPr>
      <w:r>
        <w:rPr>
          <w:b/>
        </w:rPr>
        <w:t>1.3. Воспитательная работа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3402"/>
        <w:gridCol w:w="2835"/>
      </w:tblGrid>
      <w:tr w:rsidR="00BF2B43" w14:paraId="387F842F" w14:textId="77777777">
        <w:tc>
          <w:tcPr>
            <w:tcW w:w="2835" w:type="dxa"/>
          </w:tcPr>
          <w:p w14:paraId="21AE3FC5" w14:textId="77777777" w:rsidR="00BF2B43" w:rsidRDefault="00F47F73">
            <w:pPr>
              <w:pStyle w:val="Text"/>
              <w:jc w:val="center"/>
            </w:pPr>
            <w:r>
              <w:t>Направление воспитательной работы</w:t>
            </w:r>
          </w:p>
        </w:tc>
        <w:tc>
          <w:tcPr>
            <w:tcW w:w="3402" w:type="dxa"/>
          </w:tcPr>
          <w:p w14:paraId="34D13D29" w14:textId="77777777" w:rsidR="00BF2B43" w:rsidRDefault="00F47F73">
            <w:pPr>
              <w:pStyle w:val="Text"/>
              <w:jc w:val="center"/>
            </w:pPr>
            <w:r>
              <w:t>Типы задач</w:t>
            </w:r>
          </w:p>
        </w:tc>
        <w:tc>
          <w:tcPr>
            <w:tcW w:w="2835" w:type="dxa"/>
          </w:tcPr>
          <w:p w14:paraId="5A242A81" w14:textId="77777777" w:rsidR="00BF2B43" w:rsidRDefault="00F47F73">
            <w:pPr>
              <w:pStyle w:val="Text"/>
              <w:jc w:val="center"/>
            </w:pPr>
            <w:r>
              <w:t>Формы работы</w:t>
            </w:r>
          </w:p>
        </w:tc>
      </w:tr>
      <w:tr w:rsidR="00BF2B43" w14:paraId="12927998" w14:textId="77777777">
        <w:tc>
          <w:tcPr>
            <w:tcW w:w="2835" w:type="dxa"/>
          </w:tcPr>
          <w:p w14:paraId="0EFED971" w14:textId="77777777" w:rsidR="00BF2B43" w:rsidRDefault="00BF2B43">
            <w:pPr>
              <w:pStyle w:val="Text"/>
              <w:jc w:val="left"/>
            </w:pPr>
          </w:p>
        </w:tc>
        <w:tc>
          <w:tcPr>
            <w:tcW w:w="3402" w:type="dxa"/>
          </w:tcPr>
          <w:p w14:paraId="61E879C6" w14:textId="77777777" w:rsidR="00BF2B43" w:rsidRDefault="00F47F73">
            <w:pPr>
              <w:pStyle w:val="Text"/>
              <w:jc w:val="left"/>
            </w:pPr>
            <w:r>
              <w:t>педагогический</w:t>
            </w:r>
          </w:p>
        </w:tc>
        <w:tc>
          <w:tcPr>
            <w:tcW w:w="2835" w:type="dxa"/>
          </w:tcPr>
          <w:p w14:paraId="2E9483D6" w14:textId="77777777" w:rsidR="00BF2B43" w:rsidRDefault="00BF2B43">
            <w:pPr>
              <w:pStyle w:val="Text"/>
              <w:jc w:val="left"/>
            </w:pPr>
          </w:p>
        </w:tc>
      </w:tr>
      <w:tr w:rsidR="00BF2B43" w14:paraId="3635E910" w14:textId="77777777">
        <w:tc>
          <w:tcPr>
            <w:tcW w:w="2835" w:type="dxa"/>
          </w:tcPr>
          <w:p w14:paraId="184F6F53" w14:textId="77777777" w:rsidR="00BF2B43" w:rsidRDefault="00BF2B43">
            <w:pPr>
              <w:pStyle w:val="Text"/>
              <w:jc w:val="left"/>
            </w:pPr>
          </w:p>
        </w:tc>
        <w:tc>
          <w:tcPr>
            <w:tcW w:w="3402" w:type="dxa"/>
          </w:tcPr>
          <w:p w14:paraId="3A6E71FC" w14:textId="77777777" w:rsidR="00BF2B43" w:rsidRDefault="00F47F73">
            <w:pPr>
              <w:pStyle w:val="Text"/>
              <w:jc w:val="left"/>
            </w:pPr>
            <w:r>
              <w:t>сопровождения</w:t>
            </w:r>
          </w:p>
        </w:tc>
        <w:tc>
          <w:tcPr>
            <w:tcW w:w="2835" w:type="dxa"/>
          </w:tcPr>
          <w:p w14:paraId="3A17982E" w14:textId="77777777" w:rsidR="00BF2B43" w:rsidRDefault="00BF2B43">
            <w:pPr>
              <w:pStyle w:val="Text"/>
              <w:jc w:val="left"/>
            </w:pPr>
          </w:p>
        </w:tc>
      </w:tr>
    </w:tbl>
    <w:p w14:paraId="4D3AE82C" w14:textId="77777777" w:rsidR="00BF2B43" w:rsidRDefault="00BF2B43">
      <w:pPr>
        <w:pStyle w:val="Text"/>
      </w:pPr>
    </w:p>
    <w:p w14:paraId="67E9C642" w14:textId="77777777" w:rsidR="00BF2B43" w:rsidRDefault="00F47F73">
      <w:pPr>
        <w:pStyle w:val="Text"/>
      </w:pPr>
      <w:r>
        <w:rPr>
          <w:b/>
        </w:rPr>
        <w:t>1.4. Место дисциплины в структуре образовательной программы</w:t>
      </w:r>
    </w:p>
    <w:p w14:paraId="0E67CFDC" w14:textId="77777777" w:rsidR="00BF2B43" w:rsidRDefault="00F47F73">
      <w:pPr>
        <w:pStyle w:val="Text"/>
      </w:pPr>
      <w:r>
        <w:t>Дисциплина "Художественно-эстетическое развитие дошкольников с ОВЗ" относится к обязательной части учебного плана.</w:t>
      </w:r>
    </w:p>
    <w:p w14:paraId="3F9DE464" w14:textId="77777777" w:rsidR="00BF2B43" w:rsidRDefault="00BF2B43">
      <w:pPr>
        <w:pStyle w:val="Text"/>
      </w:pPr>
    </w:p>
    <w:p w14:paraId="274FB662" w14:textId="77777777" w:rsidR="00BF2B43" w:rsidRDefault="00F47F73">
      <w:pPr>
        <w:pStyle w:val="Text"/>
      </w:pPr>
      <w:r>
        <w:rPr>
          <w:b/>
        </w:rPr>
        <w:t>1.5. Особенности реализации дисциплины</w:t>
      </w:r>
    </w:p>
    <w:p w14:paraId="38149037" w14:textId="77777777" w:rsidR="00BF2B43" w:rsidRDefault="00F47F73">
      <w:pPr>
        <w:pStyle w:val="Text"/>
      </w:pPr>
      <w:r>
        <w:t>Дисциплина реализуется на русском языке.</w:t>
      </w:r>
    </w:p>
    <w:p w14:paraId="07ED53D1" w14:textId="77777777" w:rsidR="00BF2B43" w:rsidRDefault="00BF2B43">
      <w:pPr>
        <w:pStyle w:val="Text"/>
      </w:pPr>
    </w:p>
    <w:p w14:paraId="36B5377E" w14:textId="77777777" w:rsidR="00BF2B43" w:rsidRDefault="00F47F73">
      <w:pPr>
        <w:pStyle w:val="Header1"/>
      </w:pPr>
      <w:r>
        <w:t>2. Объем дисциплины</w:t>
      </w:r>
    </w:p>
    <w:p w14:paraId="611EA9F3" w14:textId="77777777" w:rsidR="00BF2B43" w:rsidRDefault="00BF2B43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1417"/>
        <w:gridCol w:w="1417"/>
        <w:gridCol w:w="1987"/>
      </w:tblGrid>
      <w:tr w:rsidR="00BF2B43" w14:paraId="051A2551" w14:textId="77777777">
        <w:tc>
          <w:tcPr>
            <w:tcW w:w="4535" w:type="dxa"/>
          </w:tcPr>
          <w:p w14:paraId="706AAC8F" w14:textId="77777777" w:rsidR="00BF2B43" w:rsidRDefault="00F47F73">
            <w:pPr>
              <w:pStyle w:val="Text"/>
              <w:jc w:val="center"/>
            </w:pPr>
            <w:r>
              <w:t>Вид учебной работы по семестрам</w:t>
            </w:r>
          </w:p>
        </w:tc>
        <w:tc>
          <w:tcPr>
            <w:tcW w:w="1417" w:type="dxa"/>
          </w:tcPr>
          <w:p w14:paraId="476AEF9F" w14:textId="77777777" w:rsidR="00BF2B43" w:rsidRDefault="00F47F73">
            <w:pPr>
              <w:pStyle w:val="Text"/>
              <w:jc w:val="center"/>
            </w:pPr>
            <w:r>
              <w:t>Всего, зачетных единиц</w:t>
            </w:r>
          </w:p>
        </w:tc>
        <w:tc>
          <w:tcPr>
            <w:tcW w:w="1417" w:type="dxa"/>
          </w:tcPr>
          <w:p w14:paraId="6C778266" w14:textId="77777777" w:rsidR="00BF2B43" w:rsidRDefault="00F47F73">
            <w:pPr>
              <w:pStyle w:val="Text"/>
              <w:jc w:val="center"/>
            </w:pPr>
            <w:r>
              <w:t>Академ. часы</w:t>
            </w:r>
          </w:p>
        </w:tc>
        <w:tc>
          <w:tcPr>
            <w:tcW w:w="1417" w:type="dxa"/>
          </w:tcPr>
          <w:p w14:paraId="3FD26284" w14:textId="77777777" w:rsidR="00BF2B43" w:rsidRDefault="00F47F73">
            <w:pPr>
              <w:pStyle w:val="Text"/>
              <w:jc w:val="center"/>
            </w:pPr>
            <w:r>
              <w:t>Из них</w:t>
            </w:r>
            <w:r>
              <w:br/>
              <w:t>в форме</w:t>
            </w:r>
            <w:r>
              <w:br/>
              <w:t>практической</w:t>
            </w:r>
            <w:r>
              <w:br/>
              <w:t>подготовки</w:t>
            </w:r>
          </w:p>
        </w:tc>
      </w:tr>
      <w:tr w:rsidR="00BF2B43" w14:paraId="31B1FC02" w14:textId="77777777">
        <w:tc>
          <w:tcPr>
            <w:tcW w:w="4535" w:type="dxa"/>
          </w:tcPr>
          <w:p w14:paraId="57165337" w14:textId="77777777" w:rsidR="00BF2B43" w:rsidRDefault="00F47F73">
            <w:pPr>
              <w:pStyle w:val="Text"/>
              <w:jc w:val="left"/>
            </w:pPr>
            <w:r>
              <w:t>Общая трудоемкость дисциплины</w:t>
            </w:r>
          </w:p>
        </w:tc>
        <w:tc>
          <w:tcPr>
            <w:tcW w:w="1417" w:type="dxa"/>
          </w:tcPr>
          <w:p w14:paraId="0E834711" w14:textId="77777777" w:rsidR="00BF2B43" w:rsidRDefault="00F47F73">
            <w:pPr>
              <w:pStyle w:val="Text"/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5D4A01BC" w14:textId="77777777" w:rsidR="00BF2B43" w:rsidRDefault="00F47F73">
            <w:pPr>
              <w:pStyle w:val="Text"/>
              <w:jc w:val="center"/>
            </w:pPr>
            <w:r>
              <w:t>72</w:t>
            </w:r>
          </w:p>
        </w:tc>
        <w:tc>
          <w:tcPr>
            <w:tcW w:w="1417" w:type="dxa"/>
          </w:tcPr>
          <w:p w14:paraId="7B3169BA" w14:textId="77777777" w:rsidR="00BF2B43" w:rsidRDefault="00BF2B43">
            <w:pPr>
              <w:pStyle w:val="Text"/>
              <w:jc w:val="center"/>
            </w:pPr>
          </w:p>
        </w:tc>
      </w:tr>
      <w:tr w:rsidR="00BF2B43" w14:paraId="4FB1D4DE" w14:textId="77777777">
        <w:tc>
          <w:tcPr>
            <w:tcW w:w="9356" w:type="dxa"/>
            <w:gridSpan w:val="4"/>
          </w:tcPr>
          <w:p w14:paraId="141DA0E3" w14:textId="77777777" w:rsidR="00BF2B43" w:rsidRDefault="00BF2B43"/>
        </w:tc>
      </w:tr>
      <w:tr w:rsidR="00BF2B43" w14:paraId="5D6C1094" w14:textId="77777777">
        <w:tc>
          <w:tcPr>
            <w:tcW w:w="9356" w:type="dxa"/>
            <w:gridSpan w:val="4"/>
          </w:tcPr>
          <w:p w14:paraId="74402F86" w14:textId="77777777" w:rsidR="00BF2B43" w:rsidRDefault="00F47F73">
            <w:pPr>
              <w:pStyle w:val="Text"/>
              <w:jc w:val="left"/>
            </w:pPr>
            <w:r>
              <w:t>СЕМЕСТР 6</w:t>
            </w:r>
          </w:p>
        </w:tc>
      </w:tr>
      <w:tr w:rsidR="00BF2B43" w14:paraId="51279154" w14:textId="77777777">
        <w:tc>
          <w:tcPr>
            <w:tcW w:w="4535" w:type="dxa"/>
          </w:tcPr>
          <w:p w14:paraId="15C4E2FF" w14:textId="77777777" w:rsidR="00BF2B43" w:rsidRDefault="00F47F73">
            <w:pPr>
              <w:pStyle w:val="Text"/>
              <w:jc w:val="left"/>
            </w:pPr>
            <w:r>
              <w:lastRenderedPageBreak/>
              <w:t>Контактная работа с преподавателем:</w:t>
            </w:r>
          </w:p>
        </w:tc>
        <w:tc>
          <w:tcPr>
            <w:tcW w:w="1417" w:type="dxa"/>
          </w:tcPr>
          <w:p w14:paraId="3D451353" w14:textId="77777777" w:rsidR="00BF2B43" w:rsidRDefault="00BF2B43">
            <w:pPr>
              <w:pStyle w:val="Text"/>
              <w:jc w:val="center"/>
            </w:pPr>
          </w:p>
        </w:tc>
        <w:tc>
          <w:tcPr>
            <w:tcW w:w="1417" w:type="dxa"/>
          </w:tcPr>
          <w:p w14:paraId="1E0323F5" w14:textId="77777777" w:rsidR="00BF2B43" w:rsidRDefault="00BF2B43">
            <w:pPr>
              <w:pStyle w:val="Text"/>
              <w:jc w:val="center"/>
            </w:pPr>
          </w:p>
        </w:tc>
        <w:tc>
          <w:tcPr>
            <w:tcW w:w="1417" w:type="dxa"/>
          </w:tcPr>
          <w:p w14:paraId="79872872" w14:textId="77777777" w:rsidR="00BF2B43" w:rsidRDefault="00BF2B43">
            <w:pPr>
              <w:pStyle w:val="Text"/>
              <w:jc w:val="center"/>
            </w:pPr>
          </w:p>
        </w:tc>
      </w:tr>
      <w:tr w:rsidR="00BF2B43" w14:paraId="57D7B6C6" w14:textId="77777777">
        <w:tc>
          <w:tcPr>
            <w:tcW w:w="4535" w:type="dxa"/>
          </w:tcPr>
          <w:p w14:paraId="75FF1D5A" w14:textId="77777777" w:rsidR="00BF2B43" w:rsidRDefault="00F47F73">
            <w:pPr>
              <w:pStyle w:val="Text"/>
              <w:jc w:val="left"/>
            </w:pPr>
            <w:r>
              <w:t xml:space="preserve">        Аудиторные занятия (всего)</w:t>
            </w:r>
          </w:p>
        </w:tc>
        <w:tc>
          <w:tcPr>
            <w:tcW w:w="1417" w:type="dxa"/>
          </w:tcPr>
          <w:p w14:paraId="5715FDBB" w14:textId="77777777" w:rsidR="00BF2B43" w:rsidRDefault="00F47F73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01B3C87A" w14:textId="52B69AA8" w:rsidR="00BF2B43" w:rsidRDefault="00F86C9C">
            <w:pPr>
              <w:pStyle w:val="Text"/>
              <w:jc w:val="center"/>
            </w:pPr>
            <w:r>
              <w:t>10</w:t>
            </w:r>
          </w:p>
        </w:tc>
        <w:tc>
          <w:tcPr>
            <w:tcW w:w="1417" w:type="dxa"/>
          </w:tcPr>
          <w:p w14:paraId="691EA61E" w14:textId="77777777" w:rsidR="00BF2B43" w:rsidRDefault="00BF2B43">
            <w:pPr>
              <w:pStyle w:val="Text"/>
              <w:jc w:val="center"/>
            </w:pPr>
          </w:p>
        </w:tc>
      </w:tr>
      <w:tr w:rsidR="00BF2B43" w14:paraId="5848523C" w14:textId="77777777">
        <w:tc>
          <w:tcPr>
            <w:tcW w:w="4535" w:type="dxa"/>
          </w:tcPr>
          <w:p w14:paraId="098BADAA" w14:textId="77777777" w:rsidR="00BF2B43" w:rsidRDefault="00F47F73">
            <w:pPr>
              <w:pStyle w:val="Text"/>
              <w:jc w:val="left"/>
            </w:pPr>
            <w:r>
              <w:t xml:space="preserve">              Занятия лекционного типа</w:t>
            </w:r>
          </w:p>
        </w:tc>
        <w:tc>
          <w:tcPr>
            <w:tcW w:w="1417" w:type="dxa"/>
          </w:tcPr>
          <w:p w14:paraId="4E91FD2B" w14:textId="77777777" w:rsidR="00BF2B43" w:rsidRDefault="00BF2B43">
            <w:pPr>
              <w:pStyle w:val="Text"/>
              <w:jc w:val="center"/>
            </w:pPr>
          </w:p>
        </w:tc>
        <w:tc>
          <w:tcPr>
            <w:tcW w:w="1417" w:type="dxa"/>
          </w:tcPr>
          <w:p w14:paraId="51AA2D1E" w14:textId="693243AD" w:rsidR="00BF2B43" w:rsidRDefault="00F86C9C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0891B137" w14:textId="77777777" w:rsidR="00BF2B43" w:rsidRDefault="00BF2B43">
            <w:pPr>
              <w:pStyle w:val="Text"/>
              <w:jc w:val="center"/>
            </w:pPr>
          </w:p>
        </w:tc>
      </w:tr>
      <w:tr w:rsidR="00BF2B43" w14:paraId="7816B29E" w14:textId="77777777">
        <w:tc>
          <w:tcPr>
            <w:tcW w:w="4535" w:type="dxa"/>
          </w:tcPr>
          <w:p w14:paraId="6987BE08" w14:textId="77777777" w:rsidR="00BF2B43" w:rsidRDefault="00F47F73">
            <w:pPr>
              <w:pStyle w:val="Text"/>
              <w:jc w:val="left"/>
            </w:pPr>
            <w:r>
              <w:t xml:space="preserve">              Лабораторные работы</w:t>
            </w:r>
          </w:p>
        </w:tc>
        <w:tc>
          <w:tcPr>
            <w:tcW w:w="1417" w:type="dxa"/>
          </w:tcPr>
          <w:p w14:paraId="17922AE0" w14:textId="77777777" w:rsidR="00BF2B43" w:rsidRDefault="00BF2B43">
            <w:pPr>
              <w:pStyle w:val="Text"/>
              <w:jc w:val="center"/>
            </w:pPr>
          </w:p>
        </w:tc>
        <w:tc>
          <w:tcPr>
            <w:tcW w:w="1417" w:type="dxa"/>
          </w:tcPr>
          <w:p w14:paraId="5D83916A" w14:textId="77777777" w:rsidR="00BF2B43" w:rsidRDefault="00F47F73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1B6E78A2" w14:textId="77777777" w:rsidR="00BF2B43" w:rsidRDefault="00BF2B43">
            <w:pPr>
              <w:pStyle w:val="Text"/>
              <w:jc w:val="center"/>
            </w:pPr>
          </w:p>
        </w:tc>
      </w:tr>
      <w:tr w:rsidR="00BF2B43" w14:paraId="4E4611A6" w14:textId="77777777">
        <w:tc>
          <w:tcPr>
            <w:tcW w:w="4535" w:type="dxa"/>
          </w:tcPr>
          <w:p w14:paraId="19CF5A73" w14:textId="77777777" w:rsidR="00BF2B43" w:rsidRDefault="00F47F73">
            <w:pPr>
              <w:pStyle w:val="Text"/>
              <w:jc w:val="left"/>
            </w:pPr>
            <w:r>
              <w:t xml:space="preserve">              Занятия семинарского типа</w:t>
            </w:r>
          </w:p>
        </w:tc>
        <w:tc>
          <w:tcPr>
            <w:tcW w:w="1417" w:type="dxa"/>
          </w:tcPr>
          <w:p w14:paraId="42CDBBC7" w14:textId="77777777" w:rsidR="00BF2B43" w:rsidRDefault="00BF2B43">
            <w:pPr>
              <w:pStyle w:val="Text"/>
              <w:jc w:val="center"/>
            </w:pPr>
          </w:p>
        </w:tc>
        <w:tc>
          <w:tcPr>
            <w:tcW w:w="1417" w:type="dxa"/>
          </w:tcPr>
          <w:p w14:paraId="69A99E80" w14:textId="77777777" w:rsidR="00BF2B43" w:rsidRDefault="00F47F73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2B329335" w14:textId="77777777" w:rsidR="00BF2B43" w:rsidRDefault="00BF2B43">
            <w:pPr>
              <w:pStyle w:val="Text"/>
              <w:jc w:val="center"/>
            </w:pPr>
          </w:p>
        </w:tc>
      </w:tr>
      <w:tr w:rsidR="00BF2B43" w14:paraId="107DAA9C" w14:textId="77777777">
        <w:tc>
          <w:tcPr>
            <w:tcW w:w="4535" w:type="dxa"/>
          </w:tcPr>
          <w:p w14:paraId="711FEC63" w14:textId="77777777" w:rsidR="00BF2B43" w:rsidRDefault="00F47F73">
            <w:pPr>
              <w:pStyle w:val="Text"/>
              <w:jc w:val="left"/>
            </w:pPr>
            <w:r>
              <w:t xml:space="preserve">              Практические занятия</w:t>
            </w:r>
          </w:p>
        </w:tc>
        <w:tc>
          <w:tcPr>
            <w:tcW w:w="1417" w:type="dxa"/>
          </w:tcPr>
          <w:p w14:paraId="70BC7F0F" w14:textId="77777777" w:rsidR="00BF2B43" w:rsidRDefault="00BF2B43">
            <w:pPr>
              <w:pStyle w:val="Text"/>
              <w:jc w:val="center"/>
            </w:pPr>
          </w:p>
        </w:tc>
        <w:tc>
          <w:tcPr>
            <w:tcW w:w="1417" w:type="dxa"/>
          </w:tcPr>
          <w:p w14:paraId="0A634E46" w14:textId="0759B695" w:rsidR="00BF2B43" w:rsidRDefault="00F86C9C">
            <w:pPr>
              <w:pStyle w:val="Text"/>
              <w:jc w:val="center"/>
            </w:pPr>
            <w:r>
              <w:t>6</w:t>
            </w:r>
          </w:p>
        </w:tc>
        <w:tc>
          <w:tcPr>
            <w:tcW w:w="1417" w:type="dxa"/>
          </w:tcPr>
          <w:p w14:paraId="1EBE9598" w14:textId="77777777" w:rsidR="00BF2B43" w:rsidRDefault="00BF2B43">
            <w:pPr>
              <w:pStyle w:val="Text"/>
              <w:jc w:val="center"/>
            </w:pPr>
          </w:p>
        </w:tc>
      </w:tr>
      <w:tr w:rsidR="00BF2B43" w14:paraId="2C75D32D" w14:textId="77777777">
        <w:tc>
          <w:tcPr>
            <w:tcW w:w="4535" w:type="dxa"/>
          </w:tcPr>
          <w:p w14:paraId="4006D39A" w14:textId="77777777" w:rsidR="00BF2B43" w:rsidRDefault="00F47F73">
            <w:pPr>
              <w:pStyle w:val="Text"/>
              <w:jc w:val="left"/>
            </w:pPr>
            <w:r>
              <w:t xml:space="preserve">              КСР</w:t>
            </w:r>
          </w:p>
        </w:tc>
        <w:tc>
          <w:tcPr>
            <w:tcW w:w="1417" w:type="dxa"/>
          </w:tcPr>
          <w:p w14:paraId="60F085DF" w14:textId="77777777" w:rsidR="00BF2B43" w:rsidRDefault="00BF2B43">
            <w:pPr>
              <w:pStyle w:val="Text"/>
              <w:jc w:val="center"/>
            </w:pPr>
          </w:p>
        </w:tc>
        <w:tc>
          <w:tcPr>
            <w:tcW w:w="1417" w:type="dxa"/>
          </w:tcPr>
          <w:p w14:paraId="064CAE6E" w14:textId="7DF3A203" w:rsidR="00BF2B43" w:rsidRDefault="00BF2B43">
            <w:pPr>
              <w:pStyle w:val="Text"/>
              <w:jc w:val="center"/>
            </w:pPr>
          </w:p>
        </w:tc>
        <w:tc>
          <w:tcPr>
            <w:tcW w:w="1417" w:type="dxa"/>
          </w:tcPr>
          <w:p w14:paraId="46CC7373" w14:textId="77777777" w:rsidR="00BF2B43" w:rsidRDefault="00BF2B43">
            <w:pPr>
              <w:pStyle w:val="Text"/>
              <w:jc w:val="center"/>
            </w:pPr>
          </w:p>
        </w:tc>
      </w:tr>
      <w:tr w:rsidR="00BF2B43" w14:paraId="038C4D12" w14:textId="77777777">
        <w:tc>
          <w:tcPr>
            <w:tcW w:w="4535" w:type="dxa"/>
          </w:tcPr>
          <w:p w14:paraId="3F333B5E" w14:textId="77777777" w:rsidR="00BF2B43" w:rsidRDefault="00F47F73">
            <w:pPr>
              <w:pStyle w:val="Text"/>
              <w:jc w:val="left"/>
            </w:pPr>
            <w:r>
              <w:t>Самостоятельная работа обучающихся</w:t>
            </w:r>
          </w:p>
        </w:tc>
        <w:tc>
          <w:tcPr>
            <w:tcW w:w="1417" w:type="dxa"/>
          </w:tcPr>
          <w:p w14:paraId="2B794CB5" w14:textId="77777777" w:rsidR="00BF2B43" w:rsidRDefault="00F47F73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67808123" w14:textId="29EC2865" w:rsidR="00BF2B43" w:rsidRDefault="00F86C9C">
            <w:pPr>
              <w:pStyle w:val="Text"/>
              <w:jc w:val="center"/>
            </w:pPr>
            <w:r>
              <w:t>58</w:t>
            </w:r>
          </w:p>
        </w:tc>
        <w:tc>
          <w:tcPr>
            <w:tcW w:w="1417" w:type="dxa"/>
          </w:tcPr>
          <w:p w14:paraId="47E6FD32" w14:textId="77777777" w:rsidR="00BF2B43" w:rsidRDefault="00BF2B43">
            <w:pPr>
              <w:pStyle w:val="Text"/>
              <w:jc w:val="center"/>
            </w:pPr>
          </w:p>
        </w:tc>
      </w:tr>
      <w:tr w:rsidR="00BF2B43" w14:paraId="1DEEF2DF" w14:textId="77777777">
        <w:tc>
          <w:tcPr>
            <w:tcW w:w="4535" w:type="dxa"/>
          </w:tcPr>
          <w:p w14:paraId="38756037" w14:textId="77777777" w:rsidR="00BF2B43" w:rsidRDefault="00F47F73">
            <w:pPr>
              <w:pStyle w:val="Text"/>
              <w:jc w:val="left"/>
            </w:pPr>
            <w:r>
              <w:t>Вид промежуточной аттестации: Зачет</w:t>
            </w:r>
          </w:p>
        </w:tc>
        <w:tc>
          <w:tcPr>
            <w:tcW w:w="1417" w:type="dxa"/>
          </w:tcPr>
          <w:p w14:paraId="09F8EC0F" w14:textId="77777777" w:rsidR="00BF2B43" w:rsidRDefault="00BF2B43">
            <w:pPr>
              <w:pStyle w:val="Text"/>
              <w:jc w:val="center"/>
            </w:pPr>
          </w:p>
        </w:tc>
        <w:tc>
          <w:tcPr>
            <w:tcW w:w="1417" w:type="dxa"/>
          </w:tcPr>
          <w:p w14:paraId="2D84B944" w14:textId="32E45DEA" w:rsidR="00BF2B43" w:rsidRDefault="00F86C9C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57C439EC" w14:textId="77777777" w:rsidR="00BF2B43" w:rsidRDefault="00BF2B43">
            <w:pPr>
              <w:pStyle w:val="Text"/>
              <w:jc w:val="center"/>
            </w:pPr>
          </w:p>
        </w:tc>
      </w:tr>
    </w:tbl>
    <w:p w14:paraId="72E80A35" w14:textId="77777777" w:rsidR="00BF2B43" w:rsidRDefault="00BF2B43">
      <w:pPr>
        <w:pStyle w:val="Text"/>
      </w:pPr>
    </w:p>
    <w:p w14:paraId="4ADC921B" w14:textId="77777777" w:rsidR="00BF2B43" w:rsidRDefault="00F47F73">
      <w:pPr>
        <w:pStyle w:val="Header1"/>
      </w:pPr>
      <w:r>
        <w:t>3. Содержание дисциплины</w:t>
      </w:r>
    </w:p>
    <w:p w14:paraId="0ADE0395" w14:textId="77777777" w:rsidR="00BF2B43" w:rsidRDefault="00BF2B43">
      <w:pPr>
        <w:pStyle w:val="Text"/>
      </w:pPr>
    </w:p>
    <w:p w14:paraId="023C2294" w14:textId="77777777" w:rsidR="00BF2B43" w:rsidRDefault="00F47F73">
      <w:pPr>
        <w:pStyle w:val="Text"/>
      </w:pPr>
      <w:r>
        <w:rPr>
          <w:b/>
        </w:rPr>
        <w:t>3.1. Разделы дисциплины и виды занятий (тематический план занятий)</w:t>
      </w:r>
    </w:p>
    <w:tbl>
      <w:tblPr>
        <w:tblW w:w="955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"/>
        <w:gridCol w:w="4581"/>
        <w:gridCol w:w="567"/>
        <w:gridCol w:w="32"/>
        <w:gridCol w:w="676"/>
        <w:gridCol w:w="851"/>
        <w:gridCol w:w="697"/>
        <w:gridCol w:w="815"/>
        <w:gridCol w:w="715"/>
        <w:gridCol w:w="25"/>
        <w:gridCol w:w="16"/>
        <w:gridCol w:w="19"/>
        <w:gridCol w:w="30"/>
      </w:tblGrid>
      <w:tr w:rsidR="0049620C" w:rsidRPr="00316685" w14:paraId="34387CDE" w14:textId="77777777" w:rsidTr="00637691">
        <w:trPr>
          <w:gridAfter w:val="1"/>
          <w:wAfter w:w="30" w:type="dxa"/>
          <w:trHeight w:val="896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74B20" w14:textId="77777777" w:rsidR="0049620C" w:rsidRPr="00C957D4" w:rsidRDefault="0049620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№ </w:t>
            </w:r>
          </w:p>
        </w:tc>
        <w:tc>
          <w:tcPr>
            <w:tcW w:w="4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9EFC8" w14:textId="77777777" w:rsidR="0049620C" w:rsidRPr="00C957D4" w:rsidRDefault="0049620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Разделы и темы </w:t>
            </w:r>
          </w:p>
          <w:p w14:paraId="05D09E62" w14:textId="77777777" w:rsidR="0049620C" w:rsidRPr="00C957D4" w:rsidRDefault="0049620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дисциплины</w:t>
            </w:r>
          </w:p>
          <w:p w14:paraId="2F58B719" w14:textId="77777777" w:rsidR="0049620C" w:rsidRPr="00C957D4" w:rsidRDefault="0049620C" w:rsidP="00F47F73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Семестр </w:t>
            </w:r>
            <w:r w:rsidR="00F47F73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3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4F4F9" w14:textId="77777777" w:rsidR="0049620C" w:rsidRPr="00C957D4" w:rsidRDefault="0049620C" w:rsidP="0063769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Виды учебной работы, включая самостоятельную работу студентов и трудоемкость </w:t>
            </w:r>
          </w:p>
          <w:p w14:paraId="16E6EBD2" w14:textId="77777777" w:rsidR="0049620C" w:rsidRPr="00C957D4" w:rsidRDefault="0049620C" w:rsidP="0063769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(в академических часах)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33F19867" w14:textId="77777777" w:rsidR="0049620C" w:rsidRPr="00C957D4" w:rsidRDefault="0049620C" w:rsidP="00637691">
            <w:pPr>
              <w:suppressAutoHyphens/>
              <w:snapToGrid w:val="0"/>
              <w:spacing w:after="0" w:line="240" w:lineRule="auto"/>
              <w:rPr>
                <w:rFonts w:eastAsia="SimSun"/>
                <w:sz w:val="24"/>
                <w:szCs w:val="24"/>
                <w:lang w:eastAsia="ar-SA"/>
              </w:rPr>
            </w:pPr>
          </w:p>
        </w:tc>
        <w:tc>
          <w:tcPr>
            <w:tcW w:w="35" w:type="dxa"/>
            <w:gridSpan w:val="2"/>
          </w:tcPr>
          <w:p w14:paraId="56707B56" w14:textId="77777777" w:rsidR="0049620C" w:rsidRPr="00C957D4" w:rsidRDefault="0049620C" w:rsidP="00637691">
            <w:pPr>
              <w:suppressAutoHyphens/>
              <w:snapToGrid w:val="0"/>
              <w:spacing w:after="0" w:line="240" w:lineRule="auto"/>
              <w:rPr>
                <w:rFonts w:eastAsia="SimSun"/>
                <w:sz w:val="24"/>
                <w:szCs w:val="24"/>
                <w:lang w:eastAsia="ar-SA"/>
              </w:rPr>
            </w:pPr>
          </w:p>
        </w:tc>
      </w:tr>
      <w:tr w:rsidR="0049620C" w:rsidRPr="00316685" w14:paraId="6AE63D93" w14:textId="77777777" w:rsidTr="00637691">
        <w:tblPrEx>
          <w:tblCellMar>
            <w:left w:w="108" w:type="dxa"/>
            <w:right w:w="108" w:type="dxa"/>
          </w:tblCellMar>
        </w:tblPrEx>
        <w:trPr>
          <w:gridAfter w:val="2"/>
          <w:wAfter w:w="49" w:type="dxa"/>
          <w:trHeight w:val="998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1B1654" w14:textId="77777777" w:rsidR="0049620C" w:rsidRPr="00C957D4" w:rsidRDefault="0049620C" w:rsidP="0063769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3491E0" w14:textId="77777777" w:rsidR="0049620C" w:rsidRPr="00C957D4" w:rsidRDefault="0049620C" w:rsidP="0063769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CED81" w14:textId="77777777" w:rsidR="0049620C" w:rsidRPr="00C957D4" w:rsidRDefault="0049620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0515E" w14:textId="77777777" w:rsidR="0049620C" w:rsidRPr="00C957D4" w:rsidRDefault="0049620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ауд.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E6561" w14:textId="77777777" w:rsidR="0049620C" w:rsidRPr="00C957D4" w:rsidRDefault="0049620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лекц.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41919" w14:textId="77777777" w:rsidR="0049620C" w:rsidRPr="00C957D4" w:rsidRDefault="0049620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пр.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3AC46" w14:textId="77777777" w:rsidR="0049620C" w:rsidRPr="00C957D4" w:rsidRDefault="0049620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КСР</w:t>
            </w:r>
          </w:p>
        </w:tc>
        <w:tc>
          <w:tcPr>
            <w:tcW w:w="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CB41" w14:textId="77777777" w:rsidR="0049620C" w:rsidRPr="00C957D4" w:rsidRDefault="0049620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СРС</w:t>
            </w:r>
          </w:p>
        </w:tc>
      </w:tr>
      <w:tr w:rsidR="0049620C" w:rsidRPr="00316685" w14:paraId="13BCBE68" w14:textId="77777777" w:rsidTr="00637691">
        <w:tblPrEx>
          <w:tblCellMar>
            <w:left w:w="108" w:type="dxa"/>
            <w:right w:w="108" w:type="dxa"/>
          </w:tblCellMar>
        </w:tblPrEx>
        <w:trPr>
          <w:gridAfter w:val="2"/>
          <w:wAfter w:w="49" w:type="dxa"/>
        </w:trPr>
        <w:tc>
          <w:tcPr>
            <w:tcW w:w="95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1CC0" w14:textId="77777777" w:rsidR="0049620C" w:rsidRPr="00C957D4" w:rsidRDefault="0049620C" w:rsidP="00F47F73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Семестр </w:t>
            </w:r>
            <w:r w:rsidR="00F47F73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6</w:t>
            </w:r>
          </w:p>
        </w:tc>
      </w:tr>
      <w:tr w:rsidR="0049620C" w:rsidRPr="00316685" w14:paraId="52CFD1BC" w14:textId="77777777" w:rsidTr="00637691">
        <w:tblPrEx>
          <w:tblCellMar>
            <w:left w:w="108" w:type="dxa"/>
            <w:right w:w="108" w:type="dxa"/>
          </w:tblCellMar>
        </w:tblPrEx>
        <w:trPr>
          <w:gridAfter w:val="2"/>
          <w:wAfter w:w="4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1484A" w14:textId="77777777" w:rsidR="0049620C" w:rsidRPr="00C957D4" w:rsidRDefault="0049620C" w:rsidP="0061561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F14AD" w14:textId="77777777" w:rsidR="0049620C" w:rsidRPr="00C957D4" w:rsidRDefault="0049620C" w:rsidP="00637691">
            <w:pPr>
              <w:suppressAutoHyphens/>
              <w:spacing w:after="0" w:line="240" w:lineRule="auto"/>
              <w:jc w:val="both"/>
              <w:rPr>
                <w:rFonts w:eastAsia="SimSun"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Тема 1. Требования ФГОС ДО</w:t>
            </w:r>
            <w:r w:rsidR="008F753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C957D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к организации художественно-эстетического развития дошкольников с ОВЗ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909DD" w14:textId="434BF7B5" w:rsidR="0049620C" w:rsidRPr="00C957D4" w:rsidRDefault="00F86C9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C3509" w14:textId="0FA20DDB" w:rsidR="0049620C" w:rsidRPr="00C957D4" w:rsidRDefault="00F86C9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B5444" w14:textId="73C2B4E1" w:rsidR="0049620C" w:rsidRPr="00C957D4" w:rsidRDefault="00F86C9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C7ECE" w14:textId="77777777" w:rsidR="0049620C" w:rsidRPr="00C957D4" w:rsidRDefault="0049620C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99754" w14:textId="77777777" w:rsidR="0049620C" w:rsidRPr="00C957D4" w:rsidRDefault="0049620C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39F8" w14:textId="2A05728D" w:rsidR="0049620C" w:rsidRPr="00C957D4" w:rsidRDefault="00F86C9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49620C" w:rsidRPr="00316685" w14:paraId="2CD0D0C2" w14:textId="77777777" w:rsidTr="00637691">
        <w:tblPrEx>
          <w:tblCellMar>
            <w:left w:w="108" w:type="dxa"/>
            <w:right w:w="108" w:type="dxa"/>
          </w:tblCellMar>
        </w:tblPrEx>
        <w:trPr>
          <w:gridAfter w:val="2"/>
          <w:wAfter w:w="4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DEFD8" w14:textId="77777777" w:rsidR="0049620C" w:rsidRPr="00C957D4" w:rsidRDefault="0049620C" w:rsidP="0061561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6DD13" w14:textId="77777777" w:rsidR="0049620C" w:rsidRPr="00C957D4" w:rsidRDefault="0049620C" w:rsidP="00637691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eastAsia="SimSun"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Тема 2. Образовательные программы по художественно-эстетическому развитию для дошкольников с ОВЗ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C1729" w14:textId="7D1C573F" w:rsidR="0049620C" w:rsidRPr="00C957D4" w:rsidRDefault="00F86C9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18A6F" w14:textId="56FA569C" w:rsidR="0049620C" w:rsidRPr="00C957D4" w:rsidRDefault="00F86C9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8BEFC" w14:textId="7CB2D5D8" w:rsidR="0049620C" w:rsidRPr="00C957D4" w:rsidRDefault="00F86C9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38A49" w14:textId="4845B988" w:rsidR="0049620C" w:rsidRPr="00C957D4" w:rsidRDefault="0049620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CE9F5" w14:textId="77777777" w:rsidR="0049620C" w:rsidRPr="00C957D4" w:rsidRDefault="0049620C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5B3C" w14:textId="2E084F55" w:rsidR="0049620C" w:rsidRPr="00C957D4" w:rsidRDefault="00F86C9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49620C" w:rsidRPr="00316685" w14:paraId="609B7F72" w14:textId="77777777" w:rsidTr="00637691">
        <w:tblPrEx>
          <w:tblCellMar>
            <w:left w:w="108" w:type="dxa"/>
            <w:right w:w="108" w:type="dxa"/>
          </w:tblCellMar>
        </w:tblPrEx>
        <w:trPr>
          <w:gridAfter w:val="2"/>
          <w:wAfter w:w="4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572A6" w14:textId="77777777" w:rsidR="0049620C" w:rsidRPr="00C957D4" w:rsidRDefault="0049620C" w:rsidP="0061561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C31C8" w14:textId="77777777" w:rsidR="0049620C" w:rsidRPr="00C957D4" w:rsidRDefault="0049620C" w:rsidP="00637691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eastAsia="SimSun"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Тема 3. Особенности в овладении изобразительной деятельностью детьми с ОВЗ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E9993" w14:textId="18AB4254" w:rsidR="0049620C" w:rsidRPr="00C957D4" w:rsidRDefault="00F86C9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68707" w14:textId="5CD98685" w:rsidR="0049620C" w:rsidRPr="00C957D4" w:rsidRDefault="00F86C9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6DD3A" w14:textId="7044064E" w:rsidR="0049620C" w:rsidRPr="00C957D4" w:rsidRDefault="00F86C9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1D111" w14:textId="0DDBA5AF" w:rsidR="0049620C" w:rsidRPr="00C957D4" w:rsidRDefault="0049620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E283B" w14:textId="77777777" w:rsidR="0049620C" w:rsidRPr="00C957D4" w:rsidRDefault="0049620C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3BF9" w14:textId="0FD84DFE" w:rsidR="0049620C" w:rsidRPr="00C957D4" w:rsidRDefault="00F86C9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49620C" w:rsidRPr="00316685" w14:paraId="573D880D" w14:textId="77777777" w:rsidTr="00637691">
        <w:tblPrEx>
          <w:tblCellMar>
            <w:left w:w="108" w:type="dxa"/>
            <w:right w:w="108" w:type="dxa"/>
          </w:tblCellMar>
        </w:tblPrEx>
        <w:trPr>
          <w:gridAfter w:val="2"/>
          <w:wAfter w:w="4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516E7" w14:textId="77777777" w:rsidR="0049620C" w:rsidRPr="00C957D4" w:rsidRDefault="0049620C" w:rsidP="0061561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C6845" w14:textId="77777777" w:rsidR="0049620C" w:rsidRPr="00C957D4" w:rsidRDefault="0049620C" w:rsidP="00637691">
            <w:pPr>
              <w:suppressAutoHyphens/>
              <w:spacing w:after="0" w:line="240" w:lineRule="auto"/>
              <w:rPr>
                <w:rFonts w:eastAsia="SimSun"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Тема 4. </w:t>
            </w:r>
            <w:r w:rsidRPr="00C957D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Понятие об изобразительной деятельности и ее видах.</w:t>
            </w:r>
            <w:r w:rsidR="008F753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957D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Рисование как вид изобразительной деятельности. Цели, задачи, содержание, методы и приемы обучения дошкольников рисованию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8FC6D" w14:textId="47BF8056" w:rsidR="0049620C" w:rsidRPr="00C957D4" w:rsidRDefault="00F86C9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8C7E0" w14:textId="200A9314" w:rsidR="0049620C" w:rsidRPr="00C957D4" w:rsidRDefault="00F86C9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8B3E3" w14:textId="3683904F" w:rsidR="0049620C" w:rsidRPr="00C957D4" w:rsidRDefault="00F86C9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A11A9" w14:textId="23317515" w:rsidR="0049620C" w:rsidRPr="00C957D4" w:rsidRDefault="0049620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46686" w14:textId="77777777" w:rsidR="0049620C" w:rsidRPr="00C957D4" w:rsidRDefault="0049620C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EC42" w14:textId="7834C224" w:rsidR="0049620C" w:rsidRPr="00C957D4" w:rsidRDefault="00F86C9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49620C" w:rsidRPr="00316685" w14:paraId="01686A37" w14:textId="77777777" w:rsidTr="00637691">
        <w:tblPrEx>
          <w:tblCellMar>
            <w:left w:w="108" w:type="dxa"/>
            <w:right w:w="108" w:type="dxa"/>
          </w:tblCellMar>
        </w:tblPrEx>
        <w:trPr>
          <w:gridAfter w:val="2"/>
          <w:wAfter w:w="4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94006" w14:textId="77777777" w:rsidR="0049620C" w:rsidRPr="00C957D4" w:rsidRDefault="0049620C" w:rsidP="0061561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A1634" w14:textId="77777777" w:rsidR="0049620C" w:rsidRPr="00C957D4" w:rsidRDefault="0049620C" w:rsidP="00637691">
            <w:pPr>
              <w:suppressAutoHyphens/>
              <w:spacing w:after="0" w:line="240" w:lineRule="auto"/>
              <w:jc w:val="both"/>
              <w:rPr>
                <w:rFonts w:eastAsia="SimSun"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Тема 5. Аппликация как вид изобразительной деятельности и ручного труда. Цели, задачи, содержание, методы и приемы обучения дошкольников аппликации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26B49" w14:textId="19A771A5" w:rsidR="0049620C" w:rsidRPr="00C957D4" w:rsidRDefault="00F86C9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A914F" w14:textId="50B93C48" w:rsidR="0049620C" w:rsidRPr="00C957D4" w:rsidRDefault="00F86C9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5499B" w14:textId="77777777" w:rsidR="0049620C" w:rsidRPr="00C957D4" w:rsidRDefault="0049620C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5AB34" w14:textId="1813467B" w:rsidR="0049620C" w:rsidRPr="00C957D4" w:rsidRDefault="00F86C9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5D950" w14:textId="77777777" w:rsidR="0049620C" w:rsidRPr="00C957D4" w:rsidRDefault="0049620C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895C" w14:textId="1B08DA1D" w:rsidR="0049620C" w:rsidRPr="00C957D4" w:rsidRDefault="00F86C9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49620C" w:rsidRPr="00316685" w14:paraId="4132E002" w14:textId="77777777" w:rsidTr="00637691">
        <w:tblPrEx>
          <w:tblCellMar>
            <w:left w:w="108" w:type="dxa"/>
            <w:right w:w="108" w:type="dxa"/>
          </w:tblCellMar>
        </w:tblPrEx>
        <w:trPr>
          <w:gridAfter w:val="2"/>
          <w:wAfter w:w="4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F60A7" w14:textId="77777777" w:rsidR="0049620C" w:rsidRPr="00C957D4" w:rsidRDefault="0049620C" w:rsidP="0061561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BA1A3" w14:textId="77777777" w:rsidR="0049620C" w:rsidRPr="00C957D4" w:rsidRDefault="0049620C" w:rsidP="00637691">
            <w:pPr>
              <w:suppressAutoHyphens/>
              <w:spacing w:after="0" w:line="240" w:lineRule="auto"/>
              <w:rPr>
                <w:rFonts w:eastAsia="SimSun"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Тема 6. Лепка как вид ручного труда. Цели, задачи, содержание, методы и приемы обучения дошкольников лепке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4CDAE" w14:textId="53F92FB1" w:rsidR="0049620C" w:rsidRPr="00C957D4" w:rsidRDefault="00F86C9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37E1A" w14:textId="6D4A8413" w:rsidR="0049620C" w:rsidRPr="00C957D4" w:rsidRDefault="00F86C9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988E2" w14:textId="77777777" w:rsidR="0049620C" w:rsidRPr="00C957D4" w:rsidRDefault="0049620C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50CFC" w14:textId="4661269E" w:rsidR="0049620C" w:rsidRPr="00C957D4" w:rsidRDefault="00F86C9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FF2F1" w14:textId="77777777" w:rsidR="0049620C" w:rsidRPr="00C957D4" w:rsidRDefault="0049620C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E7C3" w14:textId="3DA447E7" w:rsidR="0049620C" w:rsidRPr="00C957D4" w:rsidRDefault="00F86C9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49620C" w:rsidRPr="00316685" w14:paraId="4035D6C8" w14:textId="77777777" w:rsidTr="00637691">
        <w:tblPrEx>
          <w:tblCellMar>
            <w:left w:w="108" w:type="dxa"/>
            <w:right w:w="108" w:type="dxa"/>
          </w:tblCellMar>
        </w:tblPrEx>
        <w:trPr>
          <w:gridAfter w:val="2"/>
          <w:wAfter w:w="4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88118" w14:textId="77777777" w:rsidR="0049620C" w:rsidRPr="00C957D4" w:rsidRDefault="0049620C" w:rsidP="0061561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D63CA" w14:textId="77777777" w:rsidR="0049620C" w:rsidRPr="00C957D4" w:rsidRDefault="0049620C" w:rsidP="00637691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Тема 7. Игровые методы и приемы обучения изобразительному искусству дошкольников с ОВЗ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A0FB5" w14:textId="5C7A1EB7" w:rsidR="0049620C" w:rsidRPr="00C957D4" w:rsidRDefault="00F86C9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945A0" w14:textId="5EB9B8A6" w:rsidR="0049620C" w:rsidRPr="00C957D4" w:rsidRDefault="00F86C9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11824" w14:textId="76531E2D" w:rsidR="0049620C" w:rsidRPr="00C957D4" w:rsidRDefault="0049620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7F13A" w14:textId="2771734D" w:rsidR="0049620C" w:rsidRPr="00C957D4" w:rsidRDefault="00F86C9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DF0E0" w14:textId="5A883F99" w:rsidR="0049620C" w:rsidRPr="00C957D4" w:rsidRDefault="0049620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7AB1" w14:textId="626739B0" w:rsidR="0049620C" w:rsidRPr="00C957D4" w:rsidRDefault="00F86C9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49620C" w:rsidRPr="00316685" w14:paraId="25ADA4FC" w14:textId="77777777" w:rsidTr="00637691">
        <w:tblPrEx>
          <w:tblCellMar>
            <w:left w:w="108" w:type="dxa"/>
            <w:right w:w="108" w:type="dxa"/>
          </w:tblCellMar>
        </w:tblPrEx>
        <w:trPr>
          <w:gridAfter w:val="2"/>
          <w:wAfter w:w="4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D8182" w14:textId="77777777" w:rsidR="0049620C" w:rsidRPr="00C957D4" w:rsidRDefault="0049620C" w:rsidP="0061561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E43AD" w14:textId="77777777" w:rsidR="0049620C" w:rsidRPr="00C957D4" w:rsidRDefault="0049620C" w:rsidP="00637691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Тема 8. Возможности использования нетрадиционных техник изобразительной деятельности в работе с дошкольниками с ЗПР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7099B" w14:textId="42233A23" w:rsidR="0049620C" w:rsidRPr="00C957D4" w:rsidRDefault="00F86C9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85D46" w14:textId="15ED99F0" w:rsidR="0049620C" w:rsidRPr="00C957D4" w:rsidRDefault="00F86C9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EF15E" w14:textId="77777777" w:rsidR="0049620C" w:rsidRPr="00C957D4" w:rsidRDefault="0049620C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E59B2" w14:textId="1F269D68" w:rsidR="0049620C" w:rsidRPr="00C957D4" w:rsidRDefault="00F86C9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3E47E" w14:textId="40908E2F" w:rsidR="0049620C" w:rsidRPr="00C957D4" w:rsidRDefault="0049620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A618" w14:textId="2D1D0DCC" w:rsidR="0049620C" w:rsidRPr="00C957D4" w:rsidRDefault="00F86C9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49620C" w:rsidRPr="00316685" w14:paraId="3721A1F7" w14:textId="77777777" w:rsidTr="00637691">
        <w:tblPrEx>
          <w:tblCellMar>
            <w:left w:w="108" w:type="dxa"/>
            <w:right w:w="108" w:type="dxa"/>
          </w:tblCellMar>
        </w:tblPrEx>
        <w:trPr>
          <w:gridAfter w:val="2"/>
          <w:wAfter w:w="4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F2F38" w14:textId="77777777" w:rsidR="0049620C" w:rsidRPr="00C957D4" w:rsidRDefault="0049620C" w:rsidP="0061561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32F64" w14:textId="77777777" w:rsidR="0049620C" w:rsidRPr="00C957D4" w:rsidRDefault="0049620C" w:rsidP="0063769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Тема 9. Классификация занятий по обучению дошкольников ручному труду и изобразительному искусству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DE414" w14:textId="4550A6FE" w:rsidR="0049620C" w:rsidRPr="00C957D4" w:rsidRDefault="00F86C9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37116" w14:textId="573759AA" w:rsidR="0049620C" w:rsidRPr="00C957D4" w:rsidRDefault="00F86C9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63E12" w14:textId="77777777" w:rsidR="0049620C" w:rsidRPr="00C957D4" w:rsidRDefault="0049620C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81F1F" w14:textId="48271A3E" w:rsidR="0049620C" w:rsidRPr="00C957D4" w:rsidRDefault="00F86C9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E8EED" w14:textId="77777777" w:rsidR="0049620C" w:rsidRPr="00C957D4" w:rsidRDefault="0049620C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E972" w14:textId="4EA7246C" w:rsidR="0049620C" w:rsidRPr="00C957D4" w:rsidRDefault="00F86C9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49620C" w:rsidRPr="00316685" w14:paraId="64EE4702" w14:textId="77777777" w:rsidTr="00637691">
        <w:tblPrEx>
          <w:tblCellMar>
            <w:left w:w="108" w:type="dxa"/>
            <w:right w:w="108" w:type="dxa"/>
          </w:tblCellMar>
        </w:tblPrEx>
        <w:trPr>
          <w:gridAfter w:val="2"/>
          <w:wAfter w:w="4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F5BC5" w14:textId="77777777" w:rsidR="0049620C" w:rsidRPr="00C957D4" w:rsidRDefault="0049620C" w:rsidP="0061561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062A5" w14:textId="77777777" w:rsidR="0049620C" w:rsidRPr="00C957D4" w:rsidRDefault="0049620C" w:rsidP="00637691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Тема 10. Требования к составлению конспекта занятия в рамках реализации образовательной области «Художественно-эстетическое развитие»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511C3" w14:textId="1D8D0049" w:rsidR="0049620C" w:rsidRPr="00F86C9C" w:rsidRDefault="00F86C9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713B3" w14:textId="63D98D90" w:rsidR="0049620C" w:rsidRPr="00C957D4" w:rsidRDefault="0049620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B73CD" w14:textId="77777777" w:rsidR="0049620C" w:rsidRPr="00C957D4" w:rsidRDefault="0049620C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634AC" w14:textId="68A02C8A" w:rsidR="0049620C" w:rsidRPr="00C957D4" w:rsidRDefault="0049620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F82F9" w14:textId="6C35D7AE" w:rsidR="0049620C" w:rsidRPr="00C957D4" w:rsidRDefault="0049620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7827" w14:textId="7D2D30DA" w:rsidR="0049620C" w:rsidRPr="00C957D4" w:rsidRDefault="00F86C9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49620C" w:rsidRPr="00316685" w14:paraId="79A7B4A2" w14:textId="77777777" w:rsidTr="00637691">
        <w:tblPrEx>
          <w:tblCellMar>
            <w:left w:w="108" w:type="dxa"/>
            <w:right w:w="108" w:type="dxa"/>
          </w:tblCellMar>
        </w:tblPrEx>
        <w:trPr>
          <w:gridAfter w:val="2"/>
          <w:wAfter w:w="49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70593" w14:textId="77777777" w:rsidR="0049620C" w:rsidRPr="00C957D4" w:rsidRDefault="0049620C" w:rsidP="00615610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D96D2" w14:textId="77777777" w:rsidR="0049620C" w:rsidRPr="00C957D4" w:rsidRDefault="0049620C" w:rsidP="00637691">
            <w:pPr>
              <w:suppressAutoHyphens/>
              <w:spacing w:after="0" w:line="240" w:lineRule="auto"/>
              <w:jc w:val="both"/>
              <w:rPr>
                <w:rFonts w:eastAsia="SimSun"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Тема 11. Индивидуальный мониторинг результатов освоения содержания образовательной области «Художественно-эстетическое развитие» и коррекция нарушений развития дошкольников с ОВЗ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FB588" w14:textId="657D9369" w:rsidR="0049620C" w:rsidRPr="00F86C9C" w:rsidRDefault="00F86C9C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3E192" w14:textId="0177A18F" w:rsidR="0049620C" w:rsidRPr="00F86C9C" w:rsidRDefault="00F86C9C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17C99" w14:textId="77777777" w:rsidR="0049620C" w:rsidRPr="00C957D4" w:rsidRDefault="0049620C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5DC43" w14:textId="35819B14" w:rsidR="0049620C" w:rsidRPr="00C957D4" w:rsidRDefault="00F86C9C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FD8A5" w14:textId="77777777" w:rsidR="0049620C" w:rsidRPr="00C957D4" w:rsidRDefault="0049620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17C5" w14:textId="49B8116F" w:rsidR="0049620C" w:rsidRPr="00C957D4" w:rsidRDefault="00F86C9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49620C" w:rsidRPr="00316685" w14:paraId="0E13C7E2" w14:textId="77777777" w:rsidTr="00637691">
        <w:trPr>
          <w:gridAfter w:val="1"/>
          <w:wAfter w:w="3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9A36A" w14:textId="77777777" w:rsidR="0049620C" w:rsidRPr="00C957D4" w:rsidRDefault="0049620C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ED707" w14:textId="77777777" w:rsidR="0049620C" w:rsidRPr="00C957D4" w:rsidRDefault="0049620C" w:rsidP="00637691">
            <w:pPr>
              <w:suppressAutoHyphens/>
              <w:spacing w:after="0" w:line="240" w:lineRule="auto"/>
              <w:rPr>
                <w:rFonts w:eastAsia="SimSun"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Вид промежуточной аттестации: Зачет</w:t>
            </w:r>
          </w:p>
        </w:tc>
        <w:tc>
          <w:tcPr>
            <w:tcW w:w="43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BDFE4" w14:textId="5CCD4368" w:rsidR="0049620C" w:rsidRPr="00C957D4" w:rsidRDefault="00F86C9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1F28F816" w14:textId="77777777" w:rsidR="0049620C" w:rsidRPr="00C957D4" w:rsidRDefault="0049620C" w:rsidP="00637691">
            <w:pPr>
              <w:suppressAutoHyphens/>
              <w:snapToGrid w:val="0"/>
              <w:spacing w:after="0" w:line="240" w:lineRule="auto"/>
              <w:rPr>
                <w:rFonts w:eastAsia="SimSun"/>
                <w:sz w:val="24"/>
                <w:szCs w:val="24"/>
                <w:lang w:eastAsia="ar-SA"/>
              </w:rPr>
            </w:pPr>
          </w:p>
        </w:tc>
        <w:tc>
          <w:tcPr>
            <w:tcW w:w="35" w:type="dxa"/>
            <w:gridSpan w:val="2"/>
          </w:tcPr>
          <w:p w14:paraId="01C217B2" w14:textId="77777777" w:rsidR="0049620C" w:rsidRPr="00C957D4" w:rsidRDefault="0049620C" w:rsidP="00637691">
            <w:pPr>
              <w:suppressAutoHyphens/>
              <w:snapToGrid w:val="0"/>
              <w:spacing w:after="0" w:line="240" w:lineRule="auto"/>
              <w:rPr>
                <w:rFonts w:eastAsia="SimSun"/>
                <w:sz w:val="24"/>
                <w:szCs w:val="24"/>
                <w:lang w:eastAsia="ar-SA"/>
              </w:rPr>
            </w:pPr>
          </w:p>
        </w:tc>
      </w:tr>
      <w:tr w:rsidR="0049620C" w:rsidRPr="00316685" w14:paraId="750E83BF" w14:textId="77777777" w:rsidTr="00637691">
        <w:tblPrEx>
          <w:tblCellMar>
            <w:left w:w="108" w:type="dxa"/>
            <w:right w:w="108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7CFC5" w14:textId="77777777" w:rsidR="0049620C" w:rsidRPr="00C957D4" w:rsidRDefault="0049620C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A788F" w14:textId="77777777" w:rsidR="0049620C" w:rsidRPr="00C957D4" w:rsidRDefault="0049620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Всего по дисциплине</w:t>
            </w:r>
          </w:p>
        </w:tc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FBE12" w14:textId="77777777" w:rsidR="0049620C" w:rsidRPr="00C957D4" w:rsidRDefault="0049620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B9442" w14:textId="0D06E6B4" w:rsidR="0049620C" w:rsidRPr="00C957D4" w:rsidRDefault="00F86C9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358AE" w14:textId="73A71895" w:rsidR="0049620C" w:rsidRPr="00C957D4" w:rsidRDefault="00F86C9C" w:rsidP="00F47F73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DE799" w14:textId="4309E849" w:rsidR="0049620C" w:rsidRPr="00C957D4" w:rsidRDefault="00F86C9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AB0FF" w14:textId="2DD9E095" w:rsidR="0049620C" w:rsidRPr="00C957D4" w:rsidRDefault="0049620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0D5E" w14:textId="3562E437" w:rsidR="0049620C" w:rsidRPr="00C957D4" w:rsidRDefault="00F86C9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58</w:t>
            </w:r>
          </w:p>
        </w:tc>
      </w:tr>
    </w:tbl>
    <w:p w14:paraId="48E123DB" w14:textId="77777777" w:rsidR="00BF2B43" w:rsidRDefault="00BF2B43">
      <w:pPr>
        <w:pStyle w:val="Text"/>
      </w:pPr>
    </w:p>
    <w:p w14:paraId="002970F0" w14:textId="77777777" w:rsidR="00BF2B43" w:rsidRDefault="00F47F73">
      <w:pPr>
        <w:pStyle w:val="Text"/>
      </w:pPr>
      <w:r>
        <w:rPr>
          <w:b/>
        </w:rPr>
        <w:t>3.2. Занятия лекционного типа</w:t>
      </w:r>
    </w:p>
    <w:p w14:paraId="50DE5BA3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СЕМЕСТР </w:t>
      </w:r>
      <w:r w:rsidR="00F47F73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</w:p>
    <w:p w14:paraId="7D6E5BBF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Лекция 1.</w:t>
      </w:r>
    </w:p>
    <w:p w14:paraId="0DC2AD52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C957D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Требования ФГОС ДОк организации художественно-эстетического развития дошкольников с ОВЗ.</w:t>
      </w:r>
    </w:p>
    <w:p w14:paraId="007FCAE1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Краткая аннотация к лекции. </w:t>
      </w:r>
    </w:p>
    <w:p w14:paraId="4196D408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Основные принципы и требования организации обучения детей изобразительному искусству по ФГОС ДО. Характеристика образовательной области «Художественно-эстетическое развитие».</w:t>
      </w:r>
    </w:p>
    <w:p w14:paraId="52511CE2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CCDF793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Лекция 2.</w:t>
      </w:r>
    </w:p>
    <w:p w14:paraId="549F8457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C957D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Образовательные программы по художественно-эстетическому развитию для дошкольников с ОВЗ.</w:t>
      </w:r>
    </w:p>
    <w:p w14:paraId="06A4D174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Краткая аннотация к лекции.</w:t>
      </w:r>
    </w:p>
    <w:p w14:paraId="7C040C6E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eastAsia="SimSu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Понятие об основной образовательной программе, видах образовательных программ ДО (комплексные: «Истоки», «Мир открытий», «Успех» и др., парциальные: «Цветные ладошки», «Шаг в искусство», «Умелые ручки», «Природа и художник», «Предшкола нового поколения» и др.). Образовательные программы коррекционной направленности: «Маленькие ступеньки», «Программа обучения и воспитания дошкольников с интеллектуальной недостаточностью Баряева Л.Б., «Программа дошкольных образовательных учреждений компенсирующего вида для детей с нарушениями интеллекта» Екжанова Е.А., Стребелева Е.А., «Обучение изобразительному искусству дошкольников с недостаточностью развития слуха и ЗПР» Рау М.Ю. АООП для дошкольников с ОВЗ. </w:t>
      </w:r>
    </w:p>
    <w:p w14:paraId="425DC821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14:paraId="22D370AF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Лекция 3.</w:t>
      </w:r>
    </w:p>
    <w:p w14:paraId="2496A31F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C957D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Особенности в овладении изобразительной деятельностью детьми с ОВЗ.</w:t>
      </w:r>
    </w:p>
    <w:p w14:paraId="41FCA2EB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Краткая аннотация к лекции. </w:t>
      </w:r>
    </w:p>
    <w:p w14:paraId="1402F63A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Психолого-педагогическая характеристика дошкольников с ОВЗ. Особенности в овладении изобразительной деятельностью дошкольников с ОВЗ. Рекомендации по созданию специальных условий обучения для детей с ОВЗ в ДОУ.</w:t>
      </w:r>
    </w:p>
    <w:p w14:paraId="50ACD547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117EE634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Лекция 4.</w:t>
      </w:r>
    </w:p>
    <w:p w14:paraId="4C521176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Тема: Понятие об изобразительной деятельности и ее видах.Рисование как вид изобразительной деятельности. Цели, задачи, содержание, методы и приемы обучения дошкольников рисованию.</w:t>
      </w:r>
    </w:p>
    <w:p w14:paraId="0374BB08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Краткая аннотация к лекции. </w:t>
      </w:r>
    </w:p>
    <w:p w14:paraId="3037C93F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Виды изобразительной деятельности. Определение рисования как вида изобразительной деятельности. Предметное (классификация предметов по Н.П. Сакулиной), сюжетное, декоративно-прикладное рисование (виды узоров, понятие ритма и его усложнение, виды росписи, воспитательный потенциал).</w:t>
      </w:r>
    </w:p>
    <w:p w14:paraId="67303739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3FC36E88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Лекция 5</w:t>
      </w:r>
      <w:r w:rsidR="00F47F73">
        <w:rPr>
          <w:rFonts w:ascii="Times New Roman" w:eastAsia="SimSun" w:hAnsi="Times New Roman" w:cs="Times New Roman"/>
          <w:sz w:val="24"/>
          <w:szCs w:val="24"/>
          <w:lang w:eastAsia="ar-SA"/>
        </w:rPr>
        <w:t>,6</w:t>
      </w: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477435AA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Тема: Игровые методы и приемы обучения изобразительному искусству дошкольников с ОВЗ.</w:t>
      </w:r>
    </w:p>
    <w:p w14:paraId="503BA7ED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Краткая аннотация к лекции. </w:t>
      </w:r>
    </w:p>
    <w:p w14:paraId="1BA621E4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Понятие «игровые методы и приемы обучения», их классификация. Игровой макет.</w:t>
      </w:r>
    </w:p>
    <w:p w14:paraId="4F6EE5CB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6C727EE6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3.3. Занятия семинарского типа</w:t>
      </w:r>
    </w:p>
    <w:p w14:paraId="7F7B3BCE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Учебным планом не предусмотрены</w:t>
      </w:r>
    </w:p>
    <w:p w14:paraId="35B25096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14CA62FC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3.4. Практические занятия</w:t>
      </w:r>
    </w:p>
    <w:p w14:paraId="334424E1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СЕМЕСТР </w:t>
      </w:r>
      <w:r w:rsidR="00F47F73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</w:p>
    <w:p w14:paraId="5847A294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1.</w:t>
      </w:r>
    </w:p>
    <w:p w14:paraId="4F34F59C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C957D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Образовательные программы по художественно-эстетическому развитию для дошкольников с ОВЗ.</w:t>
      </w:r>
    </w:p>
    <w:p w14:paraId="3DBF4673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6DFE8F61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Провести сравнительный анализ двух (на выбор) образовательных программ по «Художественно-эстетическому развитию» дошкольников с проблемами в обучении и развитии. Работа выполняется в печатном варианте в виде таблицы: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3190"/>
        <w:gridCol w:w="3188"/>
        <w:gridCol w:w="3273"/>
      </w:tblGrid>
      <w:tr w:rsidR="0049620C" w:rsidRPr="00316685" w14:paraId="65BCD383" w14:textId="77777777" w:rsidTr="0063769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F61C4" w14:textId="77777777" w:rsidR="0049620C" w:rsidRPr="00C957D4" w:rsidRDefault="0049620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Критерии анализа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67AD7" w14:textId="77777777" w:rsidR="0049620C" w:rsidRPr="00C957D4" w:rsidRDefault="0049620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Программа 1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4D64" w14:textId="77777777" w:rsidR="0049620C" w:rsidRPr="00C957D4" w:rsidRDefault="0049620C" w:rsidP="00637691">
            <w:pPr>
              <w:suppressAutoHyphens/>
              <w:spacing w:after="0" w:line="240" w:lineRule="auto"/>
              <w:jc w:val="both"/>
              <w:rPr>
                <w:rFonts w:eastAsia="SimSun"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Программа 2</w:t>
            </w:r>
          </w:p>
        </w:tc>
      </w:tr>
      <w:tr w:rsidR="0049620C" w:rsidRPr="00316685" w14:paraId="2A248935" w14:textId="77777777" w:rsidTr="0063769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B2ECB" w14:textId="77777777" w:rsidR="0049620C" w:rsidRPr="00C957D4" w:rsidRDefault="0049620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Наименование программы, ее авторы, год издания.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EF24C" w14:textId="77777777" w:rsidR="0049620C" w:rsidRPr="00C957D4" w:rsidRDefault="0049620C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0B33" w14:textId="77777777" w:rsidR="0049620C" w:rsidRPr="00C957D4" w:rsidRDefault="0049620C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49620C" w:rsidRPr="00316685" w14:paraId="50D56BA5" w14:textId="77777777" w:rsidTr="0063769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08A06" w14:textId="77777777" w:rsidR="0049620C" w:rsidRPr="00C957D4" w:rsidRDefault="0049620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Цель и задачи программы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BE4DE" w14:textId="77777777" w:rsidR="0049620C" w:rsidRPr="00C957D4" w:rsidRDefault="0049620C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E693" w14:textId="77777777" w:rsidR="0049620C" w:rsidRPr="00C957D4" w:rsidRDefault="0049620C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49620C" w:rsidRPr="00316685" w14:paraId="16EDB09B" w14:textId="77777777" w:rsidTr="0063769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F7568" w14:textId="77777777" w:rsidR="0049620C" w:rsidRPr="00C957D4" w:rsidRDefault="0049620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Структура программы (разделы и их краткая характеристика)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7CFCD" w14:textId="77777777" w:rsidR="0049620C" w:rsidRPr="00C957D4" w:rsidRDefault="0049620C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CE15" w14:textId="77777777" w:rsidR="0049620C" w:rsidRPr="00C957D4" w:rsidRDefault="0049620C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49620C" w:rsidRPr="00316685" w14:paraId="7744F41E" w14:textId="77777777" w:rsidTr="0063769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CEDE5" w14:textId="77777777" w:rsidR="0049620C" w:rsidRPr="00C957D4" w:rsidRDefault="0049620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Содержание тем, разделов программы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F3DE4" w14:textId="77777777" w:rsidR="0049620C" w:rsidRPr="00C957D4" w:rsidRDefault="0049620C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032F" w14:textId="77777777" w:rsidR="0049620C" w:rsidRPr="00C957D4" w:rsidRDefault="0049620C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49620C" w:rsidRPr="00316685" w14:paraId="4E767424" w14:textId="77777777" w:rsidTr="0063769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61F22" w14:textId="77777777" w:rsidR="0049620C" w:rsidRPr="00C957D4" w:rsidRDefault="0049620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Достоинства программы, авторского подхода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51520" w14:textId="77777777" w:rsidR="0049620C" w:rsidRPr="00C957D4" w:rsidRDefault="0049620C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21D3" w14:textId="77777777" w:rsidR="0049620C" w:rsidRPr="00C957D4" w:rsidRDefault="0049620C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49620C" w:rsidRPr="00316685" w14:paraId="1FC0C7ED" w14:textId="77777777" w:rsidTr="0063769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276C6" w14:textId="77777777" w:rsidR="0049620C" w:rsidRPr="00C957D4" w:rsidRDefault="0049620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Недостатки программы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360C6" w14:textId="77777777" w:rsidR="0049620C" w:rsidRPr="00C957D4" w:rsidRDefault="0049620C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5369" w14:textId="77777777" w:rsidR="0049620C" w:rsidRPr="00C957D4" w:rsidRDefault="0049620C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49620C" w:rsidRPr="00316685" w14:paraId="213F2083" w14:textId="77777777" w:rsidTr="0063769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28E6A" w14:textId="77777777" w:rsidR="0049620C" w:rsidRPr="00C957D4" w:rsidRDefault="0049620C" w:rsidP="0063769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Общий вывод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E3EA4" w14:textId="77777777" w:rsidR="0049620C" w:rsidRPr="00C957D4" w:rsidRDefault="0049620C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5F404" w14:textId="77777777" w:rsidR="0049620C" w:rsidRPr="00C957D4" w:rsidRDefault="0049620C" w:rsidP="006376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</w:tbl>
    <w:p w14:paraId="0DCEFA2A" w14:textId="77777777" w:rsidR="0049620C" w:rsidRPr="00C957D4" w:rsidRDefault="0049620C" w:rsidP="0049620C">
      <w:pPr>
        <w:suppressAutoHyphens/>
        <w:spacing w:after="0" w:line="240" w:lineRule="auto"/>
        <w:ind w:firstLine="283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14:paraId="585FD60D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2.</w:t>
      </w:r>
    </w:p>
    <w:p w14:paraId="6FA3A4C9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C957D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Особенности в овладении изобразительной деятельностью детьми с ОВЗ.</w:t>
      </w:r>
    </w:p>
    <w:p w14:paraId="73F59AB8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Перечень заданий: </w:t>
      </w:r>
    </w:p>
    <w:p w14:paraId="303D6DAB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eastAsia="SimSu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Подготовить доклады с презентациями по теме занятия (журналы:«Дефектология», «Воспитание и обучение детей с нарушениями развития», журнал для родителей особых </w:t>
      </w:r>
      <w:r w:rsidRPr="00C957D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детей </w:t>
      </w: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«</w:t>
      </w:r>
      <w:r w:rsidRPr="00C957D4">
        <w:rPr>
          <w:rFonts w:ascii="Times New Roman" w:eastAsia="SimSun" w:hAnsi="Times New Roman" w:cs="Times New Roman"/>
          <w:sz w:val="24"/>
          <w:szCs w:val="24"/>
        </w:rPr>
        <w:t>Седьмой лепесток»,</w:t>
      </w:r>
      <w:hyperlink r:id="rId6" w:history="1">
        <w:r w:rsidRPr="00C957D4">
          <w:rPr>
            <w:rFonts w:ascii="Times New Roman" w:eastAsia="SimSun" w:hAnsi="Times New Roman" w:cs="Times New Roman"/>
            <w:sz w:val="24"/>
            <w:szCs w:val="24"/>
          </w:rPr>
          <w:t>«</w:t>
        </w:r>
        <w:r w:rsidRPr="00C957D4">
          <w:rPr>
            <w:rFonts w:ascii="Times New Roman" w:eastAsia="SimSun" w:hAnsi="Times New Roman" w:cs="Times New Roman"/>
            <w:color w:val="000000"/>
            <w:sz w:val="24"/>
            <w:szCs w:val="24"/>
          </w:rPr>
          <w:t>Альманах Института коррекционной педагогики РАО»</w:t>
        </w:r>
      </w:hyperlink>
      <w:r w:rsidRPr="00C957D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).</w:t>
      </w:r>
    </w:p>
    <w:p w14:paraId="3FA51775" w14:textId="77777777" w:rsidR="0049620C" w:rsidRPr="00C957D4" w:rsidRDefault="0049620C" w:rsidP="0049620C">
      <w:pPr>
        <w:suppressAutoHyphens/>
        <w:spacing w:after="0" w:line="216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14:paraId="3B81B148" w14:textId="77777777" w:rsidR="0049620C" w:rsidRPr="00C957D4" w:rsidRDefault="0049620C" w:rsidP="0049620C">
      <w:pPr>
        <w:suppressAutoHyphens/>
        <w:spacing w:after="0" w:line="21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3.</w:t>
      </w:r>
    </w:p>
    <w:p w14:paraId="797ADF75" w14:textId="77777777" w:rsidR="0049620C" w:rsidRPr="00C957D4" w:rsidRDefault="0049620C" w:rsidP="0049620C">
      <w:pPr>
        <w:suppressAutoHyphens/>
        <w:spacing w:after="0" w:line="21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Понятие об изобразительной деятельности и ее видах.Рисование как вид изобразительной деятельности. Цели, задачи, содержание, методы и приемы обучения дошкольников рисованию </w:t>
      </w:r>
    </w:p>
    <w:p w14:paraId="79DB9691" w14:textId="77777777" w:rsidR="0049620C" w:rsidRPr="00C957D4" w:rsidRDefault="0049620C" w:rsidP="0049620C">
      <w:pPr>
        <w:suppressAutoHyphens/>
        <w:spacing w:after="0" w:line="21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Перечень заданий: </w:t>
      </w:r>
    </w:p>
    <w:p w14:paraId="782C3DAC" w14:textId="77777777" w:rsidR="0049620C" w:rsidRPr="00C957D4" w:rsidRDefault="0049620C" w:rsidP="0049620C">
      <w:pPr>
        <w:suppressAutoHyphens/>
        <w:spacing w:after="0" w:line="21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Подготовить  доклады с презентациями по вопросам:</w:t>
      </w:r>
    </w:p>
    <w:p w14:paraId="5446D935" w14:textId="77777777" w:rsidR="0049620C" w:rsidRPr="00C957D4" w:rsidRDefault="0049620C" w:rsidP="0049620C">
      <w:pPr>
        <w:suppressAutoHyphens/>
        <w:spacing w:after="0" w:line="21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 Цели, задачи, содержание обучения рисованию детей разных возрастных групп. </w:t>
      </w:r>
    </w:p>
    <w:p w14:paraId="3D07AB7C" w14:textId="77777777" w:rsidR="0049620C" w:rsidRPr="00C957D4" w:rsidRDefault="0049620C" w:rsidP="0049620C">
      <w:pPr>
        <w:suppressAutoHyphens/>
        <w:spacing w:after="0" w:line="21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2. Используемые на занятиях по рисованию материалы. </w:t>
      </w:r>
    </w:p>
    <w:p w14:paraId="6A4A76BB" w14:textId="77777777" w:rsidR="0049620C" w:rsidRPr="00C957D4" w:rsidRDefault="0049620C" w:rsidP="0049620C">
      <w:pPr>
        <w:suppressAutoHyphens/>
        <w:spacing w:after="0" w:line="21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3. Методы и приемы обучения рисованию детей разных возрастных групп.</w:t>
      </w:r>
    </w:p>
    <w:p w14:paraId="45B9D719" w14:textId="77777777" w:rsidR="0049620C" w:rsidRPr="00C957D4" w:rsidRDefault="0049620C" w:rsidP="0049620C">
      <w:pPr>
        <w:suppressAutoHyphens/>
        <w:spacing w:after="0" w:line="216" w:lineRule="auto"/>
        <w:ind w:left="1069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14:paraId="057DBAE5" w14:textId="77777777" w:rsidR="0049620C" w:rsidRPr="00C957D4" w:rsidRDefault="0049620C" w:rsidP="0049620C">
      <w:pPr>
        <w:suppressAutoHyphens/>
        <w:spacing w:after="0" w:line="21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4.</w:t>
      </w:r>
    </w:p>
    <w:p w14:paraId="43778A61" w14:textId="77777777" w:rsidR="0049620C" w:rsidRPr="00C957D4" w:rsidRDefault="0049620C" w:rsidP="0049620C">
      <w:pPr>
        <w:suppressAutoHyphens/>
        <w:spacing w:after="0" w:line="21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Тема: Аппликация как вид изобразительной деятельности и ручного труда. Цели, задачи, содержание, методы и приемы обучения дошкольников аппликации.</w:t>
      </w:r>
    </w:p>
    <w:p w14:paraId="5C048500" w14:textId="77777777" w:rsidR="0049620C" w:rsidRPr="00C957D4" w:rsidRDefault="0049620C" w:rsidP="0049620C">
      <w:pPr>
        <w:suppressAutoHyphens/>
        <w:spacing w:after="0" w:line="21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Перечень заданий: </w:t>
      </w:r>
    </w:p>
    <w:p w14:paraId="346F4211" w14:textId="77777777" w:rsidR="0049620C" w:rsidRPr="00C957D4" w:rsidRDefault="0049620C" w:rsidP="0049620C">
      <w:pPr>
        <w:suppressAutoHyphens/>
        <w:spacing w:after="0" w:line="21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Подготовить  доклады с презентациями по вопросам:</w:t>
      </w:r>
    </w:p>
    <w:p w14:paraId="2B4663B0" w14:textId="77777777" w:rsidR="0049620C" w:rsidRPr="00C957D4" w:rsidRDefault="0049620C" w:rsidP="0049620C">
      <w:pPr>
        <w:suppressAutoHyphens/>
        <w:spacing w:after="0" w:line="21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1. Цель, задачи, содержание работы на занятиях аппликации в разных возрастных группах детей.</w:t>
      </w:r>
    </w:p>
    <w:p w14:paraId="466B24CA" w14:textId="77777777" w:rsidR="0049620C" w:rsidRPr="00C957D4" w:rsidRDefault="0049620C" w:rsidP="0049620C">
      <w:pPr>
        <w:suppressAutoHyphens/>
        <w:spacing w:after="0" w:line="21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2. Используемые материалы на занятиях по аппликации. Виды бумаги. </w:t>
      </w:r>
    </w:p>
    <w:p w14:paraId="176F28A9" w14:textId="77777777" w:rsidR="0049620C" w:rsidRPr="00C957D4" w:rsidRDefault="0049620C" w:rsidP="0049620C">
      <w:pPr>
        <w:suppressAutoHyphens/>
        <w:spacing w:after="0" w:line="21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3. Техника безопасности при работе с ножницами. </w:t>
      </w:r>
    </w:p>
    <w:p w14:paraId="1E77959E" w14:textId="77777777" w:rsidR="0049620C" w:rsidRPr="00C957D4" w:rsidRDefault="0049620C" w:rsidP="0049620C">
      <w:pPr>
        <w:suppressAutoHyphens/>
        <w:spacing w:after="0" w:line="21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6CB3870B" w14:textId="77777777" w:rsidR="0049620C" w:rsidRPr="00C957D4" w:rsidRDefault="0049620C" w:rsidP="0049620C">
      <w:pPr>
        <w:suppressAutoHyphens/>
        <w:spacing w:after="0" w:line="21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5.</w:t>
      </w:r>
    </w:p>
    <w:p w14:paraId="3E509720" w14:textId="77777777" w:rsidR="0049620C" w:rsidRPr="00C957D4" w:rsidRDefault="0049620C" w:rsidP="0049620C">
      <w:pPr>
        <w:suppressAutoHyphens/>
        <w:spacing w:after="0" w:line="21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Тема: Лепка как вид ручного труда. Цели, задачи, содержание, методы и приемы обучения дошкольников лепке.</w:t>
      </w:r>
    </w:p>
    <w:p w14:paraId="34C27048" w14:textId="77777777" w:rsidR="0049620C" w:rsidRPr="00C957D4" w:rsidRDefault="0049620C" w:rsidP="0049620C">
      <w:pPr>
        <w:suppressAutoHyphens/>
        <w:spacing w:after="0" w:line="21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Перечень заданий: </w:t>
      </w:r>
    </w:p>
    <w:p w14:paraId="225A42D7" w14:textId="77777777" w:rsidR="0049620C" w:rsidRPr="00C957D4" w:rsidRDefault="0049620C" w:rsidP="0049620C">
      <w:pPr>
        <w:suppressAutoHyphens/>
        <w:spacing w:after="0" w:line="21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Подготовить  доклады с презентациями по вопросам:</w:t>
      </w:r>
    </w:p>
    <w:p w14:paraId="7BC2ECEC" w14:textId="77777777" w:rsidR="0049620C" w:rsidRPr="00C957D4" w:rsidRDefault="0049620C" w:rsidP="0049620C">
      <w:pPr>
        <w:suppressAutoHyphens/>
        <w:spacing w:after="0" w:line="21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1. Задачи и содержание занятий лепкой с детьми разных возрастных групп.</w:t>
      </w:r>
    </w:p>
    <w:p w14:paraId="00080A22" w14:textId="77777777" w:rsidR="0049620C" w:rsidRPr="00C957D4" w:rsidRDefault="0049620C" w:rsidP="0049620C">
      <w:pPr>
        <w:suppressAutoHyphens/>
        <w:spacing w:after="0" w:line="21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2. Приемы работы с пластичными материалами.</w:t>
      </w:r>
    </w:p>
    <w:p w14:paraId="4F795925" w14:textId="77777777" w:rsidR="0049620C" w:rsidRPr="00C957D4" w:rsidRDefault="0049620C" w:rsidP="0049620C">
      <w:pPr>
        <w:suppressAutoHyphens/>
        <w:spacing w:after="0" w:line="21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3. Используемые материалы (соленое тесто, мягкий и твердый пластилин, глина, бумажная масса и др.).</w:t>
      </w:r>
    </w:p>
    <w:p w14:paraId="7D5DD361" w14:textId="77777777" w:rsidR="0049620C" w:rsidRPr="00C957D4" w:rsidRDefault="0049620C" w:rsidP="0049620C">
      <w:pPr>
        <w:suppressAutoHyphens/>
        <w:spacing w:after="0" w:line="21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13833025" w14:textId="77777777" w:rsidR="0049620C" w:rsidRPr="00C957D4" w:rsidRDefault="0049620C" w:rsidP="0049620C">
      <w:pPr>
        <w:suppressAutoHyphens/>
        <w:spacing w:after="0" w:line="21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6.</w:t>
      </w:r>
    </w:p>
    <w:p w14:paraId="2ADAB151" w14:textId="77777777" w:rsidR="0049620C" w:rsidRPr="00C957D4" w:rsidRDefault="0049620C" w:rsidP="0049620C">
      <w:pPr>
        <w:suppressAutoHyphens/>
        <w:spacing w:after="0" w:line="216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Тема: Игровые методы и приемы обучения изобразительному искусству дошкольников с ОВЗ.</w:t>
      </w:r>
    </w:p>
    <w:p w14:paraId="22D13AE8" w14:textId="77777777" w:rsidR="0049620C" w:rsidRPr="00C957D4" w:rsidRDefault="0049620C" w:rsidP="0049620C">
      <w:pPr>
        <w:suppressAutoHyphens/>
        <w:spacing w:after="0" w:line="21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Перечень заданий: </w:t>
      </w:r>
    </w:p>
    <w:p w14:paraId="4FCD9EE3" w14:textId="77777777" w:rsidR="0049620C" w:rsidRPr="00C957D4" w:rsidRDefault="0049620C" w:rsidP="0049620C">
      <w:pPr>
        <w:suppressAutoHyphens/>
        <w:spacing w:after="0" w:line="21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Разработать и провести презентацию фрагмента занятия по изобразительному искусству с применением игровых методов и приемов (работа в малых группах).</w:t>
      </w:r>
    </w:p>
    <w:p w14:paraId="1E5544AE" w14:textId="77777777" w:rsidR="0049620C" w:rsidRPr="00C957D4" w:rsidRDefault="0049620C" w:rsidP="0049620C">
      <w:pPr>
        <w:suppressAutoHyphens/>
        <w:spacing w:after="0" w:line="21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4838955C" w14:textId="77777777" w:rsidR="0049620C" w:rsidRPr="00C957D4" w:rsidRDefault="0049620C" w:rsidP="0049620C">
      <w:pPr>
        <w:suppressAutoHyphens/>
        <w:spacing w:after="0" w:line="21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7.</w:t>
      </w:r>
    </w:p>
    <w:p w14:paraId="3DC6D592" w14:textId="77777777" w:rsidR="0049620C" w:rsidRPr="00C957D4" w:rsidRDefault="0049620C" w:rsidP="0049620C">
      <w:pPr>
        <w:suppressAutoHyphens/>
        <w:spacing w:after="0" w:line="216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Тема: Возможности использования нетрадиционных техник изобразительной деятельности в работе с дошкольниками с ЗПР.</w:t>
      </w:r>
    </w:p>
    <w:p w14:paraId="0FFC1224" w14:textId="77777777" w:rsidR="0049620C" w:rsidRPr="00C957D4" w:rsidRDefault="0049620C" w:rsidP="0049620C">
      <w:pPr>
        <w:suppressAutoHyphens/>
        <w:spacing w:after="0" w:line="21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Перечень заданий: </w:t>
      </w:r>
    </w:p>
    <w:p w14:paraId="5450A939" w14:textId="77777777" w:rsidR="0049620C" w:rsidRPr="00C957D4" w:rsidRDefault="0049620C" w:rsidP="0049620C">
      <w:pPr>
        <w:suppressAutoHyphens/>
        <w:spacing w:after="0" w:line="21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Подготовить доклад с презентацией по вопросам (распределить по подгруппам):</w:t>
      </w:r>
    </w:p>
    <w:p w14:paraId="3578C7C0" w14:textId="77777777" w:rsidR="0049620C" w:rsidRPr="00C957D4" w:rsidRDefault="0049620C" w:rsidP="0049620C">
      <w:pPr>
        <w:suppressAutoHyphens/>
        <w:spacing w:after="0" w:line="21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1. Нетрадиционные техники рисования и их значение в развитии детей с ОВЗ.</w:t>
      </w:r>
    </w:p>
    <w:p w14:paraId="7593D4A2" w14:textId="77777777" w:rsidR="0049620C" w:rsidRPr="00C957D4" w:rsidRDefault="0049620C" w:rsidP="0049620C">
      <w:pPr>
        <w:suppressAutoHyphens/>
        <w:spacing w:after="0" w:line="21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2. Нетрадиционные техники лепки и их значение в развитии детей с ОВЗ.</w:t>
      </w:r>
    </w:p>
    <w:p w14:paraId="43513A6B" w14:textId="77777777" w:rsidR="0049620C" w:rsidRPr="00C957D4" w:rsidRDefault="0049620C" w:rsidP="0049620C">
      <w:pPr>
        <w:suppressAutoHyphens/>
        <w:spacing w:after="0" w:line="21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3. Нетрадиционные техники аппликации и их значение в развитии детей с ОВЗ.</w:t>
      </w:r>
    </w:p>
    <w:p w14:paraId="1E3B068C" w14:textId="77777777" w:rsidR="0049620C" w:rsidRPr="00C957D4" w:rsidRDefault="0049620C" w:rsidP="0049620C">
      <w:pPr>
        <w:suppressAutoHyphens/>
        <w:spacing w:after="0" w:line="21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5976DD02" w14:textId="77777777" w:rsidR="0049620C" w:rsidRPr="00C957D4" w:rsidRDefault="0049620C" w:rsidP="0049620C">
      <w:pPr>
        <w:suppressAutoHyphens/>
        <w:spacing w:after="0" w:line="21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8.</w:t>
      </w:r>
    </w:p>
    <w:p w14:paraId="40097FC0" w14:textId="77777777" w:rsidR="0049620C" w:rsidRPr="00C957D4" w:rsidRDefault="0049620C" w:rsidP="0049620C">
      <w:pPr>
        <w:suppressAutoHyphens/>
        <w:spacing w:after="0" w:line="21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Тема: Классификация занятий по обучению дошкольников ручному труду и изобразительному искусству.</w:t>
      </w:r>
    </w:p>
    <w:p w14:paraId="4776C36A" w14:textId="77777777" w:rsidR="0049620C" w:rsidRPr="00C957D4" w:rsidRDefault="0049620C" w:rsidP="0049620C">
      <w:pPr>
        <w:suppressAutoHyphens/>
        <w:spacing w:after="0" w:line="21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Перечень заданий: </w:t>
      </w:r>
    </w:p>
    <w:p w14:paraId="32338B1B" w14:textId="77777777" w:rsidR="0049620C" w:rsidRPr="00C957D4" w:rsidRDefault="0049620C" w:rsidP="0049620C">
      <w:pPr>
        <w:suppressAutoHyphens/>
        <w:spacing w:after="0" w:line="21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Подготовить доклады с презентациями по вопросам:</w:t>
      </w:r>
    </w:p>
    <w:p w14:paraId="7E6C5D3A" w14:textId="77777777" w:rsidR="0049620C" w:rsidRPr="00C957D4" w:rsidRDefault="0049620C" w:rsidP="0049620C">
      <w:pPr>
        <w:suppressAutoHyphens/>
        <w:spacing w:after="0" w:line="21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 Типология занятий по изобразительному искусству. </w:t>
      </w:r>
    </w:p>
    <w:p w14:paraId="1E4172C8" w14:textId="77777777" w:rsidR="0049620C" w:rsidRPr="00C957D4" w:rsidRDefault="0049620C" w:rsidP="0049620C">
      <w:pPr>
        <w:suppressAutoHyphens/>
        <w:spacing w:after="0" w:line="21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2. Характеристика видов занятий (по содержанию изображения, по способу изображения, по характеру выбора темы, по источнику тем). </w:t>
      </w:r>
    </w:p>
    <w:p w14:paraId="4FDD2E1C" w14:textId="77777777" w:rsidR="0049620C" w:rsidRPr="00F47F73" w:rsidRDefault="0049620C" w:rsidP="00F47F73">
      <w:pPr>
        <w:suppressAutoHyphens/>
        <w:spacing w:after="0" w:line="216" w:lineRule="auto"/>
        <w:jc w:val="both"/>
        <w:rPr>
          <w:rFonts w:eastAsia="SimSu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3. Методика организации и проведения каждого вида занятия. Комплексные занятия и их значение в развитии дошкольников с ЗПР.</w:t>
      </w:r>
    </w:p>
    <w:p w14:paraId="733EBEA3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14:paraId="49246495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9.</w:t>
      </w:r>
    </w:p>
    <w:p w14:paraId="14337B3A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Тема: Требования к составлению конспекта занятия в рамках реализации образовательной области «Художественно-эстетическое развитие».</w:t>
      </w:r>
    </w:p>
    <w:p w14:paraId="160B2468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Перечень заданий: </w:t>
      </w:r>
    </w:p>
    <w:p w14:paraId="4480766F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1. Подготовить доклады с презентациями по вопросам:</w:t>
      </w:r>
    </w:p>
    <w:p w14:paraId="0F4C5333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Конструирование педагогического процесса, его проектирование и прогнозирование. </w:t>
      </w:r>
    </w:p>
    <w:p w14:paraId="7E207AF4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Схема конспекта занятия по художественно-эстетическому развитию. </w:t>
      </w:r>
    </w:p>
    <w:p w14:paraId="3F19E205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Схема самоанализа проведенного занятия воспитателем. </w:t>
      </w:r>
    </w:p>
    <w:p w14:paraId="5F00AB90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eastAsia="SimSu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2. Посмотрите видеоролики двух занятий с дошкольниками и составьте конспект просмотренных занятий. </w:t>
      </w:r>
    </w:p>
    <w:p w14:paraId="37C293AC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14:paraId="3EA7F797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3.5. Лабораторные работы</w:t>
      </w:r>
    </w:p>
    <w:p w14:paraId="4CD227FB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Учебным планом не предусмотрены</w:t>
      </w:r>
    </w:p>
    <w:p w14:paraId="3554B701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DFD6DA5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3.6. Контроль самостоятельной работы</w:t>
      </w:r>
    </w:p>
    <w:p w14:paraId="4E6402F8" w14:textId="77777777" w:rsidR="0049620C" w:rsidRPr="00C957D4" w:rsidRDefault="008F753F" w:rsidP="004962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СЕМЕСТР 6</w:t>
      </w:r>
    </w:p>
    <w:p w14:paraId="6DD2CE7D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самостоятельной работы 1.</w:t>
      </w:r>
    </w:p>
    <w:p w14:paraId="4B488EEA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Тема: Игровые методы и приемы обучения изобразительному искусству дошкольников с ОВЗ.</w:t>
      </w:r>
    </w:p>
    <w:p w14:paraId="399F8A70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Перечень заданий: </w:t>
      </w:r>
    </w:p>
    <w:p w14:paraId="388EC5F3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Разработать и провести презентацию фрагмента занятия по изобразительному искусству с применением игровых методов и приемов (работа в малых группах).</w:t>
      </w:r>
    </w:p>
    <w:p w14:paraId="584CDE42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17F761CC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самостоятельной работы 2.</w:t>
      </w:r>
    </w:p>
    <w:p w14:paraId="086F7E18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Тема: Возможности использования нетрадиционных техник изобразительной деятельности в работе с дошкольниками с ЗПР.</w:t>
      </w:r>
    </w:p>
    <w:p w14:paraId="38450DED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Перечень заданий: </w:t>
      </w:r>
    </w:p>
    <w:p w14:paraId="4C340135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 Пополнить портфолио работами, выполненными в техниках: рисование ватными палочками, монотипия, кляксография, граттаж, аппликация из ватных дисков. </w:t>
      </w:r>
    </w:p>
    <w:p w14:paraId="021F2C5E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Для работы принести на занятие: 4 альбомных листа, ватные палочки, ватные диски, клей-карандаш, гуашь, кисти, баночка для воды, заранее подготовленный лист для работы в технике граттаж (натереть альбомный лист свечой или цветными восковыми мелками, покрыть сверху гуашью темного цвета), зубочистку, клеенку для стола и тряпочку.</w:t>
      </w:r>
    </w:p>
    <w:p w14:paraId="00F5CB06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2. Пополнить портфолио работами, выполненными в техниках: рисование чаем, использование валика и малярной кисти, гравюра на картоне.</w:t>
      </w:r>
    </w:p>
    <w:p w14:paraId="707A537C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eastAsia="SimSu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Для работы принести на занятие: 5 альбомных листов, белые салфетки (3-4 штуки), пластилин, гуашь, ножницы, лист картона, клей ПВА, баночку для воды, кисти, валик и малярную кисть (по 1 штуке на парту), клеенку для стола.</w:t>
      </w:r>
    </w:p>
    <w:p w14:paraId="1FE1B6A0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14:paraId="3127E53A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самостоятельной работы 3.</w:t>
      </w:r>
    </w:p>
    <w:p w14:paraId="6291B863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Тема: Требования к составлению конспекта занятия в рамках реализации образовательной области «Художественно-эстетическое развитие»</w:t>
      </w:r>
    </w:p>
    <w:p w14:paraId="0B5B9166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52E5AAF4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Разработать и провести презентацию конспекта занятия по изобразительному искусству (работа в малых группах).</w:t>
      </w:r>
    </w:p>
    <w:p w14:paraId="4FDC359F" w14:textId="77777777" w:rsidR="0049620C" w:rsidRPr="00C957D4" w:rsidRDefault="0049620C" w:rsidP="0049620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4E01EC94" w14:textId="77777777" w:rsidR="00BF2B43" w:rsidRDefault="00BF2B43">
      <w:pPr>
        <w:pStyle w:val="Text"/>
      </w:pPr>
    </w:p>
    <w:p w14:paraId="3ADDBF1C" w14:textId="77777777" w:rsidR="00BF2B43" w:rsidRDefault="00F47F73">
      <w:pPr>
        <w:pStyle w:val="Header1"/>
      </w:pPr>
      <w:r>
        <w:t>4. Фонд оценочных средств</w:t>
      </w:r>
    </w:p>
    <w:p w14:paraId="67F96ABD" w14:textId="77777777" w:rsidR="00BF2B43" w:rsidRDefault="00BF2B43">
      <w:pPr>
        <w:pStyle w:val="Text"/>
      </w:pPr>
    </w:p>
    <w:p w14:paraId="6680BF22" w14:textId="77777777" w:rsidR="00BF2B43" w:rsidRDefault="00F47F73">
      <w:pPr>
        <w:pStyle w:val="TextKS"/>
      </w:pPr>
      <w:r>
        <w:t>ФОС включает оценочные средства текущего, промежуточного и поститогового контроля (Приложение 1).</w:t>
      </w:r>
    </w:p>
    <w:p w14:paraId="74315975" w14:textId="77777777" w:rsidR="00BF2B43" w:rsidRDefault="00BF2B43">
      <w:pPr>
        <w:pStyle w:val="Text"/>
      </w:pPr>
    </w:p>
    <w:p w14:paraId="2441E31A" w14:textId="77777777" w:rsidR="00BF2B43" w:rsidRDefault="00F47F73">
      <w:pPr>
        <w:pStyle w:val="Header1"/>
      </w:pPr>
      <w:r>
        <w:t xml:space="preserve">5. Перечень основной и дополнительной учебной литературы, необходимой для освоения дисциплины </w:t>
      </w:r>
    </w:p>
    <w:p w14:paraId="0EB23131" w14:textId="77777777" w:rsidR="00BF2B43" w:rsidRDefault="00BF2B43">
      <w:pPr>
        <w:pStyle w:val="Text"/>
      </w:pPr>
    </w:p>
    <w:p w14:paraId="6515E8FC" w14:textId="77777777" w:rsidR="00BF2B43" w:rsidRDefault="00F47F73">
      <w:pPr>
        <w:pStyle w:val="Text"/>
      </w:pPr>
      <w:r>
        <w:rPr>
          <w:b/>
        </w:rPr>
        <w:t>5.1. Основная литература</w:t>
      </w:r>
    </w:p>
    <w:p w14:paraId="1497F0A1" w14:textId="77777777" w:rsidR="00F47F73" w:rsidRPr="00F47F73" w:rsidRDefault="00F47F73" w:rsidP="00F47F73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  <w:r w:rsidRPr="00F47F7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 </w:t>
      </w:r>
      <w:r w:rsidRPr="00F47F7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Артпедагогика и арттерапия в специальном и инклюзивном образовании : учебник для вузов / Е. А. Медведева [и др.] ; под редакцией Е. А. Медведевой. — 2-е изд., испр. и доп. — Москва : Издательство Юрайт, 2020. — 274 с. — (Высшее образование). — ISBN 978-</w:t>
      </w:r>
      <w:r w:rsidRPr="00F47F7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lastRenderedPageBreak/>
        <w:t>5-534-06713-2. — Текст : электронный // ЭБС Юрайт [сайт]. — URL: https://urait.ru/bcode/454341 (дата обращения: 09.03.2025).</w:t>
      </w:r>
    </w:p>
    <w:p w14:paraId="23F7053D" w14:textId="77777777" w:rsidR="00F47F73" w:rsidRPr="00F47F73" w:rsidRDefault="00F47F73" w:rsidP="00F47F7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  <w:r w:rsidRPr="00F47F7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2. Психологическое сопровождение развития и образования детей с ОВЗ : учебно-методическое пособие для студентов педагогических факультетов университетов / О. В. Вольская, Ю. Т. Матасов, Л. С. Медникова, Н. А. Шумская ; под редакцией Ю. Т. Матасова, Л. С. Медниковой. — Санкт-Петербург : Российский государственный педагогический университет им. А.И. Герцена, 2018. — 196 c. — ISBN 978-5-8064-2479-3. — Текст : электронный // Электронно-библиотечная система IPR BOOKS : [сайт]. — URL: http://www.iprbookshop.ru/98615.html (дата обращения: 09.03.2025). — Режим доступа: для авторизир. Пользователей</w:t>
      </w:r>
    </w:p>
    <w:p w14:paraId="5690CA34" w14:textId="77777777" w:rsidR="00F47F73" w:rsidRPr="00F47F73" w:rsidRDefault="00F47F73" w:rsidP="00F47F73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BAA0CF4" w14:textId="77777777" w:rsidR="00F47F73" w:rsidRPr="00F47F73" w:rsidRDefault="00F47F73" w:rsidP="00F47F73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  <w:r w:rsidRPr="00F47F73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5.2. Дополнительная литература</w:t>
      </w:r>
    </w:p>
    <w:p w14:paraId="15BF9AE0" w14:textId="77777777" w:rsidR="00F47F73" w:rsidRPr="00F47F73" w:rsidRDefault="00F47F73" w:rsidP="00F47F73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7F7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 Глухов, В. П.  Специальная педагогика и специальная психология : учебник для вузов / В. П. Глухов. — 3-е изд., испр. и доп. — Москва : Издательство Юрайт, 2020. — 323 с. — (Высшее образование). — ISBN 978-5-534-13096-6. — Текст : электронный // ЭБС Юрайт [сайт]. — URL: https://urait.ru/bcode/449171  (дата обращения: 06.03.2025). </w:t>
      </w:r>
    </w:p>
    <w:p w14:paraId="72A5399F" w14:textId="77777777" w:rsidR="00F47F73" w:rsidRPr="00F47F73" w:rsidRDefault="00F47F73" w:rsidP="00F47F7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  <w:r w:rsidRPr="00F47F7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2. </w:t>
      </w:r>
      <w:r w:rsidRPr="00F47F7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Котлякова, Т. А. Художественно-эстетическое развитие дошкольников посредством дидактических игр : учебно-методическое пособие / Т. А. Котлякова. — Ульяновск : Ульяновский государственный педагогический университет имени И.Н. Ульянова, Ульяновский институт повышения квалификации и переподготовки работников образования, 2012. — 88 c. — ISBN 978-5-7432-0730-5. — Текст : электронный // Электронно-библиотечная система IPR BOOKS : [сайт]. — URL: http://www.iprbookshop.ru/59197.html (дата обращения: 09.03.2025). — Режим доступа: для авторизир. пользователей</w:t>
      </w:r>
    </w:p>
    <w:p w14:paraId="47A07615" w14:textId="77777777" w:rsidR="00F47F73" w:rsidRPr="00F47F73" w:rsidRDefault="00F47F73" w:rsidP="00F47F73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7F7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3. </w:t>
      </w:r>
      <w:r w:rsidRPr="00F47F7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Фуряева, Т. В.  Социальная инклюзия : учебное пособие для вузов / Т. В. Фуряева. — 2-е изд., перераб. и доп. — Москва : Издательство Юрайт, 2020. — 189 с. — (Высшее образование). — ISBN 978-5-534-07465-9. — Текст : электронный // ЭБС Юрайт [сайт]. — URL: https://urait.ru/bcode/455683 (дата обращения: 09.03.2025).</w:t>
      </w:r>
    </w:p>
    <w:p w14:paraId="71DEDE11" w14:textId="77777777" w:rsidR="00F47F73" w:rsidRPr="00F47F73" w:rsidRDefault="00F47F73" w:rsidP="00F47F7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</w:p>
    <w:p w14:paraId="0DFA153C" w14:textId="77777777" w:rsidR="00F47F73" w:rsidRPr="00F47F73" w:rsidRDefault="00F47F73" w:rsidP="00F47F73">
      <w:pPr>
        <w:suppressAutoHyphens/>
        <w:spacing w:after="0" w:line="240" w:lineRule="auto"/>
        <w:jc w:val="both"/>
        <w:rPr>
          <w:rFonts w:ascii="Times New Roman" w:eastAsia="SimSun" w:hAnsi="Times New Roman" w:cs="Calibri"/>
          <w:sz w:val="24"/>
          <w:szCs w:val="24"/>
          <w:lang w:eastAsia="ar-SA"/>
        </w:rPr>
      </w:pPr>
    </w:p>
    <w:p w14:paraId="4E0D575E" w14:textId="77777777" w:rsidR="00BF2B43" w:rsidRDefault="00F47F73">
      <w:pPr>
        <w:pStyle w:val="Header1"/>
      </w:pPr>
      <w:r>
        <w:t xml:space="preserve">6. Перечень ресурсов информационно-телекоммуникационной сети «Интернет», профессиональных баз данных и информационных справочных систем, используемых при осуществлении образовательного процесса по дисциплине </w:t>
      </w:r>
    </w:p>
    <w:p w14:paraId="70DD904E" w14:textId="77777777" w:rsidR="00BF2B43" w:rsidRDefault="00BF2B43">
      <w:pPr>
        <w:pStyle w:val="Text"/>
      </w:pPr>
    </w:p>
    <w:p w14:paraId="7EF5F465" w14:textId="77777777" w:rsidR="00BF2B43" w:rsidRDefault="00F47F73">
      <w:pPr>
        <w:pStyle w:val="Text"/>
      </w:pPr>
      <w:r>
        <w:rPr>
          <w:b/>
        </w:rPr>
        <w:t>6.1 Перечень ресурсов информационно-коммуникационной сети «Интернет», необходимых для освоения дисциплины</w:t>
      </w:r>
    </w:p>
    <w:p w14:paraId="3CADD4D5" w14:textId="77777777" w:rsidR="00F47F73" w:rsidRPr="00C957D4" w:rsidRDefault="00F47F73" w:rsidP="00F47F73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1.</w:t>
      </w:r>
      <w:hyperlink r:id="rId7" w:history="1">
        <w:r w:rsidRPr="00C957D4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</w:rPr>
          <w:t>https://mosmetod.ru/metodicheskoe-prostranstvo/doshkolnoe-obrazovanie/anonsy/120120181417.html</w:t>
        </w:r>
      </w:hyperlink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- примерные основные образовательные программы для дошкольников с ОВЗ</w:t>
      </w:r>
    </w:p>
    <w:p w14:paraId="73CAB8E1" w14:textId="77777777" w:rsidR="00F47F73" w:rsidRPr="00C957D4" w:rsidRDefault="00F47F73" w:rsidP="00F47F73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2. https://www.osoboedetstvo.ru/ - «Особое детство» Проект Центра лечебной педагогики помощь детям с нарушениями в развитии</w:t>
      </w:r>
    </w:p>
    <w:p w14:paraId="43239735" w14:textId="77777777" w:rsidR="00F47F73" w:rsidRPr="00C957D4" w:rsidRDefault="00F47F73" w:rsidP="00F47F73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3. https://www.defectolog.ru/ - </w:t>
      </w:r>
      <w:r w:rsidRPr="00C957D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сайт для родителей, желающих узнать больше о развитии своего особенного ребенка, о воспитании. На сайте представлены игры по направлениям, рекомендации дефектолога, логопеда, психолога, форум.</w:t>
      </w:r>
    </w:p>
    <w:p w14:paraId="476CB5AE" w14:textId="77777777" w:rsidR="00BF2B43" w:rsidRDefault="00BF2B43">
      <w:pPr>
        <w:pStyle w:val="Text"/>
      </w:pPr>
    </w:p>
    <w:p w14:paraId="6F98A868" w14:textId="77777777" w:rsidR="007E5946" w:rsidRDefault="007E5946" w:rsidP="007E5946">
      <w:pPr>
        <w:pStyle w:val="PlainText"/>
      </w:pPr>
      <w:r>
        <w:rPr>
          <w:b/>
        </w:rPr>
        <w:t>6.2. Перечень необходимых профессиональных баз данных и информационных справочных систем</w:t>
      </w:r>
    </w:p>
    <w:p w14:paraId="4E818ED9" w14:textId="77777777" w:rsidR="007E5946" w:rsidRDefault="007E5946" w:rsidP="007E5946">
      <w:pPr>
        <w:pStyle w:val="a5"/>
        <w:numPr>
          <w:ilvl w:val="0"/>
          <w:numId w:val="8"/>
        </w:numPr>
        <w:spacing w:after="0"/>
        <w:ind w:left="714" w:hanging="357"/>
        <w:rPr>
          <w:rFonts w:ascii="Calibri" w:hAnsi="Calibri"/>
        </w:rPr>
      </w:pPr>
      <w:r>
        <w:lastRenderedPageBreak/>
        <w:t>Национальная электронная библиотека, ФГБУ «Российская государственная библиотека». Режим доступа https://rusneb.ru</w:t>
      </w:r>
    </w:p>
    <w:p w14:paraId="5B51F86B" w14:textId="77777777" w:rsidR="007E5946" w:rsidRDefault="007E5946" w:rsidP="007E5946">
      <w:pPr>
        <w:pStyle w:val="TextMargin"/>
        <w:numPr>
          <w:ilvl w:val="0"/>
          <w:numId w:val="8"/>
        </w:numPr>
        <w:spacing w:after="0"/>
        <w:ind w:left="714" w:hanging="357"/>
      </w:pPr>
      <w:r>
        <w:t>Электронная библиотечная система «Юрайт». Режим доступа https://www.biblio-online.ru</w:t>
      </w:r>
    </w:p>
    <w:p w14:paraId="72B3F5B0" w14:textId="77777777" w:rsidR="007E5946" w:rsidRDefault="007E5946" w:rsidP="007E5946">
      <w:pPr>
        <w:pStyle w:val="TextMargin"/>
        <w:numPr>
          <w:ilvl w:val="0"/>
          <w:numId w:val="8"/>
        </w:numPr>
        <w:spacing w:after="0"/>
        <w:ind w:left="714" w:hanging="357"/>
      </w:pPr>
      <w:r>
        <w:t xml:space="preserve">Электронно-библиотечная система «Лань» (раздел </w:t>
      </w:r>
      <w:r>
        <w:rPr>
          <w:color w:val="1A1A1A"/>
          <w:szCs w:val="24"/>
          <w:lang w:eastAsia="ru-RU"/>
        </w:rPr>
        <w:t>Психология. Педагогика, Дефектология и логопедия, Психология и педагогика дошкольного образования</w:t>
      </w:r>
      <w:r>
        <w:t>). Режим доступа https://e.lanbook.com</w:t>
      </w:r>
    </w:p>
    <w:p w14:paraId="7CE55273" w14:textId="77777777" w:rsidR="007E5946" w:rsidRDefault="007E5946" w:rsidP="007E5946">
      <w:pPr>
        <w:pStyle w:val="TextMargin"/>
        <w:numPr>
          <w:ilvl w:val="0"/>
          <w:numId w:val="8"/>
        </w:numPr>
        <w:spacing w:after="0"/>
        <w:ind w:left="714" w:hanging="357"/>
      </w:pPr>
      <w:r>
        <w:t xml:space="preserve">Межвузовская электронная библиотека. Режим доступа </w:t>
      </w:r>
      <w:hyperlink r:id="rId8" w:history="1">
        <w:r>
          <w:rPr>
            <w:rStyle w:val="a4"/>
          </w:rPr>
          <w:t>https://icdlib.nspu.ru/</w:t>
        </w:r>
      </w:hyperlink>
    </w:p>
    <w:p w14:paraId="04990D2D" w14:textId="77777777" w:rsidR="007E5946" w:rsidRDefault="007E5946" w:rsidP="007E5946">
      <w:pPr>
        <w:pStyle w:val="TextMargin"/>
        <w:numPr>
          <w:ilvl w:val="0"/>
          <w:numId w:val="8"/>
        </w:numPr>
        <w:spacing w:after="0"/>
        <w:ind w:left="714" w:hanging="357"/>
      </w:pPr>
      <w:r>
        <w:t>Научная электронная библиотека eLIBRARU.RU Режим доступа https://www.elibrary.ru/defaultx.asp</w:t>
      </w:r>
    </w:p>
    <w:p w14:paraId="7E9B3383" w14:textId="77777777" w:rsidR="007E5946" w:rsidRDefault="007E5946" w:rsidP="007E5946">
      <w:pPr>
        <w:pStyle w:val="PlainText"/>
      </w:pPr>
    </w:p>
    <w:p w14:paraId="23142353" w14:textId="77777777" w:rsidR="007E5946" w:rsidRDefault="007E5946" w:rsidP="007E5946">
      <w:pPr>
        <w:pStyle w:val="PlainText"/>
      </w:pPr>
    </w:p>
    <w:p w14:paraId="569BEF02" w14:textId="77777777" w:rsidR="007E5946" w:rsidRDefault="007E5946" w:rsidP="007E5946">
      <w:pPr>
        <w:pStyle w:val="PlainText"/>
      </w:pPr>
    </w:p>
    <w:p w14:paraId="372D00FC" w14:textId="77777777" w:rsidR="007E5946" w:rsidRDefault="007E5946" w:rsidP="007E5946">
      <w:pPr>
        <w:pStyle w:val="PlainText"/>
      </w:pPr>
    </w:p>
    <w:p w14:paraId="548B948B" w14:textId="77777777" w:rsidR="007E5946" w:rsidRDefault="007E5946" w:rsidP="007E5946">
      <w:pPr>
        <w:pStyle w:val="PlainText"/>
      </w:pPr>
    </w:p>
    <w:p w14:paraId="09CE7FE7" w14:textId="77777777" w:rsidR="007E5946" w:rsidRDefault="007E5946" w:rsidP="007E5946">
      <w:pPr>
        <w:pStyle w:val="Header1"/>
      </w:pPr>
      <w:r>
        <w:t>7. Методические указания и учебно-методическое обеспечение для обучающихся по освоению дисциплины</w:t>
      </w:r>
    </w:p>
    <w:p w14:paraId="520D6781" w14:textId="77777777" w:rsidR="007E5946" w:rsidRDefault="007E5946" w:rsidP="007E5946">
      <w:pPr>
        <w:pStyle w:val="PlainText"/>
      </w:pPr>
    </w:p>
    <w:p w14:paraId="6748AE9B" w14:textId="77777777" w:rsidR="007E5946" w:rsidRDefault="007E5946" w:rsidP="007E5946">
      <w:pPr>
        <w:pStyle w:val="TextKS"/>
      </w:pPr>
      <w:r>
        <w:t>Дисциплина реализуется в соответствии с указаниями  «Методические рекомендации по организации образовательного процесса при освоении дисциплины», размещенными в ЭИОС института (eios.ggpi.org).</w:t>
      </w:r>
    </w:p>
    <w:p w14:paraId="6A5F5BFA" w14:textId="77777777" w:rsidR="007E5946" w:rsidRDefault="007E5946" w:rsidP="007E5946">
      <w:pPr>
        <w:pStyle w:val="TextKS"/>
      </w:pPr>
      <w:r>
        <w:t>Методические рекомендации для работы с инвалидами и лицами с ОВЗ размещены в ЭИОС института (eios.ggpi.org).</w:t>
      </w:r>
    </w:p>
    <w:p w14:paraId="675886B2" w14:textId="77777777" w:rsidR="007E5946" w:rsidRDefault="007E5946" w:rsidP="007E5946">
      <w:pPr>
        <w:pStyle w:val="PlainText"/>
      </w:pPr>
    </w:p>
    <w:p w14:paraId="4A3444B0" w14:textId="77777777" w:rsidR="007E5946" w:rsidRDefault="007E5946" w:rsidP="007E5946">
      <w:pPr>
        <w:pStyle w:val="Header1"/>
      </w:pPr>
      <w:r>
        <w:t>8. Материально-техническая база, программное обеспечение, необходимое для осуществления образовательного процесса по дисциплине</w:t>
      </w:r>
    </w:p>
    <w:p w14:paraId="523BEE9A" w14:textId="77777777" w:rsidR="007E5946" w:rsidRDefault="007E5946" w:rsidP="007E5946">
      <w:pPr>
        <w:pStyle w:val="PlainText"/>
      </w:pPr>
    </w:p>
    <w:p w14:paraId="603D5B8A" w14:textId="77777777" w:rsidR="007E5946" w:rsidRDefault="007E5946" w:rsidP="007E5946">
      <w:pPr>
        <w:pStyle w:val="TextKS"/>
        <w:ind w:firstLine="708"/>
        <w:rPr>
          <w:rFonts w:eastAsia="Calibri"/>
        </w:rPr>
      </w:pPr>
      <w:r>
        <w:t>Учебный корпус и  аудитория согласно справке МТО.</w:t>
      </w:r>
    </w:p>
    <w:p w14:paraId="2CEDB5EB" w14:textId="77777777" w:rsidR="007E5946" w:rsidRDefault="007E5946" w:rsidP="007E5946">
      <w:pPr>
        <w:pStyle w:val="TextKS"/>
        <w:rPr>
          <w:rFonts w:eastAsia="SimSun"/>
          <w:lang w:eastAsia="ar-SA"/>
        </w:rPr>
      </w:pPr>
      <w:r>
        <w:t>Полный перечень материально-технической базы и программного обеспечения размещены в ЭИОС института (eios.ggpi.org).</w:t>
      </w:r>
    </w:p>
    <w:p w14:paraId="5CD899DC" w14:textId="77777777" w:rsidR="00BF2B43" w:rsidRDefault="00BF2B43">
      <w:pPr>
        <w:sectPr w:rsidR="00BF2B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C93742B" w14:textId="77777777" w:rsidR="00BF2B43" w:rsidRDefault="00BF2B43">
      <w:pPr>
        <w:pStyle w:val="Text"/>
      </w:pPr>
    </w:p>
    <w:p w14:paraId="3FDCA15D" w14:textId="77777777" w:rsidR="00BF2B43" w:rsidRDefault="00F47F73">
      <w:pPr>
        <w:pStyle w:val="Header1"/>
      </w:pPr>
      <w:r>
        <w:t>9. Рейтинг-план оценки успеваемости студентов</w:t>
      </w:r>
    </w:p>
    <w:p w14:paraId="0E273D7C" w14:textId="77777777" w:rsidR="00BF2B43" w:rsidRDefault="00BF2B43">
      <w:pPr>
        <w:pStyle w:val="Text"/>
      </w:pPr>
    </w:p>
    <w:tbl>
      <w:tblPr>
        <w:tblW w:w="14541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2010"/>
        <w:gridCol w:w="630"/>
        <w:gridCol w:w="555"/>
        <w:gridCol w:w="765"/>
        <w:gridCol w:w="3270"/>
        <w:gridCol w:w="1845"/>
        <w:gridCol w:w="1613"/>
        <w:gridCol w:w="1432"/>
        <w:gridCol w:w="2421"/>
      </w:tblGrid>
      <w:tr w:rsidR="00F47F73" w:rsidRPr="00316685" w14:paraId="36EF6AB3" w14:textId="77777777" w:rsidTr="00637691">
        <w:trPr>
          <w:trHeight w:val="435"/>
        </w:trPr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6E8994" w14:textId="77777777" w:rsidR="00F47F73" w:rsidRPr="00C957D4" w:rsidRDefault="00F47F73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Дисциплина/</w:t>
            </w:r>
          </w:p>
          <w:p w14:paraId="35A0A9D7" w14:textId="77777777" w:rsidR="00F47F73" w:rsidRPr="00C957D4" w:rsidRDefault="00F47F73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Семестр</w:t>
            </w:r>
          </w:p>
          <w:p w14:paraId="6FA063FC" w14:textId="77777777" w:rsidR="00F47F73" w:rsidRPr="00C957D4" w:rsidRDefault="00F47F73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28B44D" w14:textId="77777777" w:rsidR="00F47F73" w:rsidRPr="00C957D4" w:rsidRDefault="00F47F73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Объем аудит.работы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99F49E" w14:textId="77777777" w:rsidR="00F47F73" w:rsidRPr="00C957D4" w:rsidRDefault="00F47F73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Виды текущей аттестационной аудиторной и внеаудиторной работы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4A3AFA" w14:textId="77777777" w:rsidR="00F47F73" w:rsidRPr="00C957D4" w:rsidRDefault="00F47F73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Максимальное</w:t>
            </w:r>
          </w:p>
          <w:p w14:paraId="3AC539C0" w14:textId="77777777" w:rsidR="00F47F73" w:rsidRPr="00C957D4" w:rsidRDefault="00F47F73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(норматив)</w:t>
            </w:r>
          </w:p>
          <w:p w14:paraId="3B4545AE" w14:textId="77777777" w:rsidR="00F47F73" w:rsidRPr="00C957D4" w:rsidRDefault="00F47F73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количество баллов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8EFEA6" w14:textId="77777777" w:rsidR="00F47F73" w:rsidRPr="00C957D4" w:rsidRDefault="00F47F73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Поощрение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CC095C" w14:textId="77777777" w:rsidR="00F47F73" w:rsidRPr="00C957D4" w:rsidRDefault="00F47F73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Штрафы</w:t>
            </w:r>
          </w:p>
        </w:tc>
        <w:tc>
          <w:tcPr>
            <w:tcW w:w="2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FED5C" w14:textId="77777777" w:rsidR="00F47F73" w:rsidRPr="00C957D4" w:rsidRDefault="00F47F73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Итоговая </w:t>
            </w:r>
          </w:p>
          <w:p w14:paraId="41919B38" w14:textId="77777777" w:rsidR="00F47F73" w:rsidRPr="00C957D4" w:rsidRDefault="00F47F73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форма отчета</w:t>
            </w:r>
          </w:p>
          <w:p w14:paraId="09FC810C" w14:textId="77777777" w:rsidR="00F47F73" w:rsidRPr="00C957D4" w:rsidRDefault="00F47F73" w:rsidP="00637691">
            <w:pPr>
              <w:suppressAutoHyphens/>
              <w:spacing w:line="252" w:lineRule="auto"/>
              <w:rPr>
                <w:rFonts w:eastAsia="SimSun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(мин. балл)</w:t>
            </w:r>
          </w:p>
        </w:tc>
      </w:tr>
      <w:tr w:rsidR="00F47F73" w:rsidRPr="00316685" w14:paraId="071AD2C0" w14:textId="77777777" w:rsidTr="00637691">
        <w:trPr>
          <w:trHeight w:val="139"/>
        </w:trPr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DD177E" w14:textId="77777777" w:rsidR="00F47F73" w:rsidRPr="00C957D4" w:rsidRDefault="00F47F73" w:rsidP="0063769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DAF4AB" w14:textId="77777777" w:rsidR="00F47F73" w:rsidRPr="00C957D4" w:rsidRDefault="00F47F73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lang w:eastAsia="ar-SA"/>
              </w:rPr>
              <w:t>лк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E9314A" w14:textId="77777777" w:rsidR="00F47F73" w:rsidRPr="00C957D4" w:rsidRDefault="00F47F73" w:rsidP="00637691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lang w:eastAsia="ar-SA"/>
              </w:rPr>
              <w:t>пр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14D6AD" w14:textId="77777777" w:rsidR="00F47F73" w:rsidRPr="00C957D4" w:rsidRDefault="00F47F73" w:rsidP="00637691">
            <w:pPr>
              <w:suppressAutoHyphens/>
              <w:spacing w:line="252" w:lineRule="auto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lang w:eastAsia="ar-SA"/>
              </w:rPr>
              <w:t>КСР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C68D0" w14:textId="77777777" w:rsidR="00F47F73" w:rsidRPr="00C957D4" w:rsidRDefault="00F47F73" w:rsidP="00637691">
            <w:pPr>
              <w:snapToGrid w:val="0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CDD5B8" w14:textId="77777777" w:rsidR="00F47F73" w:rsidRPr="00C957D4" w:rsidRDefault="00F47F73" w:rsidP="00637691">
            <w:pPr>
              <w:snapToGrid w:val="0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8CCBBD" w14:textId="77777777" w:rsidR="00F47F73" w:rsidRPr="00C957D4" w:rsidRDefault="00F47F73" w:rsidP="00637691">
            <w:pPr>
              <w:snapToGrid w:val="0"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70C79C" w14:textId="77777777" w:rsidR="00F47F73" w:rsidRPr="00C957D4" w:rsidRDefault="00F47F73" w:rsidP="00637691">
            <w:pPr>
              <w:snapToGrid w:val="0"/>
              <w:spacing w:after="0" w:line="240" w:lineRule="auto"/>
              <w:rPr>
                <w:rFonts w:eastAsia="SimSun"/>
                <w:lang w:eastAsia="ar-SA"/>
              </w:rPr>
            </w:pPr>
          </w:p>
        </w:tc>
        <w:tc>
          <w:tcPr>
            <w:tcW w:w="2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67D1E" w14:textId="77777777" w:rsidR="00F47F73" w:rsidRPr="00C957D4" w:rsidRDefault="00F47F73" w:rsidP="00637691">
            <w:pPr>
              <w:snapToGrid w:val="0"/>
              <w:spacing w:after="0" w:line="240" w:lineRule="auto"/>
              <w:rPr>
                <w:rFonts w:eastAsia="SimSun"/>
                <w:lang w:eastAsia="ar-SA"/>
              </w:rPr>
            </w:pPr>
          </w:p>
        </w:tc>
      </w:tr>
      <w:tr w:rsidR="007E5946" w:rsidRPr="00316685" w14:paraId="62ADC078" w14:textId="77777777" w:rsidTr="00637691">
        <w:trPr>
          <w:trHeight w:val="585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13C3FA" w14:textId="77777777" w:rsidR="007E5946" w:rsidRPr="00C957D4" w:rsidRDefault="007E5946" w:rsidP="007E5946">
            <w:pPr>
              <w:suppressAutoHyphens/>
              <w:snapToGrid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14:paraId="30521873" w14:textId="77777777" w:rsidR="007E5946" w:rsidRPr="00C957D4" w:rsidRDefault="007E5946" w:rsidP="007E594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«Художественно-эстетическое развитие дошкольников с ОВЗ» </w:t>
            </w:r>
            <w:r w:rsidRPr="00C957D4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/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6</w:t>
            </w:r>
          </w:p>
          <w:p w14:paraId="5880CA51" w14:textId="77777777" w:rsidR="007E5946" w:rsidRPr="00C957D4" w:rsidRDefault="007E5946" w:rsidP="007E594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9DAC53" w14:textId="77777777" w:rsidR="007E5946" w:rsidRDefault="007E5946" w:rsidP="007E5946">
            <w:pPr>
              <w:pStyle w:val="Text"/>
              <w:spacing w:line="256" w:lineRule="auto"/>
            </w:pPr>
          </w:p>
          <w:p w14:paraId="758B70BD" w14:textId="0AE89CC9" w:rsidR="007E5946" w:rsidRPr="00C957D4" w:rsidRDefault="007E5946" w:rsidP="007E594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51BA74" w14:textId="03FF0771" w:rsidR="007E5946" w:rsidRPr="00C957D4" w:rsidRDefault="007E5946" w:rsidP="007E594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38701F" w14:textId="77777777" w:rsidR="007E5946" w:rsidRDefault="007E5946" w:rsidP="007E5946">
            <w:pPr>
              <w:pStyle w:val="Text"/>
              <w:spacing w:line="256" w:lineRule="auto"/>
            </w:pPr>
          </w:p>
          <w:p w14:paraId="0AFC8159" w14:textId="69CD3A0A" w:rsidR="007E5946" w:rsidRPr="00C957D4" w:rsidRDefault="007E5946" w:rsidP="007E594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FAE0F7" w14:textId="77777777" w:rsidR="007E5946" w:rsidRPr="00C957D4" w:rsidRDefault="007E5946" w:rsidP="007E594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1. Контроль посещаемости лекций</w:t>
            </w:r>
          </w:p>
          <w:p w14:paraId="1A952EF6" w14:textId="77777777" w:rsidR="007E5946" w:rsidRPr="00C957D4" w:rsidRDefault="007E5946" w:rsidP="007E594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2. Работа на практических  занятиях</w:t>
            </w:r>
          </w:p>
          <w:p w14:paraId="683754ED" w14:textId="77777777" w:rsidR="007E5946" w:rsidRPr="00C957D4" w:rsidRDefault="007E5946" w:rsidP="007E5946">
            <w:pPr>
              <w:suppressAutoHyphens/>
              <w:spacing w:line="252" w:lineRule="auto"/>
              <w:rPr>
                <w:rFonts w:ascii="Times New Roman" w:eastAsia="SimSun" w:hAnsi="Times New Roman"/>
                <w:i/>
                <w:iCs/>
                <w:sz w:val="20"/>
                <w:szCs w:val="20"/>
                <w:u w:val="single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3. Контроль самостоятельной работы</w:t>
            </w:r>
          </w:p>
          <w:p w14:paraId="2DC205D4" w14:textId="77777777" w:rsidR="007E5946" w:rsidRPr="00C957D4" w:rsidRDefault="007E5946" w:rsidP="007E5946">
            <w:pPr>
              <w:suppressAutoHyphens/>
              <w:spacing w:line="252" w:lineRule="auto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  <w:t>Формы контрольных мероприятий</w:t>
            </w:r>
          </w:p>
          <w:p w14:paraId="076667EB" w14:textId="77777777" w:rsidR="007E5946" w:rsidRPr="00C957D4" w:rsidRDefault="007E5946" w:rsidP="007E594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1. Тестирование </w:t>
            </w:r>
          </w:p>
          <w:p w14:paraId="7EAD43EF" w14:textId="77777777" w:rsidR="007E5946" w:rsidRPr="00C957D4" w:rsidRDefault="007E5946" w:rsidP="007E5946">
            <w:pPr>
              <w:suppressAutoHyphens/>
              <w:spacing w:line="252" w:lineRule="auto"/>
              <w:rPr>
                <w:rFonts w:ascii="Times New Roman" w:eastAsia="SimSun" w:hAnsi="Times New Roman"/>
                <w:i/>
                <w:iCs/>
                <w:sz w:val="20"/>
                <w:szCs w:val="20"/>
                <w:u w:val="single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2. Контрольная работа</w:t>
            </w:r>
          </w:p>
          <w:p w14:paraId="58143669" w14:textId="77777777" w:rsidR="007E5946" w:rsidRPr="00C957D4" w:rsidRDefault="007E5946" w:rsidP="007E5946">
            <w:pPr>
              <w:suppressAutoHyphens/>
              <w:spacing w:line="252" w:lineRule="auto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  <w:t>Компенсационные мероприятия</w:t>
            </w:r>
          </w:p>
          <w:p w14:paraId="1A784D76" w14:textId="77777777" w:rsidR="007E5946" w:rsidRPr="00C957D4" w:rsidRDefault="007E5946" w:rsidP="007E594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1. Письменный реферат по темам практических занятий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407040" w14:textId="77777777" w:rsidR="007E5946" w:rsidRPr="00C957D4" w:rsidRDefault="007E5946" w:rsidP="007E594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12</w:t>
            </w:r>
          </w:p>
          <w:p w14:paraId="071F0C90" w14:textId="77777777" w:rsidR="007E5946" w:rsidRPr="00C957D4" w:rsidRDefault="007E5946" w:rsidP="007E594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45 </w:t>
            </w:r>
          </w:p>
          <w:p w14:paraId="4D31A476" w14:textId="77777777" w:rsidR="007E5946" w:rsidRPr="00C957D4" w:rsidRDefault="007E5946" w:rsidP="007E594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047F2CE5" w14:textId="77777777" w:rsidR="007E5946" w:rsidRPr="00C957D4" w:rsidRDefault="007E5946" w:rsidP="007E594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15</w:t>
            </w:r>
          </w:p>
          <w:p w14:paraId="1DEA017E" w14:textId="77777777" w:rsidR="007E5946" w:rsidRPr="00C957D4" w:rsidRDefault="007E5946" w:rsidP="007E594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3548105F" w14:textId="77777777" w:rsidR="007E5946" w:rsidRPr="00C957D4" w:rsidRDefault="007E5946" w:rsidP="007E594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28A8DEEF" w14:textId="77777777" w:rsidR="007E5946" w:rsidRPr="00C957D4" w:rsidRDefault="007E5946" w:rsidP="007E594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10</w:t>
            </w:r>
          </w:p>
          <w:p w14:paraId="717D492B" w14:textId="77777777" w:rsidR="007E5946" w:rsidRPr="00C957D4" w:rsidRDefault="007E5946" w:rsidP="007E594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4</w:t>
            </w:r>
          </w:p>
          <w:p w14:paraId="6E6CE85C" w14:textId="77777777" w:rsidR="007E5946" w:rsidRPr="00C957D4" w:rsidRDefault="007E5946" w:rsidP="007E594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631B076F" w14:textId="77777777" w:rsidR="007E5946" w:rsidRPr="00C957D4" w:rsidRDefault="007E5946" w:rsidP="007E594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5</w:t>
            </w:r>
          </w:p>
          <w:p w14:paraId="1EF90A76" w14:textId="77777777" w:rsidR="007E5946" w:rsidRPr="00C957D4" w:rsidRDefault="007E5946" w:rsidP="007E594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5313223D" w14:textId="77777777" w:rsidR="007E5946" w:rsidRPr="00C957D4" w:rsidRDefault="007E5946" w:rsidP="007E594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15620B" w14:textId="77777777" w:rsidR="007E5946" w:rsidRPr="00C957D4" w:rsidRDefault="007E5946" w:rsidP="007E594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+ 1 балл за дополнение</w:t>
            </w:r>
          </w:p>
          <w:p w14:paraId="6F5EF857" w14:textId="77777777" w:rsidR="007E5946" w:rsidRPr="00C957D4" w:rsidRDefault="007E5946" w:rsidP="007E594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+ 5 баллов за подготовку дидактического материала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6A1239" w14:textId="77777777" w:rsidR="007E5946" w:rsidRPr="00C957D4" w:rsidRDefault="007E5946" w:rsidP="007E594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не применяются</w:t>
            </w:r>
          </w:p>
        </w:tc>
        <w:tc>
          <w:tcPr>
            <w:tcW w:w="2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9EED8" w14:textId="77777777" w:rsidR="007E5946" w:rsidRPr="00C957D4" w:rsidRDefault="007E5946" w:rsidP="007E5946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Зачет</w:t>
            </w:r>
          </w:p>
          <w:p w14:paraId="605CC203" w14:textId="77777777" w:rsidR="007E5946" w:rsidRPr="00C957D4" w:rsidRDefault="007E5946" w:rsidP="007E5946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Допуск к зачету – 50%</w:t>
            </w:r>
          </w:p>
          <w:p w14:paraId="618BDC5B" w14:textId="77777777" w:rsidR="007E5946" w:rsidRPr="00C957D4" w:rsidRDefault="007E5946" w:rsidP="007E5946">
            <w:pPr>
              <w:suppressAutoHyphens/>
              <w:spacing w:after="0" w:line="100" w:lineRule="atLeast"/>
              <w:ind w:right="-70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«автомат» при зачете –70% </w:t>
            </w:r>
          </w:p>
          <w:p w14:paraId="4D918525" w14:textId="77777777" w:rsidR="007E5946" w:rsidRPr="00C957D4" w:rsidRDefault="007E5946" w:rsidP="007E5946">
            <w:pPr>
              <w:suppressAutoHyphens/>
              <w:spacing w:line="240" w:lineRule="auto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</w:p>
        </w:tc>
      </w:tr>
      <w:tr w:rsidR="007E5946" w:rsidRPr="00316685" w14:paraId="433CFF68" w14:textId="77777777" w:rsidTr="00637691">
        <w:trPr>
          <w:trHeight w:val="541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BDA83D" w14:textId="77777777" w:rsidR="007E5946" w:rsidRPr="00C957D4" w:rsidRDefault="007E5946" w:rsidP="007E5946">
            <w:pPr>
              <w:suppressAutoHyphens/>
              <w:snapToGrid w:val="0"/>
              <w:spacing w:line="252" w:lineRule="auto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  <w:r w:rsidRPr="00C957D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819571" w14:textId="77777777" w:rsidR="007E5946" w:rsidRDefault="007E5946" w:rsidP="007E5946">
            <w:pPr>
              <w:pStyle w:val="Text"/>
              <w:spacing w:line="256" w:lineRule="auto"/>
            </w:pPr>
          </w:p>
          <w:p w14:paraId="0CEC148A" w14:textId="724EF247" w:rsidR="007E5946" w:rsidRPr="00C957D4" w:rsidRDefault="007E5946" w:rsidP="007E5946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t>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DCA695" w14:textId="0C61D8CC" w:rsidR="007E5946" w:rsidRPr="00C957D4" w:rsidRDefault="007E5946" w:rsidP="007E5946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t>6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470AF4" w14:textId="77777777" w:rsidR="007E5946" w:rsidRDefault="007E5946" w:rsidP="007E5946">
            <w:pPr>
              <w:pStyle w:val="Text"/>
              <w:spacing w:line="256" w:lineRule="auto"/>
            </w:pPr>
          </w:p>
          <w:p w14:paraId="46EF81AA" w14:textId="20C6C382" w:rsidR="007E5946" w:rsidRPr="00C957D4" w:rsidRDefault="007E5946" w:rsidP="007E5946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4E20EF" w14:textId="77777777" w:rsidR="007E5946" w:rsidRPr="00C957D4" w:rsidRDefault="007E5946" w:rsidP="007E5946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526A48" w14:textId="77777777" w:rsidR="007E5946" w:rsidRPr="00C957D4" w:rsidRDefault="007E5946" w:rsidP="007E5946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89 бал. (без компенсации)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C436EF" w14:textId="77777777" w:rsidR="007E5946" w:rsidRPr="00C957D4" w:rsidRDefault="007E5946" w:rsidP="007E5946">
            <w:pPr>
              <w:suppressAutoHyphens/>
              <w:snapToGrid w:val="0"/>
              <w:spacing w:line="252" w:lineRule="auto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7C1C15" w14:textId="77777777" w:rsidR="007E5946" w:rsidRPr="00C957D4" w:rsidRDefault="007E5946" w:rsidP="007E5946">
            <w:pPr>
              <w:suppressAutoHyphens/>
              <w:snapToGrid w:val="0"/>
              <w:spacing w:line="252" w:lineRule="auto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E2062" w14:textId="77777777" w:rsidR="007E5946" w:rsidRPr="00C957D4" w:rsidRDefault="007E5946" w:rsidP="007E5946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</w:p>
        </w:tc>
      </w:tr>
    </w:tbl>
    <w:p w14:paraId="161F0E47" w14:textId="77777777" w:rsidR="00BF2B43" w:rsidRDefault="00BF2B43">
      <w:pPr>
        <w:sectPr w:rsidR="00BF2B43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407376EF" w14:textId="77777777" w:rsidR="00BF2B43" w:rsidRDefault="00BF2B43">
      <w:pPr>
        <w:pStyle w:val="Text"/>
      </w:pPr>
    </w:p>
    <w:p w14:paraId="28A6910F" w14:textId="77777777" w:rsidR="00BF2B43" w:rsidRDefault="00F47F73">
      <w:pPr>
        <w:pStyle w:val="Header1"/>
      </w:pPr>
      <w:r>
        <w:t>Лист регистрации изменений и дополнений к РПД</w:t>
      </w:r>
    </w:p>
    <w:p w14:paraId="1917A4F3" w14:textId="77777777" w:rsidR="00BF2B43" w:rsidRDefault="00F47F73">
      <w:pPr>
        <w:pStyle w:val="Text"/>
        <w:jc w:val="center"/>
      </w:pPr>
      <w:r>
        <w:t xml:space="preserve">(фиксируются изменения и дополнения перед началом учебного года, </w:t>
      </w:r>
      <w:r>
        <w:br/>
        <w:t xml:space="preserve">при необходимости внесения изменений на следующий год –  </w:t>
      </w:r>
      <w:r>
        <w:br/>
        <w:t>оформляется новый лист изменений)</w:t>
      </w:r>
    </w:p>
    <w:p w14:paraId="3B1FB01B" w14:textId="77777777" w:rsidR="00BF2B43" w:rsidRDefault="00BF2B43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984"/>
        <w:gridCol w:w="1984"/>
      </w:tblGrid>
      <w:tr w:rsidR="00BF2B43" w14:paraId="79A180BC" w14:textId="77777777">
        <w:tc>
          <w:tcPr>
            <w:tcW w:w="850" w:type="dxa"/>
          </w:tcPr>
          <w:p w14:paraId="49B3CDA1" w14:textId="77777777" w:rsidR="00BF2B43" w:rsidRDefault="00F47F73">
            <w:pPr>
              <w:pStyle w:val="Text"/>
              <w:jc w:val="center"/>
            </w:pPr>
            <w:r>
              <w:t>№ п.п.</w:t>
            </w:r>
          </w:p>
        </w:tc>
        <w:tc>
          <w:tcPr>
            <w:tcW w:w="4535" w:type="dxa"/>
          </w:tcPr>
          <w:p w14:paraId="11E480D1" w14:textId="77777777" w:rsidR="00BF2B43" w:rsidRDefault="00F47F73">
            <w:pPr>
              <w:pStyle w:val="Text"/>
              <w:jc w:val="center"/>
            </w:pPr>
            <w:r>
              <w:t>Содержание изменения</w:t>
            </w:r>
          </w:p>
        </w:tc>
        <w:tc>
          <w:tcPr>
            <w:tcW w:w="1984" w:type="dxa"/>
          </w:tcPr>
          <w:p w14:paraId="062E97EA" w14:textId="77777777" w:rsidR="00BF2B43" w:rsidRDefault="00F47F73">
            <w:pPr>
              <w:pStyle w:val="Text"/>
              <w:jc w:val="center"/>
            </w:pPr>
            <w:r>
              <w:t>Дата, номер протокола заседания кафедры. Подпись заведующего кафедрой</w:t>
            </w:r>
          </w:p>
        </w:tc>
        <w:tc>
          <w:tcPr>
            <w:tcW w:w="1984" w:type="dxa"/>
          </w:tcPr>
          <w:p w14:paraId="44869225" w14:textId="77777777" w:rsidR="00BF2B43" w:rsidRDefault="00F47F73">
            <w:pPr>
              <w:pStyle w:val="Text"/>
              <w:jc w:val="center"/>
            </w:pPr>
            <w:r>
              <w:t>Дата, номер протокола заседания совета факультета. Подпись декана факультета</w:t>
            </w:r>
          </w:p>
        </w:tc>
      </w:tr>
      <w:tr w:rsidR="00BF2B43" w14:paraId="58D81023" w14:textId="77777777">
        <w:tc>
          <w:tcPr>
            <w:tcW w:w="850" w:type="dxa"/>
          </w:tcPr>
          <w:p w14:paraId="43D4B0B2" w14:textId="77777777" w:rsidR="00BF2B43" w:rsidRDefault="00F47F73">
            <w:pPr>
              <w:pStyle w:val="Text"/>
              <w:jc w:val="left"/>
            </w:pPr>
            <w:r>
              <w:t>1.</w:t>
            </w:r>
          </w:p>
        </w:tc>
        <w:tc>
          <w:tcPr>
            <w:tcW w:w="4535" w:type="dxa"/>
          </w:tcPr>
          <w:p w14:paraId="518B7501" w14:textId="77777777" w:rsidR="00BF2B43" w:rsidRDefault="00F47F73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6E14871F" w14:textId="77777777" w:rsidR="00BF2B43" w:rsidRDefault="00F47F73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24908F59" w14:textId="77777777" w:rsidR="00BF2B43" w:rsidRDefault="00F47F73">
            <w:pPr>
              <w:pStyle w:val="Text"/>
              <w:jc w:val="center"/>
            </w:pPr>
            <w:r>
              <w:t xml:space="preserve"> </w:t>
            </w:r>
          </w:p>
        </w:tc>
      </w:tr>
      <w:tr w:rsidR="00BF2B43" w14:paraId="0400DC66" w14:textId="77777777">
        <w:tc>
          <w:tcPr>
            <w:tcW w:w="850" w:type="dxa"/>
          </w:tcPr>
          <w:p w14:paraId="73F00181" w14:textId="77777777" w:rsidR="00BF2B43" w:rsidRDefault="00F47F73">
            <w:pPr>
              <w:pStyle w:val="Text"/>
              <w:jc w:val="left"/>
            </w:pPr>
            <w:r>
              <w:t>2.</w:t>
            </w:r>
          </w:p>
        </w:tc>
        <w:tc>
          <w:tcPr>
            <w:tcW w:w="4535" w:type="dxa"/>
          </w:tcPr>
          <w:p w14:paraId="59769631" w14:textId="77777777" w:rsidR="00BF2B43" w:rsidRDefault="00F47F73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356CB808" w14:textId="77777777" w:rsidR="00BF2B43" w:rsidRDefault="00F47F73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26DCE9C4" w14:textId="77777777" w:rsidR="00BF2B43" w:rsidRDefault="00F47F73">
            <w:pPr>
              <w:pStyle w:val="Text"/>
              <w:jc w:val="center"/>
            </w:pPr>
            <w:r>
              <w:t xml:space="preserve"> </w:t>
            </w:r>
          </w:p>
        </w:tc>
      </w:tr>
      <w:tr w:rsidR="00BF2B43" w14:paraId="32E9D93F" w14:textId="77777777">
        <w:tc>
          <w:tcPr>
            <w:tcW w:w="850" w:type="dxa"/>
          </w:tcPr>
          <w:p w14:paraId="3013E084" w14:textId="77777777" w:rsidR="00BF2B43" w:rsidRDefault="00F47F73">
            <w:pPr>
              <w:pStyle w:val="Text"/>
              <w:jc w:val="left"/>
            </w:pPr>
            <w:r>
              <w:t>3.</w:t>
            </w:r>
          </w:p>
        </w:tc>
        <w:tc>
          <w:tcPr>
            <w:tcW w:w="4535" w:type="dxa"/>
          </w:tcPr>
          <w:p w14:paraId="0598E8EB" w14:textId="77777777" w:rsidR="00BF2B43" w:rsidRDefault="00F47F73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562C455A" w14:textId="77777777" w:rsidR="00BF2B43" w:rsidRDefault="00F47F73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7B6D808F" w14:textId="77777777" w:rsidR="00BF2B43" w:rsidRDefault="00F47F73">
            <w:pPr>
              <w:pStyle w:val="Text"/>
              <w:jc w:val="center"/>
            </w:pPr>
            <w:r>
              <w:t xml:space="preserve"> </w:t>
            </w:r>
          </w:p>
        </w:tc>
      </w:tr>
      <w:tr w:rsidR="00BF2B43" w14:paraId="28E12837" w14:textId="77777777">
        <w:tc>
          <w:tcPr>
            <w:tcW w:w="850" w:type="dxa"/>
          </w:tcPr>
          <w:p w14:paraId="504023EC" w14:textId="77777777" w:rsidR="00BF2B43" w:rsidRDefault="00F47F73">
            <w:pPr>
              <w:pStyle w:val="Text"/>
              <w:jc w:val="left"/>
            </w:pPr>
            <w:r>
              <w:t>4.</w:t>
            </w:r>
          </w:p>
        </w:tc>
        <w:tc>
          <w:tcPr>
            <w:tcW w:w="4535" w:type="dxa"/>
          </w:tcPr>
          <w:p w14:paraId="47AEED00" w14:textId="77777777" w:rsidR="00BF2B43" w:rsidRDefault="00F47F73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1CC6F1CB" w14:textId="77777777" w:rsidR="00BF2B43" w:rsidRDefault="00F47F73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1736B597" w14:textId="77777777" w:rsidR="00BF2B43" w:rsidRDefault="00F47F73">
            <w:pPr>
              <w:pStyle w:val="Text"/>
              <w:jc w:val="center"/>
            </w:pPr>
            <w:r>
              <w:t xml:space="preserve"> </w:t>
            </w:r>
          </w:p>
        </w:tc>
      </w:tr>
      <w:tr w:rsidR="00BF2B43" w14:paraId="5AD6FD1E" w14:textId="77777777">
        <w:tc>
          <w:tcPr>
            <w:tcW w:w="850" w:type="dxa"/>
          </w:tcPr>
          <w:p w14:paraId="60D08EF5" w14:textId="77777777" w:rsidR="00BF2B43" w:rsidRDefault="00F47F73">
            <w:pPr>
              <w:pStyle w:val="Text"/>
              <w:jc w:val="left"/>
            </w:pPr>
            <w:r>
              <w:t>5.</w:t>
            </w:r>
          </w:p>
        </w:tc>
        <w:tc>
          <w:tcPr>
            <w:tcW w:w="4535" w:type="dxa"/>
          </w:tcPr>
          <w:p w14:paraId="3C094A0F" w14:textId="77777777" w:rsidR="00BF2B43" w:rsidRDefault="00F47F73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4B6B015B" w14:textId="77777777" w:rsidR="00BF2B43" w:rsidRDefault="00F47F73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631FED14" w14:textId="77777777" w:rsidR="00BF2B43" w:rsidRDefault="00F47F73">
            <w:pPr>
              <w:pStyle w:val="Text"/>
              <w:jc w:val="center"/>
            </w:pPr>
            <w:r>
              <w:t xml:space="preserve"> </w:t>
            </w:r>
          </w:p>
        </w:tc>
      </w:tr>
      <w:tr w:rsidR="00BF2B43" w14:paraId="4C38573F" w14:textId="77777777">
        <w:tc>
          <w:tcPr>
            <w:tcW w:w="850" w:type="dxa"/>
          </w:tcPr>
          <w:p w14:paraId="04B95479" w14:textId="77777777" w:rsidR="00BF2B43" w:rsidRDefault="00F47F73">
            <w:pPr>
              <w:pStyle w:val="Text"/>
              <w:jc w:val="left"/>
            </w:pPr>
            <w:r>
              <w:t>6.</w:t>
            </w:r>
          </w:p>
        </w:tc>
        <w:tc>
          <w:tcPr>
            <w:tcW w:w="4535" w:type="dxa"/>
          </w:tcPr>
          <w:p w14:paraId="54EA6100" w14:textId="77777777" w:rsidR="00BF2B43" w:rsidRDefault="00F47F73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3E981BEF" w14:textId="77777777" w:rsidR="00BF2B43" w:rsidRDefault="00F47F73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6C747EFB" w14:textId="77777777" w:rsidR="00BF2B43" w:rsidRDefault="00F47F73">
            <w:pPr>
              <w:pStyle w:val="Text"/>
              <w:jc w:val="center"/>
            </w:pPr>
            <w:r>
              <w:t xml:space="preserve"> </w:t>
            </w:r>
          </w:p>
        </w:tc>
      </w:tr>
    </w:tbl>
    <w:p w14:paraId="2877F3AA" w14:textId="77777777" w:rsidR="00BF2B43" w:rsidRDefault="00BF2B43">
      <w:pPr>
        <w:sectPr w:rsidR="00BF2B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CCB8A31" w14:textId="77777777" w:rsidR="00BF2B43" w:rsidRDefault="00BF2B43">
      <w:pPr>
        <w:pStyle w:val="Text"/>
      </w:pPr>
    </w:p>
    <w:p w14:paraId="47812D93" w14:textId="77777777" w:rsidR="00BF2B43" w:rsidRDefault="00F47F73">
      <w:pPr>
        <w:pStyle w:val="TextRight"/>
      </w:pPr>
      <w:r>
        <w:t>Приложение 1</w:t>
      </w:r>
    </w:p>
    <w:p w14:paraId="41BE4DF3" w14:textId="77777777" w:rsidR="00BF2B43" w:rsidRDefault="00BF2B43">
      <w:pPr>
        <w:pStyle w:val="TextRight"/>
      </w:pPr>
    </w:p>
    <w:p w14:paraId="3CC12C2F" w14:textId="77777777" w:rsidR="00BF2B43" w:rsidRDefault="00F47F73">
      <w:pPr>
        <w:pStyle w:val="Header1"/>
      </w:pPr>
      <w:r>
        <w:t>ФОНД ОЦЕНОЧНЫХ СРЕДСТВ ПО ДИСЦИПЛИНЕ</w:t>
      </w:r>
    </w:p>
    <w:p w14:paraId="59C8D6CC" w14:textId="77777777" w:rsidR="00BF2B43" w:rsidRDefault="00F47F73">
      <w:pPr>
        <w:pStyle w:val="Header1"/>
      </w:pPr>
      <w:r>
        <w:t>ХУДОЖЕСТВЕННО-ЭСТЕТИЧЕСКОЕ РАЗВИТИЕ ДОШКОЛЬНИКОВ С ОВЗ</w:t>
      </w:r>
    </w:p>
    <w:p w14:paraId="08E53424" w14:textId="77777777" w:rsidR="00BF2B43" w:rsidRDefault="00BF2B43">
      <w:pPr>
        <w:pStyle w:val="Text"/>
      </w:pPr>
    </w:p>
    <w:p w14:paraId="5C0E0F5C" w14:textId="77777777" w:rsidR="00BF2B43" w:rsidRDefault="00F47F73">
      <w:pPr>
        <w:pStyle w:val="Header1"/>
      </w:pPr>
      <w:r>
        <w:t>1. Фонд оценочных средств для текущего контроля успеваемости, промежуточной аттестации и поститогового контроля по дисциплине</w:t>
      </w:r>
    </w:p>
    <w:p w14:paraId="227024CD" w14:textId="77777777" w:rsidR="00BF2B43" w:rsidRDefault="00BF2B43">
      <w:pPr>
        <w:pStyle w:val="Text"/>
      </w:pPr>
    </w:p>
    <w:p w14:paraId="434080EC" w14:textId="77777777" w:rsidR="00BF2B43" w:rsidRDefault="00F47F73">
      <w:pPr>
        <w:pStyle w:val="Text"/>
      </w:pPr>
      <w:r>
        <w:t>1.1. Настоящий Фонд оценочных средств(ФОС) по дисциплине «Художественно-эстетическое развитие дошкольников с ОВЗ» является неотъемлемым приложением к рабочей программе дисциплины «Художественно-эстетическое развитие дошкольников с ОВЗ» (РПД). На данный ФОС распространяются все реквизиты утверждения, представленные в РПД по данной дисциплине.</w:t>
      </w:r>
    </w:p>
    <w:p w14:paraId="1C9EBD45" w14:textId="77777777" w:rsidR="00BF2B43" w:rsidRDefault="00F47F73">
      <w:pPr>
        <w:pStyle w:val="Text"/>
      </w:pPr>
      <w:r>
        <w:t>1.2. Оценивание всех видов контроля(текущего, промежуточного, поститогового) осуществляется по 5-ти балльной шкале.</w:t>
      </w:r>
    </w:p>
    <w:p w14:paraId="10CFCA40" w14:textId="77777777" w:rsidR="00BF2B43" w:rsidRDefault="00F47F73">
      <w:pPr>
        <w:pStyle w:val="Text"/>
      </w:pPr>
      <w:r>
        <w:t>1.3. Результаты оценивания текущего контроля учитываются в рейтинге.</w:t>
      </w:r>
    </w:p>
    <w:p w14:paraId="0E8EA5FC" w14:textId="77777777" w:rsidR="00BF2B43" w:rsidRDefault="00BF2B43">
      <w:pPr>
        <w:pStyle w:val="Text"/>
      </w:pPr>
    </w:p>
    <w:p w14:paraId="118278E2" w14:textId="77777777" w:rsidR="00BF2B43" w:rsidRDefault="00F47F73">
      <w:pPr>
        <w:pStyle w:val="Header1"/>
      </w:pPr>
      <w:r>
        <w:t>2. Перечень планируемых результатов обучения по дисциплине, соотнесенных с установленными индикаторами достижения компетенций</w:t>
      </w:r>
    </w:p>
    <w:p w14:paraId="556442C1" w14:textId="77777777" w:rsidR="00BF2B43" w:rsidRDefault="00BF2B43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BF2B43" w14:paraId="4AC2EF9F" w14:textId="77777777">
        <w:tc>
          <w:tcPr>
            <w:tcW w:w="2268" w:type="dxa"/>
          </w:tcPr>
          <w:p w14:paraId="0261B8FD" w14:textId="77777777" w:rsidR="00BF2B43" w:rsidRDefault="00F47F73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7A027156" w14:textId="77777777" w:rsidR="00BF2B43" w:rsidRDefault="00F47F73">
            <w:pPr>
              <w:pStyle w:val="Text"/>
              <w:jc w:val="left"/>
            </w:pPr>
            <w:r>
              <w:t>ПК-1</w:t>
            </w:r>
          </w:p>
        </w:tc>
      </w:tr>
      <w:tr w:rsidR="00BF2B43" w14:paraId="263AF1EC" w14:textId="77777777">
        <w:tc>
          <w:tcPr>
            <w:tcW w:w="2268" w:type="dxa"/>
          </w:tcPr>
          <w:p w14:paraId="336F8F96" w14:textId="77777777" w:rsidR="00BF2B43" w:rsidRDefault="00F47F73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59E44BC0" w14:textId="77777777" w:rsidR="00BF2B43" w:rsidRDefault="00F47F73">
            <w:pPr>
              <w:pStyle w:val="Text"/>
              <w:jc w:val="left"/>
            </w:pPr>
            <w: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BF2B43" w14:paraId="709760DC" w14:textId="77777777">
        <w:tc>
          <w:tcPr>
            <w:tcW w:w="2268" w:type="dxa"/>
          </w:tcPr>
          <w:p w14:paraId="3E5FB729" w14:textId="77777777" w:rsidR="00BF2B43" w:rsidRDefault="00F47F73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79028438" w14:textId="77777777" w:rsidR="00BF2B43" w:rsidRDefault="00F47F73">
            <w:pPr>
              <w:pStyle w:val="Text"/>
              <w:jc w:val="left"/>
            </w:pPr>
            <w:r>
              <w:t>ИПК-1.1 Знает полидисциплинарные основы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</w:tbl>
    <w:p w14:paraId="7A6BD653" w14:textId="77777777" w:rsidR="00BF2B43" w:rsidRDefault="00BF2B43">
      <w:pPr>
        <w:pStyle w:val="Text"/>
      </w:pPr>
    </w:p>
    <w:p w14:paraId="160A187A" w14:textId="77777777" w:rsidR="00BF2B43" w:rsidRDefault="00F47F73">
      <w:pPr>
        <w:pStyle w:val="Header1"/>
      </w:pPr>
      <w:r>
        <w:t>3. Содержание оценочных средств текущего контроля и критерии их оценивания</w:t>
      </w:r>
    </w:p>
    <w:p w14:paraId="1C59D092" w14:textId="77777777" w:rsidR="00BF2B43" w:rsidRDefault="00BF2B43">
      <w:pPr>
        <w:pStyle w:val="Text"/>
      </w:pPr>
    </w:p>
    <w:p w14:paraId="3CA3391F" w14:textId="77777777" w:rsidR="00BF2B43" w:rsidRDefault="00F47F73">
      <w:pPr>
        <w:pStyle w:val="Text"/>
      </w:pPr>
      <w:r>
        <w:t xml:space="preserve">3.1. Текущий контроль осуществляется преподавателем дисциплины при проведении занятий в следующих формах: </w:t>
      </w:r>
      <w:r>
        <w:rPr>
          <w:i/>
        </w:rPr>
        <w:t>вставить самостоятельно</w:t>
      </w:r>
    </w:p>
    <w:p w14:paraId="5CD32A0F" w14:textId="77777777" w:rsidR="00BF2B43" w:rsidRDefault="00BF2B43">
      <w:pPr>
        <w:pStyle w:val="Text"/>
      </w:pPr>
    </w:p>
    <w:p w14:paraId="2C016C73" w14:textId="77777777" w:rsidR="00BF2B43" w:rsidRDefault="00F47F73">
      <w:pPr>
        <w:pStyle w:val="Text"/>
      </w:pPr>
      <w:r>
        <w:t>3.2. Формы текущего контроля и критерии их оценивания.</w:t>
      </w:r>
    </w:p>
    <w:p w14:paraId="4DAA39F0" w14:textId="77777777" w:rsidR="00F47F73" w:rsidRPr="00C957D4" w:rsidRDefault="00F47F73" w:rsidP="00F47F73">
      <w:pPr>
        <w:suppressAutoHyphens/>
        <w:spacing w:after="0" w:line="240" w:lineRule="auto"/>
        <w:jc w:val="both"/>
        <w:rPr>
          <w:rFonts w:ascii="Times New Roman" w:eastAsia="SimSun" w:hAnsi="Times New Roman"/>
          <w:i/>
          <w:iCs/>
          <w:color w:val="000000"/>
          <w:sz w:val="24"/>
          <w:szCs w:val="24"/>
          <w:lang w:eastAsia="ar-SA"/>
        </w:rPr>
      </w:pPr>
      <w:r>
        <w:rPr>
          <w:i/>
        </w:rPr>
        <w:t>вставить самостоятельно</w:t>
      </w:r>
      <w:r w:rsidRPr="00C957D4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>3.1 Текущий контроль</w:t>
      </w:r>
      <w:r w:rsidRPr="00C957D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осуществляется преподавателем дисциплины при проведении занятий в следующих формах:тестирование, контрольная работа.</w:t>
      </w:r>
    </w:p>
    <w:p w14:paraId="167D94F1" w14:textId="77777777" w:rsidR="00F47F73" w:rsidRPr="00C957D4" w:rsidRDefault="00F47F73" w:rsidP="00F47F73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bCs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>3.2  Формы текущего контроля и критерии их оценивания</w:t>
      </w:r>
    </w:p>
    <w:p w14:paraId="6AC7927A" w14:textId="77777777" w:rsidR="00F47F73" w:rsidRPr="00C957D4" w:rsidRDefault="00F47F73" w:rsidP="00F47F73">
      <w:pPr>
        <w:suppressAutoHyphens/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eastAsia="ar-SA"/>
        </w:rPr>
      </w:pPr>
    </w:p>
    <w:p w14:paraId="054B439E" w14:textId="77777777" w:rsidR="00F47F73" w:rsidRPr="00C957D4" w:rsidRDefault="00F47F73" w:rsidP="00F47F73">
      <w:pPr>
        <w:suppressAutoHyphens/>
        <w:spacing w:after="0" w:line="240" w:lineRule="auto"/>
        <w:rPr>
          <w:rFonts w:ascii="Times New Roman" w:eastAsia="SimSun" w:hAnsi="Times New Roman"/>
          <w:color w:val="000000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Форма контроля 1 - </w:t>
      </w:r>
      <w:r w:rsidRPr="00C957D4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ar-SA"/>
        </w:rPr>
        <w:t>Типовые тестовые задания</w:t>
      </w:r>
    </w:p>
    <w:p w14:paraId="336DAA17" w14:textId="77777777" w:rsidR="00F47F73" w:rsidRPr="00C957D4" w:rsidRDefault="00F47F73" w:rsidP="00F47F73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Типовой тест</w:t>
      </w:r>
    </w:p>
    <w:p w14:paraId="1122F5D9" w14:textId="77777777" w:rsidR="00F47F73" w:rsidRPr="00C957D4" w:rsidRDefault="00F47F73" w:rsidP="00F47F73">
      <w:pPr>
        <w:suppressAutoHyphens/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Критерии оценивания типового теста </w:t>
      </w:r>
    </w:p>
    <w:p w14:paraId="053E2FDF" w14:textId="77777777" w:rsidR="00F47F73" w:rsidRPr="00C957D4" w:rsidRDefault="00F47F73" w:rsidP="00F47F73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575"/>
        <w:gridCol w:w="4990"/>
      </w:tblGrid>
      <w:tr w:rsidR="00F47F73" w:rsidRPr="00316685" w14:paraId="5DB79898" w14:textId="77777777" w:rsidTr="00637691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F2DAB" w14:textId="77777777" w:rsidR="00F47F73" w:rsidRPr="00C957D4" w:rsidRDefault="00F47F73" w:rsidP="0063769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Проверяемые компетенции и индикаторы </w:t>
            </w:r>
            <w:r w:rsidRPr="00C957D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достижения компетенций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C0AD" w14:textId="0D5ADF8D" w:rsidR="00F47F73" w:rsidRPr="00C957D4" w:rsidRDefault="00F47F73" w:rsidP="00637691">
            <w:pPr>
              <w:shd w:val="clear" w:color="auto" w:fill="FFFFFF"/>
              <w:tabs>
                <w:tab w:val="left" w:pos="10348"/>
              </w:tabs>
              <w:suppressAutoHyphens/>
              <w:spacing w:after="0" w:line="240" w:lineRule="auto"/>
              <w:rPr>
                <w:rFonts w:eastAsia="SimSun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ПК-1: ИПК-1.</w:t>
            </w:r>
            <w:r w:rsidR="007E594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  <w:bookmarkStart w:id="0" w:name="_GoBack"/>
            <w:bookmarkEnd w:id="0"/>
          </w:p>
        </w:tc>
      </w:tr>
      <w:tr w:rsidR="00F47F73" w:rsidRPr="00316685" w14:paraId="634B3D7F" w14:textId="77777777" w:rsidTr="00637691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5E0B3" w14:textId="77777777" w:rsidR="00F47F73" w:rsidRPr="00C957D4" w:rsidRDefault="00F47F73" w:rsidP="0063769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Количество заданий в типовом тесте 1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18EE" w14:textId="77777777" w:rsidR="00F47F73" w:rsidRPr="00C957D4" w:rsidRDefault="00F47F73" w:rsidP="00637691">
            <w:pPr>
              <w:suppressAutoHyphens/>
              <w:spacing w:after="0" w:line="240" w:lineRule="auto"/>
              <w:rPr>
                <w:rFonts w:eastAsia="SimSun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</w:tr>
      <w:tr w:rsidR="00F47F73" w:rsidRPr="00316685" w14:paraId="11FD945A" w14:textId="77777777" w:rsidTr="00637691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32593" w14:textId="77777777" w:rsidR="00F47F73" w:rsidRPr="00C957D4" w:rsidRDefault="00F47F73" w:rsidP="0063769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Время выполнения типового теста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5C95" w14:textId="77777777" w:rsidR="00F47F73" w:rsidRPr="00C957D4" w:rsidRDefault="00F47F73" w:rsidP="00637691">
            <w:pPr>
              <w:suppressAutoHyphens/>
              <w:spacing w:after="0" w:line="240" w:lineRule="auto"/>
              <w:rPr>
                <w:rFonts w:eastAsia="SimSun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20 минут</w:t>
            </w:r>
          </w:p>
        </w:tc>
      </w:tr>
      <w:tr w:rsidR="00F47F73" w:rsidRPr="00316685" w14:paraId="60777E3C" w14:textId="77777777" w:rsidTr="00637691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0FA77" w14:textId="77777777" w:rsidR="00F47F73" w:rsidRPr="00C957D4" w:rsidRDefault="00F47F73" w:rsidP="0063769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Оценивание выполнения (не выполнения) тестового задания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82CC" w14:textId="77777777" w:rsidR="00F47F73" w:rsidRPr="00C957D4" w:rsidRDefault="00F47F73" w:rsidP="00637691">
            <w:pPr>
              <w:suppressAutoHyphens/>
              <w:spacing w:after="0" w:line="240" w:lineRule="auto"/>
              <w:rPr>
                <w:rFonts w:eastAsia="SimSun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 балл (0 баллов)</w:t>
            </w:r>
          </w:p>
        </w:tc>
      </w:tr>
      <w:tr w:rsidR="00F47F73" w:rsidRPr="00316685" w14:paraId="097445E2" w14:textId="77777777" w:rsidTr="00637691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2B17D" w14:textId="77777777" w:rsidR="00F47F73" w:rsidRPr="00C957D4" w:rsidRDefault="00F47F73" w:rsidP="0063769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Максимальное количество  баллов 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059E" w14:textId="77777777" w:rsidR="00F47F73" w:rsidRPr="00C957D4" w:rsidRDefault="00F47F73" w:rsidP="00637691">
            <w:pPr>
              <w:suppressAutoHyphens/>
              <w:spacing w:after="0" w:line="240" w:lineRule="auto"/>
              <w:rPr>
                <w:rFonts w:eastAsia="SimSun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10 баллов</w:t>
            </w:r>
          </w:p>
        </w:tc>
      </w:tr>
      <w:tr w:rsidR="00F47F73" w:rsidRPr="00316685" w14:paraId="48B6505C" w14:textId="77777777" w:rsidTr="00637691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9AD84" w14:textId="77777777" w:rsidR="00F47F73" w:rsidRPr="00C957D4" w:rsidRDefault="00F47F73" w:rsidP="0063769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Критерии оценивания выполнения типового теста 1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868F" w14:textId="77777777" w:rsidR="00F47F73" w:rsidRPr="00C957D4" w:rsidRDefault="00F47F73" w:rsidP="0063769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57D4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100–90 %  – отлично</w:t>
            </w:r>
          </w:p>
          <w:p w14:paraId="58A0DB1D" w14:textId="77777777" w:rsidR="00F47F73" w:rsidRPr="00C957D4" w:rsidRDefault="00F47F73" w:rsidP="0063769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57D4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89–70 % – хорошо</w:t>
            </w:r>
          </w:p>
          <w:p w14:paraId="2E02C619" w14:textId="77777777" w:rsidR="00F47F73" w:rsidRPr="00C957D4" w:rsidRDefault="00F47F73" w:rsidP="0063769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57D4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69–50 % – удовлетворительно</w:t>
            </w:r>
          </w:p>
          <w:p w14:paraId="3B766966" w14:textId="77777777" w:rsidR="00F47F73" w:rsidRPr="00C957D4" w:rsidRDefault="00F47F73" w:rsidP="00637691">
            <w:pPr>
              <w:suppressAutoHyphens/>
              <w:spacing w:after="0" w:line="240" w:lineRule="auto"/>
              <w:rPr>
                <w:rFonts w:eastAsia="SimSun"/>
                <w:lang w:eastAsia="ar-SA"/>
              </w:rPr>
            </w:pPr>
            <w:r w:rsidRPr="00C957D4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Ниже 50 % – неудовлетворительно</w:t>
            </w:r>
          </w:p>
        </w:tc>
      </w:tr>
    </w:tbl>
    <w:p w14:paraId="1535BF41" w14:textId="77777777" w:rsidR="00F47F73" w:rsidRPr="00C957D4" w:rsidRDefault="00F47F73" w:rsidP="00F47F73">
      <w:pPr>
        <w:suppressAutoHyphens/>
        <w:spacing w:after="0" w:line="240" w:lineRule="auto"/>
        <w:ind w:hanging="2"/>
        <w:jc w:val="both"/>
        <w:rPr>
          <w:rFonts w:eastAsia="SimSun"/>
          <w:lang w:eastAsia="ar-SA"/>
        </w:rPr>
      </w:pPr>
    </w:p>
    <w:p w14:paraId="49F6CE52" w14:textId="77777777" w:rsidR="00F47F73" w:rsidRPr="00C957D4" w:rsidRDefault="00F47F73" w:rsidP="00F47F73">
      <w:pPr>
        <w:suppressAutoHyphens/>
        <w:spacing w:after="0" w:line="240" w:lineRule="auto"/>
        <w:ind w:hanging="2"/>
        <w:jc w:val="both"/>
        <w:rPr>
          <w:rFonts w:eastAsia="SimSun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Выберите правильный вариант ответа</w:t>
      </w:r>
    </w:p>
    <w:p w14:paraId="1C55F1FD" w14:textId="77777777" w:rsidR="00F47F73" w:rsidRPr="00C957D4" w:rsidRDefault="00F47F73" w:rsidP="00F47F73">
      <w:pPr>
        <w:suppressAutoHyphens/>
        <w:spacing w:after="0" w:line="240" w:lineRule="auto"/>
        <w:ind w:hanging="2"/>
        <w:jc w:val="both"/>
        <w:rPr>
          <w:rFonts w:eastAsia="SimSun"/>
          <w:lang w:eastAsia="ar-SA"/>
        </w:rPr>
      </w:pPr>
    </w:p>
    <w:p w14:paraId="2831345A" w14:textId="77777777" w:rsidR="00F47F73" w:rsidRPr="00C957D4" w:rsidRDefault="00F47F73" w:rsidP="00F47F7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Что не относится к видам изобразительной деятельности дошкольников?</w:t>
      </w:r>
    </w:p>
    <w:p w14:paraId="02B23871" w14:textId="77777777" w:rsidR="00F47F73" w:rsidRPr="00C957D4" w:rsidRDefault="00F47F73" w:rsidP="00F47F73">
      <w:pPr>
        <w:suppressAutoHyphens/>
        <w:spacing w:after="0" w:line="240" w:lineRule="auto"/>
        <w:ind w:left="35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а) лепка;</w:t>
      </w:r>
    </w:p>
    <w:p w14:paraId="0A2BEF11" w14:textId="77777777" w:rsidR="00F47F73" w:rsidRPr="00C957D4" w:rsidRDefault="00F47F73" w:rsidP="00F47F73">
      <w:pPr>
        <w:suppressAutoHyphens/>
        <w:spacing w:after="0" w:line="240" w:lineRule="auto"/>
        <w:ind w:left="35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б) аппликация;</w:t>
      </w:r>
    </w:p>
    <w:p w14:paraId="527F1281" w14:textId="77777777" w:rsidR="00F47F73" w:rsidRPr="00C957D4" w:rsidRDefault="00F47F73" w:rsidP="00F47F73">
      <w:pPr>
        <w:suppressAutoHyphens/>
        <w:spacing w:after="0" w:line="240" w:lineRule="auto"/>
        <w:ind w:left="35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в) рисование;</w:t>
      </w:r>
    </w:p>
    <w:p w14:paraId="6FF5B997" w14:textId="77777777" w:rsidR="00F47F73" w:rsidRPr="00C957D4" w:rsidRDefault="00F47F73" w:rsidP="00F47F73">
      <w:pPr>
        <w:suppressAutoHyphens/>
        <w:spacing w:after="0" w:line="240" w:lineRule="auto"/>
        <w:ind w:left="35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г) скульптура.</w:t>
      </w:r>
    </w:p>
    <w:p w14:paraId="40DDC580" w14:textId="77777777" w:rsidR="00F47F73" w:rsidRPr="00C957D4" w:rsidRDefault="00F47F73" w:rsidP="00F47F73">
      <w:pPr>
        <w:suppressAutoHyphens/>
        <w:spacing w:after="0" w:line="240" w:lineRule="auto"/>
        <w:ind w:left="35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16EE8BDB" w14:textId="77777777" w:rsidR="00F47F73" w:rsidRPr="00C957D4" w:rsidRDefault="00F47F73" w:rsidP="00F47F7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Изобразительная деятельность – это: </w:t>
      </w:r>
    </w:p>
    <w:p w14:paraId="5878078E" w14:textId="77777777" w:rsidR="00F47F73" w:rsidRPr="00C957D4" w:rsidRDefault="00F47F73" w:rsidP="00F47F73">
      <w:pPr>
        <w:suppressAutoHyphens/>
        <w:spacing w:after="0" w:line="240" w:lineRule="auto"/>
        <w:ind w:left="35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а) художественно-творческая деятельность, направленная не только на отражение впечатлений, полученных в жизни, но и на выражение своего отношения к изображаемому;</w:t>
      </w:r>
    </w:p>
    <w:p w14:paraId="0FC6B8DE" w14:textId="77777777" w:rsidR="00F47F73" w:rsidRPr="00C957D4" w:rsidRDefault="00F47F73" w:rsidP="00F47F73">
      <w:pPr>
        <w:suppressAutoHyphens/>
        <w:spacing w:after="0" w:line="240" w:lineRule="auto"/>
        <w:ind w:left="35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б) рисование, лепка, аппликация;</w:t>
      </w:r>
    </w:p>
    <w:p w14:paraId="55AECDCD" w14:textId="77777777" w:rsidR="00F47F73" w:rsidRPr="00C957D4" w:rsidRDefault="00F47F73" w:rsidP="00F47F73">
      <w:pPr>
        <w:suppressAutoHyphens/>
        <w:spacing w:after="0" w:line="240" w:lineRule="auto"/>
        <w:ind w:left="35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в) деятельность, направленная на создание художественного образа;</w:t>
      </w:r>
    </w:p>
    <w:p w14:paraId="2E1A114F" w14:textId="77777777" w:rsidR="00F47F73" w:rsidRPr="00C957D4" w:rsidRDefault="00F47F73" w:rsidP="00F47F73">
      <w:pPr>
        <w:suppressAutoHyphens/>
        <w:spacing w:after="0" w:line="240" w:lineRule="auto"/>
        <w:ind w:left="35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г) деятельность, в результате которой создается нечто новое, оригинальное.</w:t>
      </w:r>
    </w:p>
    <w:p w14:paraId="3916C364" w14:textId="77777777" w:rsidR="00F47F73" w:rsidRPr="00C957D4" w:rsidRDefault="00F47F73" w:rsidP="00F47F73">
      <w:pPr>
        <w:suppressAutoHyphens/>
        <w:spacing w:after="0" w:line="240" w:lineRule="auto"/>
        <w:ind w:left="35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395295F1" w14:textId="77777777" w:rsidR="00F47F73" w:rsidRPr="00C957D4" w:rsidRDefault="00F47F73" w:rsidP="00F47F7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Определите, на что ориентирована изобразительная деятельность дошкольника с двух до трех лет: </w:t>
      </w:r>
    </w:p>
    <w:p w14:paraId="304F0463" w14:textId="77777777" w:rsidR="00F47F73" w:rsidRPr="00C957D4" w:rsidRDefault="00F47F73" w:rsidP="00F47F73">
      <w:pPr>
        <w:suppressAutoHyphens/>
        <w:spacing w:after="0" w:line="240" w:lineRule="auto"/>
        <w:ind w:left="35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а) предметный мир;</w:t>
      </w:r>
    </w:p>
    <w:p w14:paraId="62680887" w14:textId="77777777" w:rsidR="00F47F73" w:rsidRPr="00C957D4" w:rsidRDefault="00F47F73" w:rsidP="00F47F73">
      <w:pPr>
        <w:suppressAutoHyphens/>
        <w:spacing w:after="0" w:line="240" w:lineRule="auto"/>
        <w:ind w:left="35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б) собственные эмоции; </w:t>
      </w:r>
    </w:p>
    <w:p w14:paraId="4C1C1695" w14:textId="77777777" w:rsidR="00F47F73" w:rsidRPr="00C957D4" w:rsidRDefault="00F47F73" w:rsidP="00F47F73">
      <w:pPr>
        <w:suppressAutoHyphens/>
        <w:spacing w:after="0" w:line="240" w:lineRule="auto"/>
        <w:ind w:left="35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в) отношение между сверстниками;</w:t>
      </w:r>
    </w:p>
    <w:p w14:paraId="6C9B2F6A" w14:textId="77777777" w:rsidR="00F47F73" w:rsidRPr="00C957D4" w:rsidRDefault="00F47F73" w:rsidP="00F47F73">
      <w:pPr>
        <w:suppressAutoHyphens/>
        <w:spacing w:after="0" w:line="240" w:lineRule="auto"/>
        <w:ind w:left="35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г) живая и неживая природа.</w:t>
      </w:r>
    </w:p>
    <w:p w14:paraId="1876D4D2" w14:textId="77777777" w:rsidR="00F47F73" w:rsidRPr="00C957D4" w:rsidRDefault="00F47F73" w:rsidP="00F47F73">
      <w:pPr>
        <w:suppressAutoHyphens/>
        <w:spacing w:after="0" w:line="240" w:lineRule="auto"/>
        <w:ind w:left="35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21CF3191" w14:textId="77777777" w:rsidR="00F47F73" w:rsidRPr="00C957D4" w:rsidRDefault="00F47F73" w:rsidP="00F47F7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Укажите, какие изобразительно-выразительные средства доступны ребёнку в 2–3 года: </w:t>
      </w:r>
    </w:p>
    <w:p w14:paraId="24AD40C6" w14:textId="77777777" w:rsidR="00F47F73" w:rsidRPr="00C957D4" w:rsidRDefault="00F47F73" w:rsidP="00F47F73">
      <w:pPr>
        <w:suppressAutoHyphens/>
        <w:spacing w:after="0" w:line="240" w:lineRule="auto"/>
        <w:ind w:left="35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а) ритмические мазки – цветовые пятна;</w:t>
      </w:r>
    </w:p>
    <w:p w14:paraId="259AAF24" w14:textId="77777777" w:rsidR="00F47F73" w:rsidRPr="00C957D4" w:rsidRDefault="00F47F73" w:rsidP="00F47F73">
      <w:pPr>
        <w:suppressAutoHyphens/>
        <w:spacing w:after="0" w:line="240" w:lineRule="auto"/>
        <w:ind w:left="35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б) композиция;</w:t>
      </w:r>
    </w:p>
    <w:p w14:paraId="3A3DCF4C" w14:textId="77777777" w:rsidR="00F47F73" w:rsidRPr="00C957D4" w:rsidRDefault="00F47F73" w:rsidP="00F47F73">
      <w:pPr>
        <w:suppressAutoHyphens/>
        <w:spacing w:after="0" w:line="240" w:lineRule="auto"/>
        <w:ind w:left="35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в) штрихи карандашами и фломастерами;</w:t>
      </w:r>
    </w:p>
    <w:p w14:paraId="70465A91" w14:textId="77777777" w:rsidR="00F47F73" w:rsidRPr="00C957D4" w:rsidRDefault="00F47F73" w:rsidP="00F47F73">
      <w:pPr>
        <w:suppressAutoHyphens/>
        <w:spacing w:after="0" w:line="240" w:lineRule="auto"/>
        <w:ind w:left="35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г) прямые, замкнутые горизонтальные и вертикальные линии.</w:t>
      </w:r>
    </w:p>
    <w:p w14:paraId="560D6336" w14:textId="77777777" w:rsidR="00F47F73" w:rsidRPr="00C957D4" w:rsidRDefault="00F47F73" w:rsidP="00F47F73">
      <w:pPr>
        <w:suppressAutoHyphens/>
        <w:spacing w:after="0" w:line="240" w:lineRule="auto"/>
        <w:ind w:left="35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5AA3F63E" w14:textId="77777777" w:rsidR="00F47F73" w:rsidRPr="00C957D4" w:rsidRDefault="00F47F73" w:rsidP="00F47F7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Определите, в каком возрасте оформляется потребность передавать в рисунке значимые стороны действительности: </w:t>
      </w:r>
    </w:p>
    <w:p w14:paraId="5F2A8A61" w14:textId="77777777" w:rsidR="00F47F73" w:rsidRPr="00C957D4" w:rsidRDefault="00F47F73" w:rsidP="00F47F73">
      <w:pPr>
        <w:suppressAutoHyphens/>
        <w:spacing w:after="0" w:line="240" w:lineRule="auto"/>
        <w:ind w:left="35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а) в два года;</w:t>
      </w:r>
    </w:p>
    <w:p w14:paraId="7E0B8D9E" w14:textId="77777777" w:rsidR="00F47F73" w:rsidRPr="00C957D4" w:rsidRDefault="00F47F73" w:rsidP="00F47F73">
      <w:pPr>
        <w:suppressAutoHyphens/>
        <w:spacing w:after="0" w:line="240" w:lineRule="auto"/>
        <w:ind w:left="35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б) приблизительно с трёх лет;</w:t>
      </w:r>
    </w:p>
    <w:p w14:paraId="1C44D332" w14:textId="77777777" w:rsidR="00F47F73" w:rsidRPr="00C957D4" w:rsidRDefault="00F47F73" w:rsidP="00F47F73">
      <w:pPr>
        <w:suppressAutoHyphens/>
        <w:spacing w:after="0" w:line="240" w:lineRule="auto"/>
        <w:ind w:left="35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в) в четыре года;</w:t>
      </w:r>
    </w:p>
    <w:p w14:paraId="1766F51E" w14:textId="77777777" w:rsidR="00F47F73" w:rsidRPr="00C957D4" w:rsidRDefault="00F47F73" w:rsidP="00F47F73">
      <w:pPr>
        <w:suppressAutoHyphens/>
        <w:spacing w:after="0" w:line="240" w:lineRule="auto"/>
        <w:ind w:left="35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г) в шесть лет.</w:t>
      </w:r>
    </w:p>
    <w:p w14:paraId="63D62C1B" w14:textId="77777777" w:rsidR="00F47F73" w:rsidRPr="00C957D4" w:rsidRDefault="00F47F73" w:rsidP="00F47F73">
      <w:pPr>
        <w:suppressAutoHyphens/>
        <w:spacing w:after="0" w:line="240" w:lineRule="auto"/>
        <w:ind w:left="35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2A66E818" w14:textId="77777777" w:rsidR="00F47F73" w:rsidRPr="00C957D4" w:rsidRDefault="00F47F73" w:rsidP="00F47F7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Укажите, что составляет содержание обследования предметов во второй младшей группе: </w:t>
      </w:r>
    </w:p>
    <w:p w14:paraId="48E2A3DB" w14:textId="77777777" w:rsidR="00F47F73" w:rsidRPr="00C957D4" w:rsidRDefault="00F47F73" w:rsidP="00F47F73">
      <w:pPr>
        <w:suppressAutoHyphens/>
        <w:spacing w:after="0" w:line="240" w:lineRule="auto"/>
        <w:ind w:left="35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а) вычленение фактуры;</w:t>
      </w:r>
    </w:p>
    <w:p w14:paraId="39B4D8CF" w14:textId="77777777" w:rsidR="00F47F73" w:rsidRPr="00C957D4" w:rsidRDefault="00F47F73" w:rsidP="00F47F73">
      <w:pPr>
        <w:suppressAutoHyphens/>
        <w:spacing w:after="0" w:line="240" w:lineRule="auto"/>
        <w:ind w:left="35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б) вычленение формы цвета;</w:t>
      </w:r>
    </w:p>
    <w:p w14:paraId="69EE4547" w14:textId="77777777" w:rsidR="00F47F73" w:rsidRPr="00C957D4" w:rsidRDefault="00F47F73" w:rsidP="00F47F73">
      <w:pPr>
        <w:suppressAutoHyphens/>
        <w:spacing w:after="0" w:line="240" w:lineRule="auto"/>
        <w:ind w:left="35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в) определение размеров;</w:t>
      </w:r>
    </w:p>
    <w:p w14:paraId="74E4AAF4" w14:textId="77777777" w:rsidR="00F47F73" w:rsidRPr="00C957D4" w:rsidRDefault="00F47F73" w:rsidP="00F47F73">
      <w:pPr>
        <w:suppressAutoHyphens/>
        <w:spacing w:after="0" w:line="240" w:lineRule="auto"/>
        <w:ind w:left="35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г) все вышеперечисленное.</w:t>
      </w:r>
    </w:p>
    <w:p w14:paraId="037F3DA4" w14:textId="77777777" w:rsidR="00F47F73" w:rsidRPr="00C957D4" w:rsidRDefault="00F47F73" w:rsidP="00F47F73">
      <w:pPr>
        <w:suppressAutoHyphens/>
        <w:spacing w:after="0" w:line="240" w:lineRule="auto"/>
        <w:ind w:left="35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436C7EBD" w14:textId="77777777" w:rsidR="00F47F73" w:rsidRPr="00C957D4" w:rsidRDefault="00F47F73" w:rsidP="00F47F7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Определите, в какой возрастной группе внимание детей фиксируется на выразительности и своеобразии предметов: </w:t>
      </w:r>
    </w:p>
    <w:p w14:paraId="34470169" w14:textId="77777777" w:rsidR="00F47F73" w:rsidRPr="00C957D4" w:rsidRDefault="00F47F73" w:rsidP="00F47F73">
      <w:pPr>
        <w:suppressAutoHyphens/>
        <w:spacing w:after="0" w:line="240" w:lineRule="auto"/>
        <w:ind w:left="35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а) в средней группе;</w:t>
      </w:r>
    </w:p>
    <w:p w14:paraId="230DF070" w14:textId="77777777" w:rsidR="00F47F73" w:rsidRPr="00C957D4" w:rsidRDefault="00F47F73" w:rsidP="00F47F73">
      <w:pPr>
        <w:suppressAutoHyphens/>
        <w:spacing w:after="0" w:line="240" w:lineRule="auto"/>
        <w:ind w:left="35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б) в старшей группе;</w:t>
      </w:r>
    </w:p>
    <w:p w14:paraId="68CDC39D" w14:textId="77777777" w:rsidR="00F47F73" w:rsidRPr="00C957D4" w:rsidRDefault="00F47F73" w:rsidP="00F47F73">
      <w:pPr>
        <w:suppressAutoHyphens/>
        <w:spacing w:after="0" w:line="240" w:lineRule="auto"/>
        <w:ind w:left="35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в) в подготовительной группе;</w:t>
      </w:r>
    </w:p>
    <w:p w14:paraId="38D65074" w14:textId="77777777" w:rsidR="00F47F73" w:rsidRPr="00C957D4" w:rsidRDefault="00F47F73" w:rsidP="00F47F73">
      <w:pPr>
        <w:suppressAutoHyphens/>
        <w:spacing w:after="0" w:line="240" w:lineRule="auto"/>
        <w:ind w:left="35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г) в младшей группе.</w:t>
      </w:r>
    </w:p>
    <w:p w14:paraId="10D933A2" w14:textId="77777777" w:rsidR="00F47F73" w:rsidRPr="00C957D4" w:rsidRDefault="00F47F73" w:rsidP="00F47F73">
      <w:pPr>
        <w:suppressAutoHyphens/>
        <w:spacing w:after="0" w:line="240" w:lineRule="auto"/>
        <w:ind w:left="35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779E77E2" w14:textId="77777777" w:rsidR="00F47F73" w:rsidRPr="00C957D4" w:rsidRDefault="00F47F73" w:rsidP="00F47F7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Определите типы занятий по ИЗО деятельности в зависимости от содержания изображения: </w:t>
      </w:r>
    </w:p>
    <w:p w14:paraId="156A157C" w14:textId="77777777" w:rsidR="00F47F73" w:rsidRPr="00C957D4" w:rsidRDefault="00F47F73" w:rsidP="00F47F73">
      <w:pPr>
        <w:suppressAutoHyphens/>
        <w:spacing w:after="0" w:line="240" w:lineRule="auto"/>
        <w:ind w:left="35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а) предметные, сюжетные, декоративные;</w:t>
      </w:r>
    </w:p>
    <w:p w14:paraId="21C6FD9B" w14:textId="77777777" w:rsidR="00F47F73" w:rsidRPr="00C957D4" w:rsidRDefault="00F47F73" w:rsidP="00F47F73">
      <w:pPr>
        <w:suppressAutoHyphens/>
        <w:spacing w:after="0" w:line="240" w:lineRule="auto"/>
        <w:ind w:left="35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б) по представлению, по памяти, с натуры;</w:t>
      </w:r>
    </w:p>
    <w:p w14:paraId="69FBE8B1" w14:textId="77777777" w:rsidR="00F47F73" w:rsidRPr="00C957D4" w:rsidRDefault="00F47F73" w:rsidP="00F47F73">
      <w:pPr>
        <w:suppressAutoHyphens/>
        <w:spacing w:after="0" w:line="240" w:lineRule="auto"/>
        <w:ind w:left="35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в) на предложенную тему, на свободную тему;</w:t>
      </w:r>
    </w:p>
    <w:p w14:paraId="001AAFC9" w14:textId="77777777" w:rsidR="00F47F73" w:rsidRPr="00C957D4" w:rsidRDefault="00F47F73" w:rsidP="00F47F73">
      <w:pPr>
        <w:suppressAutoHyphens/>
        <w:spacing w:after="0" w:line="240" w:lineRule="auto"/>
        <w:ind w:left="35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г) занятия на литературные темы, на музыкальные темы, на темы окружающей действительности.</w:t>
      </w:r>
    </w:p>
    <w:p w14:paraId="1AD67190" w14:textId="77777777" w:rsidR="00F47F73" w:rsidRPr="00C957D4" w:rsidRDefault="00F47F73" w:rsidP="00F47F73">
      <w:pPr>
        <w:suppressAutoHyphens/>
        <w:spacing w:after="0" w:line="240" w:lineRule="auto"/>
        <w:ind w:left="35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2FCF55FD" w14:textId="77777777" w:rsidR="00F47F73" w:rsidRPr="00C957D4" w:rsidRDefault="00F47F73" w:rsidP="00F47F7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К типам занятий по характеру задач и познавательной деятельности не относятся:</w:t>
      </w:r>
    </w:p>
    <w:p w14:paraId="4022A75F" w14:textId="77777777" w:rsidR="00F47F73" w:rsidRPr="00C957D4" w:rsidRDefault="00F47F73" w:rsidP="00F47F73">
      <w:pPr>
        <w:suppressAutoHyphens/>
        <w:spacing w:after="0" w:line="240" w:lineRule="auto"/>
        <w:ind w:left="35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а) занятия по сообщению новых знаний и ознакомлению с новыми способами изображения;</w:t>
      </w:r>
    </w:p>
    <w:p w14:paraId="0C7BC6E6" w14:textId="77777777" w:rsidR="00F47F73" w:rsidRPr="00C957D4" w:rsidRDefault="00F47F73" w:rsidP="00F47F73">
      <w:pPr>
        <w:suppressAutoHyphens/>
        <w:spacing w:after="0" w:line="240" w:lineRule="auto"/>
        <w:ind w:left="35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б) занятия по упражнению в применении знаний и способов деятельности;</w:t>
      </w:r>
    </w:p>
    <w:p w14:paraId="038A21CD" w14:textId="77777777" w:rsidR="00F47F73" w:rsidRPr="00C957D4" w:rsidRDefault="00F47F73" w:rsidP="00F47F73">
      <w:pPr>
        <w:suppressAutoHyphens/>
        <w:spacing w:after="0" w:line="240" w:lineRule="auto"/>
        <w:ind w:left="35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в) творческие занятия;</w:t>
      </w:r>
    </w:p>
    <w:p w14:paraId="653F6A72" w14:textId="77777777" w:rsidR="00F47F73" w:rsidRPr="00C957D4" w:rsidRDefault="00F47F73" w:rsidP="00F47F73">
      <w:pPr>
        <w:suppressAutoHyphens/>
        <w:spacing w:after="0" w:line="240" w:lineRule="auto"/>
        <w:ind w:left="35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г) занятия по представлению.</w:t>
      </w:r>
    </w:p>
    <w:p w14:paraId="4CE3815D" w14:textId="77777777" w:rsidR="00F47F73" w:rsidRPr="00C957D4" w:rsidRDefault="00F47F73" w:rsidP="00F47F73">
      <w:pPr>
        <w:suppressAutoHyphens/>
        <w:spacing w:after="0" w:line="240" w:lineRule="auto"/>
        <w:ind w:left="35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4EE6A07B" w14:textId="77777777" w:rsidR="00F47F73" w:rsidRPr="00C957D4" w:rsidRDefault="00F47F73" w:rsidP="00F47F7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Укажите, что не относится к нетрадиционным техникам изобразительной деятельности:</w:t>
      </w:r>
    </w:p>
    <w:p w14:paraId="00A76468" w14:textId="77777777" w:rsidR="00F47F73" w:rsidRPr="00C957D4" w:rsidRDefault="00F47F73" w:rsidP="00F47F73">
      <w:pPr>
        <w:suppressAutoHyphens/>
        <w:spacing w:after="0" w:line="240" w:lineRule="auto"/>
        <w:ind w:left="36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а) монотипия;</w:t>
      </w:r>
    </w:p>
    <w:p w14:paraId="30C39577" w14:textId="77777777" w:rsidR="00F47F73" w:rsidRPr="00C957D4" w:rsidRDefault="00F47F73" w:rsidP="00F47F73">
      <w:pPr>
        <w:suppressAutoHyphens/>
        <w:spacing w:after="0" w:line="240" w:lineRule="auto"/>
        <w:ind w:left="36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б) кляксография;</w:t>
      </w:r>
    </w:p>
    <w:p w14:paraId="5A49CC19" w14:textId="77777777" w:rsidR="00F47F73" w:rsidRPr="00C957D4" w:rsidRDefault="00F47F73" w:rsidP="00F47F73">
      <w:pPr>
        <w:suppressAutoHyphens/>
        <w:spacing w:after="0" w:line="240" w:lineRule="auto"/>
        <w:ind w:left="36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в) рисование чаем;</w:t>
      </w:r>
    </w:p>
    <w:p w14:paraId="5C27C691" w14:textId="77777777" w:rsidR="00F47F73" w:rsidRPr="00C957D4" w:rsidRDefault="00F47F73" w:rsidP="00F47F73">
      <w:pPr>
        <w:suppressAutoHyphens/>
        <w:spacing w:after="0" w:line="240" w:lineRule="auto"/>
        <w:ind w:left="36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г) сюжетное рисование.</w:t>
      </w:r>
    </w:p>
    <w:p w14:paraId="7CF984FC" w14:textId="77777777" w:rsidR="00F47F73" w:rsidRPr="00C957D4" w:rsidRDefault="00F47F73" w:rsidP="00F47F73">
      <w:pPr>
        <w:suppressAutoHyphens/>
        <w:spacing w:after="0" w:line="240" w:lineRule="auto"/>
        <w:ind w:left="36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B6FAF5C" w14:textId="77777777" w:rsidR="00F47F73" w:rsidRPr="00C957D4" w:rsidRDefault="00F47F73" w:rsidP="00F47F73">
      <w:pPr>
        <w:suppressAutoHyphens/>
        <w:spacing w:after="0" w:line="240" w:lineRule="auto"/>
        <w:ind w:hanging="2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Форма контроля 2–Типовая контрольная работа </w:t>
      </w:r>
    </w:p>
    <w:p w14:paraId="56A720FB" w14:textId="77777777" w:rsidR="00F47F73" w:rsidRPr="00C957D4" w:rsidRDefault="00F47F73" w:rsidP="00F47F73">
      <w:pPr>
        <w:suppressAutoHyphens/>
        <w:spacing w:after="0" w:line="240" w:lineRule="auto"/>
        <w:ind w:hanging="2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64A91EBD" w14:textId="77777777" w:rsidR="00F47F73" w:rsidRPr="00C957D4" w:rsidRDefault="00F47F73" w:rsidP="00F47F73">
      <w:pPr>
        <w:suppressAutoHyphens/>
        <w:spacing w:after="0" w:line="240" w:lineRule="auto"/>
        <w:ind w:hanging="2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C957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Типовая контрольная работа </w:t>
      </w:r>
    </w:p>
    <w:p w14:paraId="470D2588" w14:textId="77777777" w:rsidR="00F47F73" w:rsidRPr="00C957D4" w:rsidRDefault="00F47F73" w:rsidP="00F47F73">
      <w:pPr>
        <w:suppressAutoHyphens/>
        <w:spacing w:after="0" w:line="240" w:lineRule="auto"/>
        <w:ind w:hanging="2"/>
        <w:rPr>
          <w:rFonts w:ascii="Times New Roman" w:eastAsia="SimSun" w:hAnsi="Times New Roman"/>
          <w:color w:val="000000"/>
          <w:sz w:val="24"/>
          <w:szCs w:val="24"/>
          <w:lang w:eastAsia="ar-SA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713"/>
        <w:gridCol w:w="5065"/>
      </w:tblGrid>
      <w:tr w:rsidR="00F47F73" w:rsidRPr="00316685" w14:paraId="751A2B9A" w14:textId="77777777" w:rsidTr="00637691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5A952" w14:textId="77777777" w:rsidR="00F47F73" w:rsidRPr="00C957D4" w:rsidRDefault="00F47F73" w:rsidP="0063769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Проверяемые компетенции и индикаторы достижения компетенций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A399" w14:textId="77777777" w:rsidR="00F47F73" w:rsidRPr="00C957D4" w:rsidRDefault="00F47F73" w:rsidP="00637691">
            <w:pPr>
              <w:shd w:val="clear" w:color="auto" w:fill="FFFFFF"/>
              <w:tabs>
                <w:tab w:val="left" w:pos="10348"/>
              </w:tabs>
              <w:suppressAutoHyphens/>
              <w:spacing w:after="0" w:line="240" w:lineRule="auto"/>
              <w:rPr>
                <w:rFonts w:eastAsia="SimSun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ПК-1: ИПК-1.6</w:t>
            </w:r>
          </w:p>
        </w:tc>
      </w:tr>
      <w:tr w:rsidR="00F47F73" w:rsidRPr="00316685" w14:paraId="6524CEAB" w14:textId="77777777" w:rsidTr="00637691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79914" w14:textId="77777777" w:rsidR="00F47F73" w:rsidRPr="00C957D4" w:rsidRDefault="00F47F73" w:rsidP="0063769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Количество заданий в типовой контрольной работе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378F" w14:textId="77777777" w:rsidR="00F47F73" w:rsidRPr="00C957D4" w:rsidRDefault="00F47F73" w:rsidP="0063769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  <w:p w14:paraId="52C831A1" w14:textId="77777777" w:rsidR="00F47F73" w:rsidRPr="00C957D4" w:rsidRDefault="00F47F73" w:rsidP="0063769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F47F73" w:rsidRPr="00316685" w14:paraId="0911741E" w14:textId="77777777" w:rsidTr="00637691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96683" w14:textId="77777777" w:rsidR="00F47F73" w:rsidRPr="00C957D4" w:rsidRDefault="00F47F73" w:rsidP="0063769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Время выполнения типовой контрольной работы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9B1C" w14:textId="77777777" w:rsidR="00F47F73" w:rsidRPr="00C957D4" w:rsidRDefault="00F47F73" w:rsidP="00637691">
            <w:pPr>
              <w:suppressAutoHyphens/>
              <w:spacing w:after="0" w:line="240" w:lineRule="auto"/>
              <w:rPr>
                <w:rFonts w:eastAsia="SimSun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20 минут</w:t>
            </w:r>
          </w:p>
        </w:tc>
      </w:tr>
      <w:tr w:rsidR="00F47F73" w:rsidRPr="00316685" w14:paraId="67812284" w14:textId="77777777" w:rsidTr="00637691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04895" w14:textId="77777777" w:rsidR="00F47F73" w:rsidRPr="00C957D4" w:rsidRDefault="00F47F73" w:rsidP="0063769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Оценивание выполнения (невыполнения) задания в типовой контрольной работе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8A59" w14:textId="77777777" w:rsidR="00F47F73" w:rsidRPr="00C957D4" w:rsidRDefault="00F47F73" w:rsidP="00637691">
            <w:pPr>
              <w:suppressAutoHyphens/>
              <w:spacing w:after="0" w:line="240" w:lineRule="auto"/>
              <w:rPr>
                <w:rFonts w:eastAsia="SimSun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 балл (0 баллов)</w:t>
            </w:r>
          </w:p>
        </w:tc>
      </w:tr>
      <w:tr w:rsidR="00F47F73" w:rsidRPr="00316685" w14:paraId="7C92F57F" w14:textId="77777777" w:rsidTr="00637691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605E8" w14:textId="77777777" w:rsidR="00F47F73" w:rsidRPr="00C957D4" w:rsidRDefault="00F47F73" w:rsidP="0063769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Максимальное количество баллов 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7AF5" w14:textId="77777777" w:rsidR="00F47F73" w:rsidRPr="00C957D4" w:rsidRDefault="00F47F73" w:rsidP="00637691">
            <w:pPr>
              <w:suppressAutoHyphens/>
              <w:spacing w:after="0" w:line="240" w:lineRule="auto"/>
              <w:rPr>
                <w:rFonts w:eastAsia="SimSun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4 балла</w:t>
            </w:r>
          </w:p>
        </w:tc>
      </w:tr>
      <w:tr w:rsidR="00F47F73" w:rsidRPr="00316685" w14:paraId="66826D2B" w14:textId="77777777" w:rsidTr="00637691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109F1" w14:textId="77777777" w:rsidR="00F47F73" w:rsidRPr="00C957D4" w:rsidRDefault="00F47F73" w:rsidP="0063769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Критерии оценивания выполнения  типовой контрольной работы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1F51" w14:textId="77777777" w:rsidR="00F47F73" w:rsidRPr="00C957D4" w:rsidRDefault="00F47F73" w:rsidP="0063769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57D4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100 %  – отлично</w:t>
            </w:r>
          </w:p>
          <w:p w14:paraId="53894C2D" w14:textId="77777777" w:rsidR="00F47F73" w:rsidRPr="00C957D4" w:rsidRDefault="00F47F73" w:rsidP="0063769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57D4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99–75 % – хорошо</w:t>
            </w:r>
          </w:p>
          <w:p w14:paraId="553C4DD0" w14:textId="77777777" w:rsidR="00F47F73" w:rsidRPr="00C957D4" w:rsidRDefault="00F47F73" w:rsidP="0063769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957D4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74–50 % – удовлетворительно</w:t>
            </w:r>
          </w:p>
          <w:p w14:paraId="0581FAE2" w14:textId="77777777" w:rsidR="00F47F73" w:rsidRPr="00C957D4" w:rsidRDefault="00F47F73" w:rsidP="00637691">
            <w:pPr>
              <w:suppressAutoHyphens/>
              <w:spacing w:after="0" w:line="240" w:lineRule="auto"/>
              <w:rPr>
                <w:rFonts w:eastAsia="SimSun"/>
                <w:lang w:eastAsia="ar-SA"/>
              </w:rPr>
            </w:pPr>
            <w:r w:rsidRPr="00C957D4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Ниже 50 % – неудовлетворительно</w:t>
            </w:r>
          </w:p>
        </w:tc>
      </w:tr>
    </w:tbl>
    <w:p w14:paraId="34A2E5E3" w14:textId="77777777" w:rsidR="00F47F73" w:rsidRPr="00C957D4" w:rsidRDefault="00F47F73" w:rsidP="00F47F73">
      <w:pPr>
        <w:suppressAutoHyphens/>
        <w:spacing w:after="0" w:line="240" w:lineRule="auto"/>
        <w:ind w:firstLine="567"/>
        <w:rPr>
          <w:rFonts w:ascii="Times New Roman" w:eastAsia="SimSun" w:hAnsi="Times New Roman"/>
          <w:b/>
          <w:bCs/>
          <w:sz w:val="24"/>
          <w:szCs w:val="24"/>
          <w:lang w:eastAsia="ar-SA"/>
        </w:rPr>
      </w:pPr>
    </w:p>
    <w:p w14:paraId="6859F214" w14:textId="77777777" w:rsidR="00F47F73" w:rsidRPr="00C957D4" w:rsidRDefault="00F47F73" w:rsidP="00F47F73">
      <w:pPr>
        <w:suppressAutoHyphens/>
        <w:spacing w:after="0" w:line="240" w:lineRule="auto"/>
        <w:ind w:hanging="2"/>
        <w:rPr>
          <w:rFonts w:ascii="Times New Roman" w:eastAsia="SimSun" w:hAnsi="Times New Roman"/>
          <w:color w:val="000000"/>
          <w:sz w:val="24"/>
          <w:szCs w:val="24"/>
          <w:lang w:eastAsia="ar-SA"/>
        </w:rPr>
      </w:pPr>
      <w:r w:rsidRPr="00C957D4">
        <w:rPr>
          <w:rFonts w:ascii="Times New Roman" w:hAnsi="Times New Roman" w:cs="Times New Roman"/>
          <w:i/>
          <w:iCs/>
          <w:color w:val="000000"/>
          <w:sz w:val="24"/>
          <w:szCs w:val="24"/>
          <w:lang w:eastAsia="ar-SA"/>
        </w:rPr>
        <w:t>Текст типовой контрольной работы.</w:t>
      </w:r>
    </w:p>
    <w:p w14:paraId="5DA8E772" w14:textId="77777777" w:rsidR="00F47F73" w:rsidRPr="00C957D4" w:rsidRDefault="00F47F73" w:rsidP="00F47F73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1. Перечислите известные вам нетрадиционные техники рисования.</w:t>
      </w:r>
    </w:p>
    <w:p w14:paraId="33C3D5C2" w14:textId="77777777" w:rsidR="00F47F73" w:rsidRPr="00C957D4" w:rsidRDefault="00F47F73" w:rsidP="00F47F73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lastRenderedPageBreak/>
        <w:t>2. Укажите, в чем состоит развивающий и коррекционный потенциал нетрадиционных техник рисования в работе с дошкольниками.</w:t>
      </w:r>
    </w:p>
    <w:p w14:paraId="7AEC490B" w14:textId="77777777" w:rsidR="00F47F73" w:rsidRPr="00C957D4" w:rsidRDefault="00F47F73" w:rsidP="00F47F73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3. Раскрыть требования к индивидуальному мониторингу результатов освоения содержания образовательной области «Художественно-эстетическое развитие».</w:t>
      </w:r>
    </w:p>
    <w:p w14:paraId="55BB1578" w14:textId="77777777" w:rsidR="00F47F73" w:rsidRPr="00C957D4" w:rsidRDefault="00F47F73" w:rsidP="00F47F7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4. Укажите, что понимается под художественно-эстетическим развитием.</w:t>
      </w:r>
    </w:p>
    <w:p w14:paraId="05337AC8" w14:textId="77777777" w:rsidR="00F47F73" w:rsidRPr="00C957D4" w:rsidRDefault="00F47F73" w:rsidP="00F47F73">
      <w:pPr>
        <w:suppressAutoHyphens/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eastAsia="ar-SA"/>
        </w:rPr>
      </w:pPr>
    </w:p>
    <w:p w14:paraId="22FA0A7F" w14:textId="77777777" w:rsidR="00F47F73" w:rsidRPr="00C957D4" w:rsidRDefault="00F47F73" w:rsidP="00F47F73">
      <w:pPr>
        <w:suppressAutoHyphens/>
        <w:spacing w:after="0" w:line="240" w:lineRule="auto"/>
        <w:ind w:left="360"/>
        <w:jc w:val="both"/>
        <w:rPr>
          <w:rFonts w:ascii="Times New Roman" w:eastAsia="SimSun" w:hAnsi="Times New Roman"/>
          <w:color w:val="000000"/>
          <w:sz w:val="24"/>
          <w:szCs w:val="24"/>
          <w:lang w:eastAsia="ar-SA"/>
        </w:rPr>
      </w:pPr>
    </w:p>
    <w:p w14:paraId="6D717AAF" w14:textId="77777777" w:rsidR="00F47F73" w:rsidRPr="00C957D4" w:rsidRDefault="00F47F73" w:rsidP="00F47F73">
      <w:pPr>
        <w:tabs>
          <w:tab w:val="left" w:pos="360"/>
        </w:tabs>
        <w:suppressAutoHyphens/>
        <w:spacing w:after="0" w:line="240" w:lineRule="auto"/>
        <w:ind w:hanging="2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i/>
          <w:iCs/>
          <w:sz w:val="24"/>
          <w:szCs w:val="24"/>
          <w:lang w:eastAsia="ar-SA"/>
        </w:rPr>
        <w:t>3.3. Методические указания по проведению процедуры текущего контроля</w:t>
      </w:r>
    </w:p>
    <w:p w14:paraId="357C6F88" w14:textId="77777777" w:rsidR="00F47F73" w:rsidRPr="00C957D4" w:rsidRDefault="00F47F73" w:rsidP="00F47F73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Текущий контроль проводится на протяжение всего семестра.</w:t>
      </w:r>
    </w:p>
    <w:p w14:paraId="01CF73E0" w14:textId="77777777" w:rsidR="00F47F73" w:rsidRPr="00C957D4" w:rsidRDefault="00F47F73" w:rsidP="00F47F73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Сбор, обработка и оценивание результатов текущего контроля проводятся преподавателем, ведущим дисциплину.</w:t>
      </w:r>
    </w:p>
    <w:p w14:paraId="0E9D0616" w14:textId="77777777" w:rsidR="00F47F73" w:rsidRPr="00C957D4" w:rsidRDefault="00F47F73" w:rsidP="00F47F73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Предъявление результатов оценивания осуществляется в течение недели после проведения контрольного мероприятия.</w:t>
      </w:r>
    </w:p>
    <w:p w14:paraId="38FF25D4" w14:textId="77777777" w:rsidR="00F47F73" w:rsidRPr="00C957D4" w:rsidRDefault="00F47F73" w:rsidP="00F47F73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Результаты текущего контроля учитываются в рейтинге по дисциплине. </w:t>
      </w:r>
    </w:p>
    <w:p w14:paraId="2F5B0A76" w14:textId="77777777" w:rsidR="00F47F73" w:rsidRPr="00C957D4" w:rsidRDefault="00F47F73" w:rsidP="00F47F73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Все материалы, полученные от обучающихся в ходе текущего контроля (контрольная работа, диктант, тест, организация дискуссии, круглого стола, доклад, реферат, отчет по лабораторной работе, отчет по педагогической практике  и т.п.), должны храниться в течение текущего семестра на кафедрах.</w:t>
      </w:r>
    </w:p>
    <w:p w14:paraId="52AD1F8B" w14:textId="77777777" w:rsidR="00F47F73" w:rsidRPr="00C957D4" w:rsidRDefault="00F47F73" w:rsidP="00F47F73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57D4">
        <w:rPr>
          <w:rFonts w:ascii="Times New Roman" w:hAnsi="Times New Roman" w:cs="Times New Roman"/>
          <w:sz w:val="24"/>
          <w:szCs w:val="24"/>
          <w:lang w:eastAsia="ru-RU"/>
        </w:rPr>
        <w:t>Считать, что положительные результаты текущего контроля свидетельствуют об успешном процессе формирования указанных компетенций и индикаторов достижения компетенций (этапов формирования компетенций).</w:t>
      </w:r>
    </w:p>
    <w:p w14:paraId="569FE6B2" w14:textId="77777777" w:rsidR="00BF2B43" w:rsidRDefault="00BF2B43">
      <w:pPr>
        <w:pStyle w:val="Text"/>
      </w:pPr>
    </w:p>
    <w:p w14:paraId="4F621447" w14:textId="77777777" w:rsidR="00BF2B43" w:rsidRDefault="00BF2B43">
      <w:pPr>
        <w:pStyle w:val="Text"/>
      </w:pPr>
    </w:p>
    <w:p w14:paraId="00B0CAED" w14:textId="77777777" w:rsidR="00BF2B43" w:rsidRDefault="00F47F73">
      <w:pPr>
        <w:pStyle w:val="Header1"/>
      </w:pPr>
      <w:r>
        <w:t>4. Содержание оценочных средств промежуточной аттестации и критерии их оценивания</w:t>
      </w:r>
    </w:p>
    <w:p w14:paraId="1965A57D" w14:textId="77777777" w:rsidR="00BF2B43" w:rsidRDefault="00BF2B43">
      <w:pPr>
        <w:pStyle w:val="Text"/>
      </w:pPr>
    </w:p>
    <w:p w14:paraId="6B8A7983" w14:textId="77777777" w:rsidR="00BF2B43" w:rsidRDefault="00F47F73">
      <w:pPr>
        <w:pStyle w:val="Text"/>
      </w:pPr>
      <w:r>
        <w:t>4.1. Промежуточная аттестация проводится в виде: зачета (6 сем.).</w:t>
      </w:r>
    </w:p>
    <w:p w14:paraId="3A647869" w14:textId="77777777" w:rsidR="00BF2B43" w:rsidRDefault="00F47F73">
      <w:pPr>
        <w:pStyle w:val="Text"/>
      </w:pPr>
      <w:r>
        <w:t>4.2. Содержание оценочного средства. Проверяемые компетенции и индикаторы достижения компетенций: ПК-1, ИПК-1.1</w:t>
      </w:r>
    </w:p>
    <w:p w14:paraId="3B6C1FE6" w14:textId="77777777" w:rsidR="00BF2B43" w:rsidRDefault="00BF2B43">
      <w:pPr>
        <w:pStyle w:val="Text"/>
      </w:pPr>
    </w:p>
    <w:p w14:paraId="3E108688" w14:textId="77777777" w:rsidR="00BF2B43" w:rsidRDefault="00F47F73">
      <w:pPr>
        <w:pStyle w:val="Text"/>
      </w:pPr>
      <w:r>
        <w:t>Примерные вопросы и задания к зачету</w:t>
      </w:r>
    </w:p>
    <w:p w14:paraId="1B05F04B" w14:textId="77777777" w:rsidR="00F47F73" w:rsidRPr="00C957D4" w:rsidRDefault="00F47F73" w:rsidP="00F47F73">
      <w:pPr>
        <w:shd w:val="clear" w:color="auto" w:fill="FFFFFF"/>
        <w:tabs>
          <w:tab w:val="left" w:pos="1034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Требования ФГОС ДОк организации художественно-эстетического развития дошкольников с ОВЗ.</w:t>
      </w:r>
    </w:p>
    <w:p w14:paraId="4DE01B67" w14:textId="77777777" w:rsidR="00F47F73" w:rsidRPr="00C957D4" w:rsidRDefault="00F47F73" w:rsidP="00F47F73">
      <w:pPr>
        <w:shd w:val="clear" w:color="auto" w:fill="FFFFFF"/>
        <w:tabs>
          <w:tab w:val="left" w:pos="1034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2. Образовательные программы по художественно-эстетическому развитию для дошкольников с ОВЗ.</w:t>
      </w:r>
    </w:p>
    <w:p w14:paraId="29881410" w14:textId="77777777" w:rsidR="00F47F73" w:rsidRPr="00C957D4" w:rsidRDefault="00F47F73" w:rsidP="00F47F73">
      <w:pPr>
        <w:shd w:val="clear" w:color="auto" w:fill="FFFFFF"/>
        <w:tabs>
          <w:tab w:val="left" w:pos="10348"/>
        </w:tabs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3. Особенности в овладении изобразительной деятельностью детьми с ОВЗ.</w:t>
      </w:r>
    </w:p>
    <w:p w14:paraId="647674E4" w14:textId="77777777" w:rsidR="00F47F73" w:rsidRPr="00C957D4" w:rsidRDefault="00F47F73" w:rsidP="00F47F73">
      <w:pPr>
        <w:shd w:val="clear" w:color="auto" w:fill="FFFFFF"/>
        <w:tabs>
          <w:tab w:val="left" w:pos="10348"/>
        </w:tabs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4. Понятие об изобразительной деятельности и ее видах. Рисование как вид изобразительной деятельности. Цели, задачи, содержание, методы и приемы обучения дошкольников рисованию.</w:t>
      </w:r>
    </w:p>
    <w:p w14:paraId="2F6F28D1" w14:textId="77777777" w:rsidR="00F47F73" w:rsidRPr="00C957D4" w:rsidRDefault="00F47F73" w:rsidP="00F47F73">
      <w:pPr>
        <w:shd w:val="clear" w:color="auto" w:fill="FFFFFF"/>
        <w:tabs>
          <w:tab w:val="left" w:pos="10348"/>
        </w:tabs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5. Аппликация как вид изобразительной деятельности и ручного труда. Цели, задачи, содержание, методы и приемы обучения дошкольников аппликации.</w:t>
      </w:r>
    </w:p>
    <w:p w14:paraId="567DB989" w14:textId="77777777" w:rsidR="00F47F73" w:rsidRPr="00C957D4" w:rsidRDefault="00F47F73" w:rsidP="00F47F73">
      <w:pPr>
        <w:shd w:val="clear" w:color="auto" w:fill="FFFFFF"/>
        <w:tabs>
          <w:tab w:val="left" w:pos="10348"/>
        </w:tabs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6. Лепка как вид ручного труда. Цели, задачи, содержание, методы и приемы обучения дошкольников лепке.</w:t>
      </w:r>
    </w:p>
    <w:p w14:paraId="30438DEB" w14:textId="77777777" w:rsidR="00F47F73" w:rsidRPr="00C957D4" w:rsidRDefault="00F47F73" w:rsidP="00F47F73">
      <w:pPr>
        <w:shd w:val="clear" w:color="auto" w:fill="FFFFFF"/>
        <w:tabs>
          <w:tab w:val="left" w:pos="1034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7. Игровые методы и приемы обучения изобразительн</w:t>
      </w:r>
      <w:r w:rsidRPr="00C957D4">
        <w:rPr>
          <w:rFonts w:eastAsia="SimSun"/>
          <w:lang w:eastAsia="ar-SA"/>
        </w:rPr>
        <w:t>ому</w:t>
      </w: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искусству дошкольников с ОВЗ.</w:t>
      </w:r>
    </w:p>
    <w:p w14:paraId="2AA83F59" w14:textId="77777777" w:rsidR="00F47F73" w:rsidRPr="00C957D4" w:rsidRDefault="00F47F73" w:rsidP="00F47F73">
      <w:pPr>
        <w:shd w:val="clear" w:color="auto" w:fill="FFFFFF"/>
        <w:tabs>
          <w:tab w:val="left" w:pos="10348"/>
        </w:tabs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8. Возможности использования нетрадиционных техник изобразительной деятельности в работе с дошкольниками с ЗПР.</w:t>
      </w:r>
    </w:p>
    <w:p w14:paraId="1392FE0B" w14:textId="77777777" w:rsidR="00F47F73" w:rsidRPr="00C957D4" w:rsidRDefault="00F47F73" w:rsidP="00F47F73">
      <w:pPr>
        <w:shd w:val="clear" w:color="auto" w:fill="FFFFFF"/>
        <w:tabs>
          <w:tab w:val="left" w:pos="1034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9. Классификация занятий по обучению дошкольников ручному труду и изобразительному искусству.</w:t>
      </w:r>
    </w:p>
    <w:p w14:paraId="0928B521" w14:textId="77777777" w:rsidR="00F47F73" w:rsidRPr="00C957D4" w:rsidRDefault="00F47F73" w:rsidP="00F47F73">
      <w:pPr>
        <w:shd w:val="clear" w:color="auto" w:fill="FFFFFF"/>
        <w:tabs>
          <w:tab w:val="left" w:pos="1034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10. Требования к составлению конспекта занятия в рамках реализации образовательной области «Художественно-эстетическое развитие»</w:t>
      </w:r>
      <w:r w:rsidRPr="00C957D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.</w:t>
      </w:r>
    </w:p>
    <w:p w14:paraId="79B97140" w14:textId="77777777" w:rsidR="00F47F73" w:rsidRPr="00C957D4" w:rsidRDefault="00F47F73" w:rsidP="00F47F73">
      <w:pPr>
        <w:shd w:val="clear" w:color="auto" w:fill="FFFFFF"/>
        <w:tabs>
          <w:tab w:val="left" w:pos="10348"/>
        </w:tabs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lastRenderedPageBreak/>
        <w:t>11. Индивидуальный мониторинг результатов освоения содержания образовательной области «Художественно-эстетическое развитие» и коррекция нарушений развития дошкольников с ОВЗ.</w:t>
      </w:r>
    </w:p>
    <w:p w14:paraId="5A3AA247" w14:textId="77777777" w:rsidR="00F47F73" w:rsidRPr="00C957D4" w:rsidRDefault="00F47F73" w:rsidP="00F47F73">
      <w:pPr>
        <w:suppressAutoHyphens/>
        <w:spacing w:after="0" w:line="240" w:lineRule="auto"/>
        <w:ind w:left="360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14:paraId="16706BB7" w14:textId="77777777" w:rsidR="00F47F73" w:rsidRPr="00C957D4" w:rsidRDefault="00F47F73" w:rsidP="00F47F73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i/>
          <w:iCs/>
          <w:sz w:val="24"/>
          <w:szCs w:val="24"/>
          <w:lang w:eastAsia="ar-SA"/>
        </w:rPr>
        <w:t xml:space="preserve">4.3 Критерии оценивания  </w:t>
      </w:r>
    </w:p>
    <w:p w14:paraId="71E110DD" w14:textId="77777777" w:rsidR="00F47F73" w:rsidRPr="00C957D4" w:rsidRDefault="00F47F73" w:rsidP="00F47F73">
      <w:pPr>
        <w:suppressAutoHyphens/>
        <w:spacing w:after="0" w:line="240" w:lineRule="auto"/>
        <w:ind w:hanging="2"/>
        <w:rPr>
          <w:rFonts w:ascii="Times New Roman" w:eastAsia="SimSun" w:hAnsi="Times New Roman"/>
          <w:b/>
          <w:bCs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sz w:val="24"/>
          <w:szCs w:val="24"/>
          <w:lang w:eastAsia="ar-SA"/>
        </w:rPr>
        <w:t>Зачет выставляется по результатам рейтинга. Если обучающийся набрал недостаточное количество баллов, то обучающийся сдает зачет.</w:t>
      </w:r>
    </w:p>
    <w:p w14:paraId="6250CFC4" w14:textId="77777777" w:rsidR="00F47F73" w:rsidRPr="00C957D4" w:rsidRDefault="00F47F73" w:rsidP="00F47F73">
      <w:pPr>
        <w:suppressAutoHyphens/>
        <w:spacing w:after="0" w:line="240" w:lineRule="auto"/>
        <w:ind w:hanging="2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  <w:r w:rsidRPr="00C957D4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Шкала оценивания для зачета:</w:t>
      </w:r>
    </w:p>
    <w:tbl>
      <w:tblPr>
        <w:tblW w:w="9929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1667"/>
        <w:gridCol w:w="4435"/>
        <w:gridCol w:w="2126"/>
        <w:gridCol w:w="1701"/>
      </w:tblGrid>
      <w:tr w:rsidR="00F47F73" w:rsidRPr="00316685" w14:paraId="6BA61E57" w14:textId="77777777" w:rsidTr="00637691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3F782E" w14:textId="77777777" w:rsidR="00F47F73" w:rsidRPr="00C957D4" w:rsidRDefault="00F47F73" w:rsidP="0063769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Уровни</w:t>
            </w:r>
          </w:p>
          <w:p w14:paraId="0AF25EB9" w14:textId="77777777" w:rsidR="00F47F73" w:rsidRPr="00C957D4" w:rsidRDefault="00F47F73" w:rsidP="00637691">
            <w:pPr>
              <w:suppressAutoHyphens/>
              <w:spacing w:after="0" w:line="240" w:lineRule="auto"/>
              <w:ind w:right="-69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освоения индикаторов достижения компетенций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2882CD" w14:textId="77777777" w:rsidR="00F47F73" w:rsidRPr="00C957D4" w:rsidRDefault="00F47F73" w:rsidP="0063769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Основные признаки выделения уровня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2EB0AA" w14:textId="77777777" w:rsidR="00F47F73" w:rsidRPr="00C957D4" w:rsidRDefault="00F47F73" w:rsidP="00637691">
            <w:pPr>
              <w:suppressAutoHyphens/>
              <w:spacing w:after="0" w:line="240" w:lineRule="auto"/>
              <w:ind w:right="-71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Академическая оценка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C3A75" w14:textId="77777777" w:rsidR="00F47F73" w:rsidRPr="00C957D4" w:rsidRDefault="00F47F73" w:rsidP="0063769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% освоения </w:t>
            </w:r>
          </w:p>
          <w:p w14:paraId="339B6608" w14:textId="77777777" w:rsidR="00F47F73" w:rsidRPr="00C957D4" w:rsidRDefault="00F47F73" w:rsidP="00637691">
            <w:pPr>
              <w:suppressAutoHyphens/>
              <w:spacing w:after="0" w:line="240" w:lineRule="auto"/>
              <w:jc w:val="center"/>
              <w:rPr>
                <w:rFonts w:eastAsia="SimSun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(рейтинговая оценка)</w:t>
            </w:r>
          </w:p>
        </w:tc>
      </w:tr>
      <w:tr w:rsidR="00F47F73" w:rsidRPr="00316685" w14:paraId="485E27BE" w14:textId="77777777" w:rsidTr="00637691">
        <w:trPr>
          <w:trHeight w:val="1991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E6DCD9" w14:textId="77777777" w:rsidR="00F47F73" w:rsidRPr="00C957D4" w:rsidRDefault="00F47F73" w:rsidP="0063769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Сформирован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B36ABD" w14:textId="77777777" w:rsidR="00F47F73" w:rsidRPr="00C957D4" w:rsidRDefault="00F47F73" w:rsidP="00637691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Студент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12C2CE" w14:textId="77777777" w:rsidR="00F47F73" w:rsidRPr="00C957D4" w:rsidRDefault="00F47F73" w:rsidP="0063769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Зачтено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83321" w14:textId="77777777" w:rsidR="00F47F73" w:rsidRPr="00C957D4" w:rsidRDefault="00F47F73" w:rsidP="00637691">
            <w:pPr>
              <w:suppressAutoHyphens/>
              <w:spacing w:after="0" w:line="240" w:lineRule="auto"/>
              <w:jc w:val="center"/>
              <w:rPr>
                <w:rFonts w:eastAsia="SimSun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50-100</w:t>
            </w:r>
          </w:p>
        </w:tc>
      </w:tr>
      <w:tr w:rsidR="00F47F73" w:rsidRPr="00316685" w14:paraId="23EA0C12" w14:textId="77777777" w:rsidTr="00637691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278B0C" w14:textId="77777777" w:rsidR="00F47F73" w:rsidRPr="00C957D4" w:rsidRDefault="00F47F73" w:rsidP="00637691">
            <w:pPr>
              <w:suppressAutoHyphens/>
              <w:spacing w:after="0" w:line="240" w:lineRule="auto"/>
              <w:ind w:right="-69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Не сформирован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0E4233" w14:textId="77777777" w:rsidR="00F47F73" w:rsidRPr="00C957D4" w:rsidRDefault="00F47F73" w:rsidP="00637691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0E5527" w14:textId="77777777" w:rsidR="00F47F73" w:rsidRPr="00C957D4" w:rsidRDefault="00F47F73" w:rsidP="0063769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Не зачтено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57C9A" w14:textId="77777777" w:rsidR="00F47F73" w:rsidRPr="00C957D4" w:rsidRDefault="00F47F73" w:rsidP="00637691">
            <w:pPr>
              <w:suppressAutoHyphens/>
              <w:spacing w:after="0" w:line="240" w:lineRule="auto"/>
              <w:jc w:val="center"/>
              <w:rPr>
                <w:rFonts w:eastAsia="SimSun"/>
                <w:lang w:eastAsia="ar-SA"/>
              </w:rPr>
            </w:pPr>
            <w:r w:rsidRPr="00C957D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менее 50</w:t>
            </w:r>
          </w:p>
        </w:tc>
      </w:tr>
    </w:tbl>
    <w:p w14:paraId="64DDC622" w14:textId="77777777" w:rsidR="00BF2B43" w:rsidRDefault="00BF2B43">
      <w:pPr>
        <w:pStyle w:val="Text"/>
      </w:pPr>
    </w:p>
    <w:p w14:paraId="2B06FE03" w14:textId="77777777" w:rsidR="00BF2B43" w:rsidRDefault="00F47F73">
      <w:pPr>
        <w:pStyle w:val="Text"/>
      </w:pPr>
      <w:r>
        <w:t>4.4. Методические указания по проведению  процедуры промежуточной аттестации</w:t>
      </w:r>
    </w:p>
    <w:p w14:paraId="464B9600" w14:textId="77777777" w:rsidR="00BF2B43" w:rsidRDefault="00F47F73">
      <w:pPr>
        <w:pStyle w:val="Text"/>
      </w:pPr>
      <w:r>
        <w:t>1. Сроки проведения процедуры оценивания: по расписанию экзаменов (зачета - на последнем занятии по предмету). Если обучающийся по результатам рейтинговой системы не набирает нужное количество баллов или желает повысить оценку, то сдает экзамен/ зачет согласно требованиям.</w:t>
      </w:r>
    </w:p>
    <w:p w14:paraId="5CC660D4" w14:textId="77777777" w:rsidR="00BF2B43" w:rsidRDefault="00F47F73">
      <w:pPr>
        <w:pStyle w:val="Text"/>
      </w:pPr>
      <w:r>
        <w:t>2. Сбор, обработка и оценивание результатов промежуточной аттестации  проводится преподавателем, ведущим дисциплину.</w:t>
      </w:r>
    </w:p>
    <w:p w14:paraId="417D9542" w14:textId="77777777" w:rsidR="00BF2B43" w:rsidRDefault="00F47F73">
      <w:pPr>
        <w:pStyle w:val="Text"/>
      </w:pPr>
      <w:r>
        <w:t>3. Предъявление результатов оценивания осуществляется: по окончании ответа студента и фиксируется в зачетной книжке и экзаменационной ведомости.</w:t>
      </w:r>
    </w:p>
    <w:p w14:paraId="09D3E291" w14:textId="77777777" w:rsidR="00BF2B43" w:rsidRDefault="00F47F73">
      <w:pPr>
        <w:pStyle w:val="Text"/>
      </w:pPr>
      <w:r>
        <w:t>4. При наличии письменных ответов обучающихся, полученных в ходе экзаменационной сессии,  материалы хранятся в течение месяца после завершения сессии на кафедрах.</w:t>
      </w:r>
    </w:p>
    <w:p w14:paraId="20A78322" w14:textId="77777777" w:rsidR="00BF2B43" w:rsidRDefault="00F47F73">
      <w:pPr>
        <w:pStyle w:val="Text"/>
      </w:pPr>
      <w:r>
        <w:t>5. Порядок выполнения и защиты курсовой работы регламентирован «Положением о курсовой работе ФГБОУ ВО «Глазовский государственный инженерно-педагогический университет имени В.Г. Короленко».</w:t>
      </w:r>
    </w:p>
    <w:p w14:paraId="555E7A81" w14:textId="77777777" w:rsidR="00BF2B43" w:rsidRDefault="00F47F73">
      <w:pPr>
        <w:pStyle w:val="Text"/>
      </w:pPr>
      <w:r>
        <w:t>6. Считать, что положительные результаты промежуточного контроля свидетельствуют об .успешном процессе формирования указанных компетенций и индикаторов достижения компетенций (этапов формирования компетенций).</w:t>
      </w:r>
    </w:p>
    <w:p w14:paraId="248E87D3" w14:textId="77777777" w:rsidR="00BF2B43" w:rsidRDefault="00BF2B43">
      <w:pPr>
        <w:pStyle w:val="Text"/>
      </w:pPr>
    </w:p>
    <w:p w14:paraId="0AFD5EC8" w14:textId="77777777" w:rsidR="00BF2B43" w:rsidRDefault="00F47F73">
      <w:pPr>
        <w:pStyle w:val="Header1"/>
      </w:pPr>
      <w:r>
        <w:t>5. Содержание оценочных средств для проверки сформированности компетенций и индикаторов достижения компетенций (поститоговый  контроль) и критерии их оценивания</w:t>
      </w:r>
    </w:p>
    <w:p w14:paraId="3529C9D1" w14:textId="77777777" w:rsidR="00BF2B43" w:rsidRDefault="00BF2B43">
      <w:pPr>
        <w:pStyle w:val="Text"/>
      </w:pPr>
    </w:p>
    <w:p w14:paraId="1F302262" w14:textId="77777777" w:rsidR="00BF2B43" w:rsidRDefault="00F47F73">
      <w:pPr>
        <w:pStyle w:val="Text"/>
      </w:pPr>
      <w:r>
        <w:t>Задания для проверки компетенции и индикаторов достижения компетенции: ПК-1, ИПК-1.1</w:t>
      </w:r>
    </w:p>
    <w:p w14:paraId="14A3B9B5" w14:textId="77777777" w:rsidR="00553AA7" w:rsidRDefault="00553AA7">
      <w:pPr>
        <w:pStyle w:val="Text"/>
      </w:pPr>
    </w:p>
    <w:p w14:paraId="68181FC1" w14:textId="77777777" w:rsidR="00553AA7" w:rsidRDefault="00553AA7">
      <w:pPr>
        <w:pStyle w:val="Text"/>
      </w:pPr>
      <w:r>
        <w:t>Время выполнения задания: не более 30 минут</w:t>
      </w:r>
    </w:p>
    <w:p w14:paraId="00872880" w14:textId="77777777" w:rsidR="00553AA7" w:rsidRDefault="00553AA7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5277"/>
      </w:tblGrid>
      <w:tr w:rsidR="00553AA7" w14:paraId="3D4EDC6C" w14:textId="77777777" w:rsidTr="0094667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73DD" w14:textId="77777777" w:rsidR="00553AA7" w:rsidRDefault="00553AA7">
            <w:pPr>
              <w:pStyle w:val="Text"/>
              <w:jc w:val="left"/>
            </w:pPr>
            <w:r>
              <w:t>ПК-1. 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553AA7" w14:paraId="68C9181F" w14:textId="77777777" w:rsidTr="00553AA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F933" w14:textId="77777777" w:rsidR="00553AA7" w:rsidRDefault="00553AA7" w:rsidP="00553AA7">
            <w:pPr>
              <w:pStyle w:val="Text"/>
              <w:jc w:val="left"/>
            </w:pPr>
            <w:r>
              <w:t xml:space="preserve">ИПК-1.1 </w:t>
            </w:r>
            <w:bookmarkStart w:id="1" w:name="_Hlk201045652"/>
            <w:r>
              <w:t>Знает полидисциплинарные основы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  <w:bookmarkEnd w:id="1"/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6C476" w14:textId="77777777" w:rsidR="00553AA7" w:rsidRDefault="00553AA7" w:rsidP="00553AA7">
            <w:pPr>
              <w:suppressAutoHyphens/>
              <w:ind w:left="57" w:right="57"/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Практическое задание.</w:t>
            </w:r>
          </w:p>
          <w:p w14:paraId="070BBFC8" w14:textId="77777777" w:rsidR="00553AA7" w:rsidRDefault="00553AA7" w:rsidP="00553AA7">
            <w:pPr>
              <w:pStyle w:val="Text"/>
              <w:jc w:val="left"/>
            </w:pPr>
            <w:r>
              <w:rPr>
                <w:rFonts w:eastAsia="SimSun" w:cs="Times New Roman"/>
                <w:color w:val="000000"/>
                <w:szCs w:val="24"/>
                <w:lang w:eastAsia="ar-SA"/>
              </w:rPr>
              <w:t>Перечислите нетрадиционные техники рисования (не менее шести), которые могут применяться для индивидуального мониторинга результатов художественно-эстетического развития дошкольников с ОВЗ и степени сформированности их мелкой моторики. Укажите, в чем состоит развивающий и коррекционный потенциал нетрадиционных техник рисования в работе с дошкольниками с особыми образовательными потребностями</w:t>
            </w:r>
          </w:p>
        </w:tc>
      </w:tr>
    </w:tbl>
    <w:p w14:paraId="05AF4D82" w14:textId="77777777" w:rsidR="008F753F" w:rsidRDefault="008F753F">
      <w:pPr>
        <w:pStyle w:val="Text"/>
      </w:pPr>
    </w:p>
    <w:p w14:paraId="313D2B73" w14:textId="77777777" w:rsidR="00553AA7" w:rsidRDefault="00553AA7" w:rsidP="00553AA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Ключ к практическому заданию: </w:t>
      </w:r>
    </w:p>
    <w:p w14:paraId="12B8AF99" w14:textId="77777777" w:rsidR="00553AA7" w:rsidRDefault="00553AA7" w:rsidP="00553AA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К нетрадиционным техникам рисования относят: монотипию, кляксографию, рисование ладошками (ступнями), рисование чаем, мятой бумагой, техника набрызга, граттаж, рисование мыльными пузырями, гравюра на картоне и др.</w:t>
      </w:r>
    </w:p>
    <w:p w14:paraId="52354BBC" w14:textId="77777777" w:rsidR="00553AA7" w:rsidRDefault="00553AA7" w:rsidP="00553AA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Использование нетрадиционных техник рисования позволяет обеспечить: </w:t>
      </w:r>
    </w:p>
    <w:p w14:paraId="61A74C41" w14:textId="77777777" w:rsidR="00553AA7" w:rsidRDefault="00553AA7" w:rsidP="00553AA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- свободу и радость творчества, отсутствие жестких правил;</w:t>
      </w:r>
    </w:p>
    <w:p w14:paraId="6A253519" w14:textId="77777777" w:rsidR="00553AA7" w:rsidRDefault="00553AA7" w:rsidP="00553AA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- интенсивное развитие воображения, фантазии путем экспериментирования с цветом, формой, текстурой, образом;</w:t>
      </w:r>
    </w:p>
    <w:p w14:paraId="3072F7F8" w14:textId="77777777" w:rsidR="00553AA7" w:rsidRDefault="00553AA7" w:rsidP="00553AA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- развитие мелкой моторики рук;</w:t>
      </w:r>
    </w:p>
    <w:p w14:paraId="459FB08C" w14:textId="77777777" w:rsidR="00553AA7" w:rsidRDefault="00553AA7" w:rsidP="00553AA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- возможность в образе выразить внутреннее состояние: страхи, тревожность, переживания или же радость, привязанность, мечты (психотерапевтическая функция);</w:t>
      </w:r>
    </w:p>
    <w:p w14:paraId="1A44C154" w14:textId="77777777" w:rsidR="00553AA7" w:rsidRDefault="00553AA7" w:rsidP="00553AA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- повышение мотивации к изобразительной деятельности, ситуация успеха у каждого ребенка (нет боязни ошибки).</w:t>
      </w:r>
    </w:p>
    <w:p w14:paraId="5AB97E84" w14:textId="77777777" w:rsidR="00553AA7" w:rsidRDefault="00553AA7">
      <w:pPr>
        <w:pStyle w:val="Text"/>
      </w:pPr>
    </w:p>
    <w:p w14:paraId="19378757" w14:textId="77777777" w:rsidR="00553AA7" w:rsidRDefault="00553AA7" w:rsidP="00553AA7">
      <w:pPr>
        <w:spacing w:after="0" w:line="100" w:lineRule="atLeast"/>
        <w:ind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оценивания: </w:t>
      </w:r>
    </w:p>
    <w:p w14:paraId="024FD1FA" w14:textId="77777777" w:rsidR="00553AA7" w:rsidRDefault="00553AA7" w:rsidP="00553AA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индикатор достижения компетенции оценивается в 10 баллов:</w:t>
      </w:r>
    </w:p>
    <w:p w14:paraId="4B370E3B" w14:textId="77777777" w:rsidR="00553AA7" w:rsidRDefault="00553AA7" w:rsidP="00553AA7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Тестовое задание оценивается в 10 баллов (ответ на вопрос теста стоит 0 или 2 балла);</w:t>
      </w:r>
    </w:p>
    <w:p w14:paraId="1A29BFEF" w14:textId="77777777" w:rsidR="00553AA7" w:rsidRDefault="00553AA7" w:rsidP="00553AA7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на соответствие оцениваются в 10 баллов (каждое оценивается 0-5 баллов)</w:t>
      </w:r>
    </w:p>
    <w:p w14:paraId="4EB4FDC7" w14:textId="77777777" w:rsidR="00553AA7" w:rsidRDefault="00553AA7" w:rsidP="00553AA7">
      <w:pPr>
        <w:pStyle w:val="2"/>
        <w:numPr>
          <w:ilvl w:val="0"/>
          <w:numId w:val="5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баллов – полностью правильно найденные соответствия; </w:t>
      </w:r>
    </w:p>
    <w:p w14:paraId="10789FDA" w14:textId="77777777" w:rsidR="00553AA7" w:rsidRDefault="00553AA7" w:rsidP="00553AA7">
      <w:pPr>
        <w:pStyle w:val="2"/>
        <w:numPr>
          <w:ilvl w:val="0"/>
          <w:numId w:val="5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балла – три правильных соответствия;</w:t>
      </w:r>
    </w:p>
    <w:p w14:paraId="7E991887" w14:textId="77777777" w:rsidR="00553AA7" w:rsidRDefault="00553AA7" w:rsidP="00553AA7">
      <w:pPr>
        <w:pStyle w:val="2"/>
        <w:numPr>
          <w:ilvl w:val="0"/>
          <w:numId w:val="5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балла  – два правильных соответствия; </w:t>
      </w:r>
    </w:p>
    <w:p w14:paraId="524EE4EF" w14:textId="77777777" w:rsidR="00553AA7" w:rsidRDefault="00553AA7" w:rsidP="00553AA7">
      <w:pPr>
        <w:pStyle w:val="2"/>
        <w:numPr>
          <w:ilvl w:val="0"/>
          <w:numId w:val="5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балла – одно правильно соответствие;</w:t>
      </w:r>
    </w:p>
    <w:p w14:paraId="37B18243" w14:textId="77777777" w:rsidR="00553AA7" w:rsidRDefault="00553AA7" w:rsidP="00553AA7">
      <w:pPr>
        <w:pStyle w:val="2"/>
        <w:numPr>
          <w:ilvl w:val="0"/>
          <w:numId w:val="5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балл – отсутствие правильных соответствий; </w:t>
      </w:r>
    </w:p>
    <w:p w14:paraId="2FDF0B39" w14:textId="77777777" w:rsidR="00553AA7" w:rsidRDefault="00553AA7" w:rsidP="00553AA7">
      <w:pPr>
        <w:pStyle w:val="2"/>
        <w:numPr>
          <w:ilvl w:val="0"/>
          <w:numId w:val="5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 баллов – не приступал к выполнению задания;</w:t>
      </w:r>
    </w:p>
    <w:p w14:paraId="1ABE5D1B" w14:textId="77777777" w:rsidR="00553AA7" w:rsidRDefault="00553AA7" w:rsidP="00553AA7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Каждое практическое задание оценивается в 10 баллов:</w:t>
      </w:r>
    </w:p>
    <w:p w14:paraId="14068EA8" w14:textId="77777777" w:rsidR="00553AA7" w:rsidRDefault="00553AA7" w:rsidP="00553AA7">
      <w:pPr>
        <w:numPr>
          <w:ilvl w:val="0"/>
          <w:numId w:val="6"/>
        </w:numPr>
        <w:suppressAutoHyphens/>
        <w:spacing w:after="0" w:line="100" w:lineRule="atLeast"/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баллов - студент правильно выполнил предложенные задания на основе изученной теории, методов, приемов, технологий;</w:t>
      </w:r>
    </w:p>
    <w:p w14:paraId="5A9B7F33" w14:textId="77777777" w:rsidR="00553AA7" w:rsidRDefault="00553AA7" w:rsidP="00553AA7">
      <w:pPr>
        <w:numPr>
          <w:ilvl w:val="0"/>
          <w:numId w:val="6"/>
        </w:numPr>
        <w:suppressAutoHyphens/>
        <w:spacing w:after="0" w:line="100" w:lineRule="atLeast"/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баллов - студент способен применять полученные теоретические знания в практической деятельности, решать типичные задачи на основе </w:t>
      </w:r>
      <w:r>
        <w:rPr>
          <w:rFonts w:ascii="Times New Roman" w:hAnsi="Times New Roman" w:cs="Times New Roman"/>
          <w:sz w:val="24"/>
          <w:szCs w:val="24"/>
        </w:rPr>
        <w:lastRenderedPageBreak/>
        <w:t>воспроизведения стандартных алгоритмов, при выполнении заданий допускает незначительные ошибки;</w:t>
      </w:r>
    </w:p>
    <w:p w14:paraId="1A6B9BE6" w14:textId="77777777" w:rsidR="00553AA7" w:rsidRDefault="00553AA7" w:rsidP="00553AA7">
      <w:pPr>
        <w:numPr>
          <w:ilvl w:val="0"/>
          <w:numId w:val="6"/>
        </w:numPr>
        <w:suppressAutoHyphens/>
        <w:spacing w:after="0" w:line="100" w:lineRule="atLeast"/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баллов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при выполнении задания допущены грубые ошибки;</w:t>
      </w:r>
    </w:p>
    <w:p w14:paraId="2D488E43" w14:textId="77777777" w:rsidR="00553AA7" w:rsidRDefault="00553AA7" w:rsidP="00553AA7">
      <w:pPr>
        <w:numPr>
          <w:ilvl w:val="0"/>
          <w:numId w:val="6"/>
        </w:numPr>
        <w:suppressAutoHyphens/>
        <w:spacing w:after="0" w:line="100" w:lineRule="atLeast"/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 баллов -  студент не выполнил задание.</w:t>
      </w:r>
    </w:p>
    <w:p w14:paraId="538673A9" w14:textId="77777777" w:rsidR="00553AA7" w:rsidRDefault="00553AA7" w:rsidP="00553AA7">
      <w:pPr>
        <w:spacing w:after="0" w:line="100" w:lineRule="atLeast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>Оценка зависит от процента выполнения всех заданий.</w:t>
      </w:r>
    </w:p>
    <w:p w14:paraId="680FF3A2" w14:textId="77777777" w:rsidR="00553AA7" w:rsidRDefault="00553AA7" w:rsidP="00553AA7">
      <w:pPr>
        <w:pStyle w:val="1"/>
      </w:pPr>
    </w:p>
    <w:p w14:paraId="47027481" w14:textId="77777777" w:rsidR="00553AA7" w:rsidRDefault="00553AA7" w:rsidP="00553AA7">
      <w:pPr>
        <w:spacing w:after="0" w:line="100" w:lineRule="atLeast"/>
        <w:ind w:lef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Шкала оценивания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сформированности компетенции </w:t>
      </w:r>
      <w:r>
        <w:rPr>
          <w:rFonts w:ascii="Times New Roman" w:hAnsi="Times New Roman" w:cs="Times New Roman"/>
          <w:sz w:val="24"/>
          <w:szCs w:val="24"/>
        </w:rPr>
        <w:t xml:space="preserve">и индикатора достижения компетенции </w:t>
      </w:r>
    </w:p>
    <w:tbl>
      <w:tblPr>
        <w:tblW w:w="0" w:type="auto"/>
        <w:tblInd w:w="3" w:type="dxa"/>
        <w:tblLayout w:type="fixed"/>
        <w:tblLook w:val="04A0" w:firstRow="1" w:lastRow="0" w:firstColumn="1" w:lastColumn="0" w:noHBand="0" w:noVBand="1"/>
      </w:tblPr>
      <w:tblGrid>
        <w:gridCol w:w="2405"/>
        <w:gridCol w:w="4678"/>
        <w:gridCol w:w="1417"/>
        <w:gridCol w:w="1196"/>
      </w:tblGrid>
      <w:tr w:rsidR="00553AA7" w14:paraId="401ACFC7" w14:textId="77777777" w:rsidTr="00553AA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43C4CDC" w14:textId="77777777" w:rsidR="00553AA7" w:rsidRDefault="00553AA7">
            <w:pPr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Уровни</w:t>
            </w:r>
          </w:p>
          <w:p w14:paraId="585D5F26" w14:textId="77777777" w:rsidR="00553AA7" w:rsidRDefault="00553AA7">
            <w:pPr>
              <w:suppressAutoHyphens/>
              <w:spacing w:after="0" w:line="100" w:lineRule="atLeast"/>
              <w:ind w:right="-69"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освоения индикатора (ов) достижений компетенций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1181CBC" w14:textId="77777777" w:rsidR="00553AA7" w:rsidRDefault="00553AA7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Основные признаки выделения уровня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513094C" w14:textId="77777777" w:rsidR="00553AA7" w:rsidRDefault="00553AA7">
            <w:pPr>
              <w:suppressAutoHyphens/>
              <w:spacing w:after="0" w:line="100" w:lineRule="atLeast"/>
              <w:ind w:left="-55" w:right="-63"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Академическая оценка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658A0DF" w14:textId="77777777" w:rsidR="00553AA7" w:rsidRDefault="00553AA7">
            <w:pPr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% </w:t>
            </w:r>
          </w:p>
          <w:p w14:paraId="312052F2" w14:textId="77777777" w:rsidR="00553AA7" w:rsidRDefault="00553AA7">
            <w:pPr>
              <w:suppressAutoHyphens/>
              <w:spacing w:after="0" w:line="100" w:lineRule="atLeast"/>
              <w:ind w:hanging="2"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выполнения всех заданий</w:t>
            </w:r>
          </w:p>
        </w:tc>
      </w:tr>
      <w:tr w:rsidR="00553AA7" w14:paraId="241548D2" w14:textId="77777777" w:rsidTr="00553AA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FA1D22B" w14:textId="77777777" w:rsidR="00553AA7" w:rsidRDefault="00553AA7">
            <w:pPr>
              <w:spacing w:after="0" w:line="100" w:lineRule="atLeast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  <w:p w14:paraId="5E08A365" w14:textId="77777777" w:rsidR="00553AA7" w:rsidRDefault="00553AA7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(высокий)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C71497D" w14:textId="77777777" w:rsidR="00553AA7" w:rsidRDefault="00553AA7">
            <w:pPr>
              <w:suppressAutoHyphens/>
              <w:spacing w:after="0" w:line="100" w:lineRule="atLeast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Включает нижестоящий уровень. Умение самостоятельно принимать решение, решать проблему/задачу теоретического или прикладного характера на основе изученных методов, приемов, технологий.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11CF42F" w14:textId="77777777" w:rsidR="00553AA7" w:rsidRDefault="00553AA7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ED09C9E" w14:textId="77777777" w:rsidR="00553AA7" w:rsidRDefault="00553AA7">
            <w:pPr>
              <w:suppressAutoHyphens/>
              <w:spacing w:after="0" w:line="100" w:lineRule="atLeast"/>
              <w:ind w:hanging="2"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</w:tr>
      <w:tr w:rsidR="00553AA7" w14:paraId="65F60897" w14:textId="77777777" w:rsidTr="00553AA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F9757A9" w14:textId="77777777" w:rsidR="00553AA7" w:rsidRDefault="00553AA7">
            <w:pPr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  <w:p w14:paraId="4C0AD126" w14:textId="77777777" w:rsidR="00553AA7" w:rsidRDefault="00553AA7">
            <w:pPr>
              <w:suppressAutoHyphens/>
              <w:spacing w:after="0" w:line="100" w:lineRule="atLeast"/>
              <w:ind w:left="-130" w:right="-111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6068814" w14:textId="77777777" w:rsidR="00553AA7" w:rsidRDefault="00553AA7">
            <w:pPr>
              <w:suppressAutoHyphens/>
              <w:spacing w:after="0" w:line="100" w:lineRule="atLeast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Включает нижестоящий уровень. Способность собирать, систематизировать,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39F48F9" w14:textId="77777777" w:rsidR="00553AA7" w:rsidRDefault="00553AA7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0BF4CE7" w14:textId="77777777" w:rsidR="00553AA7" w:rsidRDefault="00553AA7">
            <w:pPr>
              <w:suppressAutoHyphens/>
              <w:spacing w:after="0" w:line="100" w:lineRule="atLeast"/>
              <w:ind w:hanging="2"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70-89</w:t>
            </w:r>
          </w:p>
        </w:tc>
      </w:tr>
      <w:tr w:rsidR="00553AA7" w14:paraId="499EBF2D" w14:textId="77777777" w:rsidTr="00553AA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AB47E6B" w14:textId="77777777" w:rsidR="00553AA7" w:rsidRDefault="00553AA7">
            <w:pPr>
              <w:spacing w:after="0" w:line="100" w:lineRule="atLeast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Удовлетворительный</w:t>
            </w:r>
          </w:p>
          <w:p w14:paraId="6962A87C" w14:textId="77777777" w:rsidR="00553AA7" w:rsidRDefault="00553AA7">
            <w:pPr>
              <w:suppressAutoHyphens/>
              <w:spacing w:after="0" w:line="100" w:lineRule="atLeast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8E6802E" w14:textId="77777777" w:rsidR="00553AA7" w:rsidRDefault="00553AA7">
            <w:pPr>
              <w:suppressAutoHyphens/>
              <w:spacing w:after="0" w:line="100" w:lineRule="atLeast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в пределах задач курса теоретического и практического контролируемого материала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DD0241B" w14:textId="77777777" w:rsidR="00553AA7" w:rsidRDefault="00553AA7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505C68D" w14:textId="77777777" w:rsidR="00553AA7" w:rsidRDefault="00553AA7">
            <w:pPr>
              <w:suppressAutoHyphens/>
              <w:spacing w:after="0" w:line="100" w:lineRule="atLeast"/>
              <w:ind w:hanging="2"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50-69</w:t>
            </w:r>
          </w:p>
        </w:tc>
      </w:tr>
      <w:tr w:rsidR="00553AA7" w14:paraId="1A35601F" w14:textId="77777777" w:rsidTr="00553AA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A1904C6" w14:textId="77777777" w:rsidR="00553AA7" w:rsidRDefault="00553AA7">
            <w:pPr>
              <w:suppressAutoHyphens/>
              <w:spacing w:after="0" w:line="100" w:lineRule="atLeast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CD9218E" w14:textId="77777777" w:rsidR="00553AA7" w:rsidRDefault="00553AA7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удовлетворительного уровня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0E92792" w14:textId="77777777" w:rsidR="00553AA7" w:rsidRDefault="00553AA7">
            <w:pPr>
              <w:suppressAutoHyphens/>
              <w:spacing w:after="0" w:line="1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B9FBD7E" w14:textId="77777777" w:rsidR="00553AA7" w:rsidRDefault="00553AA7">
            <w:pPr>
              <w:suppressAutoHyphens/>
              <w:spacing w:after="0" w:line="100" w:lineRule="atLeast"/>
              <w:ind w:hanging="2"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50</w:t>
            </w:r>
          </w:p>
        </w:tc>
      </w:tr>
    </w:tbl>
    <w:p w14:paraId="0CB53478" w14:textId="77777777" w:rsidR="00553AA7" w:rsidRDefault="00553AA7" w:rsidP="00553AA7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EAAA3B5" w14:textId="77777777" w:rsidR="00553AA7" w:rsidRDefault="00553AA7" w:rsidP="00553AA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3570E81" w14:textId="77777777" w:rsidR="00553AA7" w:rsidRDefault="00553AA7" w:rsidP="00553AA7">
      <w:pPr>
        <w:spacing w:after="0" w:line="100" w:lineRule="atLeast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Считать, что положительные результаты поститогового контроля свидетельствуют об успешном процессе формирования компетенции (ий) и индикатора (ов) достижения компетенции (ий) (этапа формирования компетенции). </w:t>
      </w:r>
      <w:r>
        <w:rPr>
          <w:rFonts w:ascii="Times New Roman" w:hAnsi="Times New Roman" w:cs="Times New Roman"/>
          <w:sz w:val="24"/>
          <w:szCs w:val="24"/>
        </w:rPr>
        <w:t>Если обучающийся получил оценку «неудовлетворительно», то считать компетенцию не сформированной на данном этапе. При получении оценок «удовлетворительно», «хорошо» или «отлично» считать, что проверяемая компетенция сформирована на достаточном уровне.</w:t>
      </w:r>
    </w:p>
    <w:p w14:paraId="0DD423BD" w14:textId="77777777" w:rsidR="00553AA7" w:rsidRDefault="00553AA7" w:rsidP="00553AA7">
      <w:pPr>
        <w:tabs>
          <w:tab w:val="left" w:pos="360"/>
        </w:tabs>
        <w:spacing w:after="0" w:line="100" w:lineRule="atLeast"/>
        <w:ind w:hanging="2"/>
        <w:rPr>
          <w:rFonts w:ascii="Times New Roman" w:hAnsi="Times New Roman" w:cs="Times New Roman"/>
          <w:i/>
          <w:iCs/>
          <w:sz w:val="24"/>
          <w:szCs w:val="24"/>
        </w:rPr>
      </w:pPr>
    </w:p>
    <w:p w14:paraId="1E6BB7F8" w14:textId="77777777" w:rsidR="00553AA7" w:rsidRDefault="00553AA7" w:rsidP="00553AA7">
      <w:pPr>
        <w:tabs>
          <w:tab w:val="left" w:pos="360"/>
        </w:tabs>
        <w:spacing w:after="0" w:line="100" w:lineRule="atLeast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Методические указания для проверки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остаточных знаний</w:t>
      </w:r>
    </w:p>
    <w:p w14:paraId="257D6250" w14:textId="77777777" w:rsidR="00553AA7" w:rsidRDefault="00553AA7" w:rsidP="00553AA7">
      <w:pPr>
        <w:pStyle w:val="10"/>
        <w:numPr>
          <w:ilvl w:val="0"/>
          <w:numId w:val="7"/>
        </w:numPr>
        <w:tabs>
          <w:tab w:val="left" w:pos="360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проведения процедуры оценивания: по графику деканата.</w:t>
      </w:r>
    </w:p>
    <w:p w14:paraId="563159E6" w14:textId="77777777" w:rsidR="00553AA7" w:rsidRDefault="00553AA7" w:rsidP="00553AA7">
      <w:pPr>
        <w:pStyle w:val="10"/>
        <w:numPr>
          <w:ilvl w:val="0"/>
          <w:numId w:val="7"/>
        </w:numPr>
        <w:tabs>
          <w:tab w:val="left" w:pos="360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Сбор, обработка и оценивание результатов поститогового контроля проводится преподавателем по распоряжению деканата.</w:t>
      </w:r>
    </w:p>
    <w:p w14:paraId="3E52A74B" w14:textId="77777777" w:rsidR="00553AA7" w:rsidRDefault="00553AA7" w:rsidP="00553AA7">
      <w:pPr>
        <w:pStyle w:val="10"/>
        <w:numPr>
          <w:ilvl w:val="0"/>
          <w:numId w:val="7"/>
        </w:numPr>
        <w:tabs>
          <w:tab w:val="left" w:pos="360"/>
        </w:tabs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Предъявление результатов оценивания осуществляется в течение недели после проведения контрольного мероприятия, оформляется в виде отчета и хранится в деканате в течение всего срока обучения обучающегося.</w:t>
      </w:r>
    </w:p>
    <w:p w14:paraId="03E8C0D1" w14:textId="77777777" w:rsidR="00553AA7" w:rsidRDefault="00553AA7" w:rsidP="00553AA7">
      <w:pPr>
        <w:pStyle w:val="1"/>
      </w:pPr>
    </w:p>
    <w:p w14:paraId="1339B9DE" w14:textId="77777777" w:rsidR="00553AA7" w:rsidRDefault="00553AA7" w:rsidP="00553AA7">
      <w:pPr>
        <w:pStyle w:val="3"/>
        <w:rPr>
          <w:rFonts w:ascii="Times New Roman" w:hAnsi="Times New Roman" w:cs="Times New Roman"/>
        </w:rPr>
      </w:pPr>
    </w:p>
    <w:p w14:paraId="289C2602" w14:textId="77777777" w:rsidR="00553AA7" w:rsidRDefault="00553AA7" w:rsidP="00553AA7">
      <w:pPr>
        <w:pStyle w:val="3"/>
        <w:rPr>
          <w:rFonts w:ascii="Times New Roman" w:hAnsi="Times New Roman" w:cs="Times New Roman"/>
        </w:rPr>
      </w:pPr>
    </w:p>
    <w:p w14:paraId="096AE296" w14:textId="77777777" w:rsidR="00553AA7" w:rsidRDefault="00553AA7">
      <w:pPr>
        <w:pStyle w:val="Text"/>
      </w:pPr>
    </w:p>
    <w:sectPr w:rsidR="00553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79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1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3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5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39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18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79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1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3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5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39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18" w:hanging="180"/>
      </w:pPr>
    </w:lvl>
  </w:abstractNum>
  <w:abstractNum w:abstractNumId="2" w15:restartNumberingAfterBreak="0">
    <w:nsid w:val="00000009"/>
    <w:multiLevelType w:val="multilevel"/>
    <w:tmpl w:val="00000009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5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5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7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9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1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3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5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78" w:hanging="180"/>
      </w:pPr>
    </w:lvl>
  </w:abstractNum>
  <w:abstractNum w:abstractNumId="3" w15:restartNumberingAfterBreak="0">
    <w:nsid w:val="0000000A"/>
    <w:multiLevelType w:val="multilevel"/>
    <w:tmpl w:val="0000000A"/>
    <w:name w:val="WW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B"/>
    <w:multiLevelType w:val="multilevel"/>
    <w:tmpl w:val="0000000B"/>
    <w:name w:val="WWNum15"/>
    <w:lvl w:ilvl="0">
      <w:start w:val="1"/>
      <w:numFmt w:val="bullet"/>
      <w:lvlText w:val=""/>
      <w:lvlJc w:val="left"/>
      <w:pPr>
        <w:tabs>
          <w:tab w:val="num" w:pos="0"/>
        </w:tabs>
        <w:ind w:left="1997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71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43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5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7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9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1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03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757" w:hanging="360"/>
      </w:pPr>
      <w:rPr>
        <w:rFonts w:ascii="Wingdings" w:hAnsi="Wingdings" w:cs="Wingdings"/>
      </w:rPr>
    </w:lvl>
  </w:abstractNum>
  <w:abstractNum w:abstractNumId="5" w15:restartNumberingAfterBreak="0">
    <w:nsid w:val="0000000C"/>
    <w:multiLevelType w:val="multilevel"/>
    <w:tmpl w:val="0000000C"/>
    <w:name w:val="WWNum16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6" w15:restartNumberingAfterBreak="0">
    <w:nsid w:val="0AB56310"/>
    <w:multiLevelType w:val="hybridMultilevel"/>
    <w:tmpl w:val="66564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75DD6"/>
    <w:multiLevelType w:val="hybridMultilevel"/>
    <w:tmpl w:val="EB50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34"/>
    <w:rsid w:val="0006574F"/>
    <w:rsid w:val="00081F34"/>
    <w:rsid w:val="000943E5"/>
    <w:rsid w:val="00120B36"/>
    <w:rsid w:val="001523EC"/>
    <w:rsid w:val="001A59BA"/>
    <w:rsid w:val="00212678"/>
    <w:rsid w:val="00295B94"/>
    <w:rsid w:val="0049620C"/>
    <w:rsid w:val="004A1896"/>
    <w:rsid w:val="00553AA7"/>
    <w:rsid w:val="00615610"/>
    <w:rsid w:val="00641369"/>
    <w:rsid w:val="0065301F"/>
    <w:rsid w:val="0072053D"/>
    <w:rsid w:val="007E5946"/>
    <w:rsid w:val="0080793C"/>
    <w:rsid w:val="008773BD"/>
    <w:rsid w:val="008F753F"/>
    <w:rsid w:val="00952D11"/>
    <w:rsid w:val="009750C2"/>
    <w:rsid w:val="009A5997"/>
    <w:rsid w:val="009D7DC7"/>
    <w:rsid w:val="009F7859"/>
    <w:rsid w:val="00AE3DEE"/>
    <w:rsid w:val="00AF659B"/>
    <w:rsid w:val="00B2448E"/>
    <w:rsid w:val="00B679C6"/>
    <w:rsid w:val="00B863A6"/>
    <w:rsid w:val="00BE48BB"/>
    <w:rsid w:val="00BF2B43"/>
    <w:rsid w:val="00C85098"/>
    <w:rsid w:val="00E15AFE"/>
    <w:rsid w:val="00F02328"/>
    <w:rsid w:val="00F47F73"/>
    <w:rsid w:val="00F8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D19C4"/>
  <w15:docId w15:val="{81152574-70BA-453F-9644-5CDE0D40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qFormat/>
    <w:rsid w:val="001A59B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xt0">
    <w:name w:val="Text Знак"/>
    <w:basedOn w:val="a0"/>
    <w:link w:val="Text"/>
    <w:rsid w:val="001A59BA"/>
    <w:rPr>
      <w:rFonts w:ascii="Times New Roman" w:hAnsi="Times New Roman"/>
      <w:sz w:val="24"/>
    </w:rPr>
  </w:style>
  <w:style w:type="paragraph" w:customStyle="1" w:styleId="Header1">
    <w:name w:val="Header1"/>
    <w:basedOn w:val="Text"/>
    <w:next w:val="Text"/>
    <w:link w:val="Header10"/>
    <w:uiPriority w:val="99"/>
    <w:qFormat/>
    <w:rsid w:val="009F7859"/>
    <w:pPr>
      <w:jc w:val="center"/>
    </w:pPr>
    <w:rPr>
      <w:b/>
      <w:sz w:val="28"/>
    </w:rPr>
  </w:style>
  <w:style w:type="character" w:customStyle="1" w:styleId="Header10">
    <w:name w:val="Header1 Знак"/>
    <w:basedOn w:val="Text0"/>
    <w:link w:val="Header1"/>
    <w:rsid w:val="009F7859"/>
    <w:rPr>
      <w:rFonts w:ascii="Times New Roman" w:hAnsi="Times New Roman"/>
      <w:b/>
      <w:sz w:val="28"/>
    </w:rPr>
  </w:style>
  <w:style w:type="paragraph" w:customStyle="1" w:styleId="TextLeft">
    <w:name w:val="TextLeft"/>
    <w:basedOn w:val="Text"/>
    <w:link w:val="TextLeft0"/>
    <w:rsid w:val="000943E5"/>
    <w:pPr>
      <w:jc w:val="left"/>
    </w:pPr>
  </w:style>
  <w:style w:type="character" w:customStyle="1" w:styleId="TextLeft0">
    <w:name w:val="TextLeft Знак"/>
    <w:basedOn w:val="Text0"/>
    <w:link w:val="TextLeft"/>
    <w:rsid w:val="000943E5"/>
    <w:rPr>
      <w:rFonts w:ascii="Times New Roman" w:hAnsi="Times New Roman"/>
      <w:sz w:val="24"/>
    </w:rPr>
  </w:style>
  <w:style w:type="paragraph" w:customStyle="1" w:styleId="Subscription">
    <w:name w:val="Subscription"/>
    <w:basedOn w:val="Text"/>
    <w:link w:val="Subscription0"/>
    <w:qFormat/>
    <w:rsid w:val="00120B36"/>
    <w:rPr>
      <w:sz w:val="20"/>
    </w:rPr>
  </w:style>
  <w:style w:type="character" w:customStyle="1" w:styleId="Subscription0">
    <w:name w:val="Subscription Знак"/>
    <w:basedOn w:val="TextLeft0"/>
    <w:link w:val="Subscription"/>
    <w:rsid w:val="00120B36"/>
    <w:rPr>
      <w:rFonts w:ascii="Times New Roman" w:hAnsi="Times New Roman"/>
      <w:sz w:val="20"/>
    </w:rPr>
  </w:style>
  <w:style w:type="table" w:styleId="a3">
    <w:name w:val="Table Grid"/>
    <w:aliases w:val="TableGrid"/>
    <w:basedOn w:val="a1"/>
    <w:uiPriority w:val="39"/>
    <w:rsid w:val="0097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1"/>
    <w:uiPriority w:val="99"/>
    <w:rsid w:val="0072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S">
    <w:name w:val="TextKS"/>
    <w:basedOn w:val="Text"/>
    <w:next w:val="Text"/>
    <w:link w:val="TextKS0"/>
    <w:uiPriority w:val="99"/>
    <w:qFormat/>
    <w:rsid w:val="00B2448E"/>
    <w:pPr>
      <w:ind w:firstLine="709"/>
    </w:pPr>
  </w:style>
  <w:style w:type="paragraph" w:customStyle="1" w:styleId="TextMargin">
    <w:name w:val="TextMargin"/>
    <w:basedOn w:val="Text"/>
    <w:next w:val="Text"/>
    <w:link w:val="TextMargin0"/>
    <w:uiPriority w:val="99"/>
    <w:qFormat/>
    <w:rsid w:val="00B2448E"/>
    <w:pPr>
      <w:spacing w:after="120"/>
    </w:pPr>
  </w:style>
  <w:style w:type="character" w:customStyle="1" w:styleId="TextKS0">
    <w:name w:val="TextKS Знак"/>
    <w:basedOn w:val="Text0"/>
    <w:link w:val="TextKS"/>
    <w:rsid w:val="00B2448E"/>
    <w:rPr>
      <w:rFonts w:ascii="Times New Roman" w:hAnsi="Times New Roman"/>
      <w:sz w:val="24"/>
    </w:rPr>
  </w:style>
  <w:style w:type="character" w:customStyle="1" w:styleId="TextMargin0">
    <w:name w:val="TextMargin Знак"/>
    <w:basedOn w:val="Text0"/>
    <w:link w:val="TextMargin"/>
    <w:rsid w:val="00B2448E"/>
    <w:rPr>
      <w:rFonts w:ascii="Times New Roman" w:hAnsi="Times New Roman"/>
      <w:sz w:val="24"/>
    </w:rPr>
  </w:style>
  <w:style w:type="paragraph" w:customStyle="1" w:styleId="TextRight">
    <w:name w:val="TextRight"/>
    <w:basedOn w:val="Text"/>
    <w:link w:val="TextRight0"/>
    <w:qFormat/>
    <w:rsid w:val="0080793C"/>
    <w:pPr>
      <w:jc w:val="right"/>
    </w:pPr>
  </w:style>
  <w:style w:type="character" w:customStyle="1" w:styleId="TextRight0">
    <w:name w:val="TextRight Знак"/>
    <w:basedOn w:val="Text0"/>
    <w:link w:val="TextRight"/>
    <w:rsid w:val="0080793C"/>
    <w:rPr>
      <w:rFonts w:ascii="Times New Roman" w:hAnsi="Times New Roman"/>
      <w:sz w:val="24"/>
    </w:rPr>
  </w:style>
  <w:style w:type="paragraph" w:customStyle="1" w:styleId="3">
    <w:name w:val="Текст3"/>
    <w:basedOn w:val="a"/>
    <w:rsid w:val="00553AA7"/>
    <w:pPr>
      <w:suppressAutoHyphens/>
      <w:spacing w:after="0" w:line="100" w:lineRule="atLeast"/>
      <w:jc w:val="both"/>
    </w:pPr>
    <w:rPr>
      <w:rFonts w:ascii="Calibri" w:eastAsia="Calibri" w:hAnsi="Calibri" w:cs="Calibri"/>
      <w:sz w:val="24"/>
      <w:szCs w:val="24"/>
      <w:lang w:eastAsia="ar-SA"/>
    </w:rPr>
  </w:style>
  <w:style w:type="paragraph" w:customStyle="1" w:styleId="1">
    <w:name w:val="Текст1"/>
    <w:basedOn w:val="a"/>
    <w:rsid w:val="00553AA7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10">
    <w:name w:val="Абзац списка1"/>
    <w:basedOn w:val="a"/>
    <w:rsid w:val="00553AA7"/>
    <w:pPr>
      <w:suppressAutoHyphens/>
      <w:spacing w:line="252" w:lineRule="auto"/>
      <w:ind w:left="720"/>
    </w:pPr>
    <w:rPr>
      <w:rFonts w:ascii="Calibri" w:eastAsia="SimSun" w:hAnsi="Calibri" w:cs="Calibri"/>
      <w:lang w:eastAsia="ar-SA"/>
    </w:rPr>
  </w:style>
  <w:style w:type="paragraph" w:customStyle="1" w:styleId="2">
    <w:name w:val="Абзац списка2"/>
    <w:basedOn w:val="a"/>
    <w:rsid w:val="00553AA7"/>
    <w:pPr>
      <w:suppressAutoHyphens/>
      <w:spacing w:after="200" w:line="276" w:lineRule="auto"/>
      <w:ind w:left="720"/>
    </w:pPr>
    <w:rPr>
      <w:rFonts w:ascii="Calibri" w:eastAsia="Times New Roman" w:hAnsi="Calibri" w:cs="Calibri"/>
      <w:sz w:val="20"/>
      <w:szCs w:val="20"/>
      <w:lang w:eastAsia="ar-SA"/>
    </w:rPr>
  </w:style>
  <w:style w:type="character" w:styleId="a4">
    <w:name w:val="Hyperlink"/>
    <w:semiHidden/>
    <w:unhideWhenUsed/>
    <w:rsid w:val="007E5946"/>
    <w:rPr>
      <w:color w:val="0563C1"/>
      <w:u w:val="single"/>
    </w:rPr>
  </w:style>
  <w:style w:type="paragraph" w:styleId="a5">
    <w:name w:val="Normal (Web)"/>
    <w:basedOn w:val="a"/>
    <w:uiPriority w:val="99"/>
    <w:semiHidden/>
    <w:unhideWhenUsed/>
    <w:rsid w:val="007E5946"/>
    <w:pPr>
      <w:suppressAutoHyphens/>
      <w:spacing w:line="252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PlainText">
    <w:name w:val="Plain Text"/>
    <w:basedOn w:val="a"/>
    <w:uiPriority w:val="99"/>
    <w:semiHidden/>
    <w:rsid w:val="007E5946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3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dlib.nspu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mosmetod.ru/metodicheskoe-prostranstvo/doshkolnoe-obrazovanie/anonsy/120120181417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lmanah.ikprao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88DBA-3D8A-4E2C-A701-11212D0E6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18</Pages>
  <Words>4098</Words>
  <Characters>29594</Characters>
  <Application>Microsoft Office Word</Application>
  <DocSecurity>0</DocSecurity>
  <Lines>1183</Lines>
  <Paragraphs>564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Рудин</dc:creator>
  <cp:lastModifiedBy>Екатерина Тройникова</cp:lastModifiedBy>
  <cp:revision>34</cp:revision>
  <cp:lastPrinted>2025-10-26T17:40:00Z</cp:lastPrinted>
  <dcterms:created xsi:type="dcterms:W3CDTF">2019-10-02T15:37:00Z</dcterms:created>
  <dcterms:modified xsi:type="dcterms:W3CDTF">2025-10-26T17:40:00Z</dcterms:modified>
</cp:coreProperties>
</file>