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B8C6D" w14:textId="77777777" w:rsidR="00D27174" w:rsidRPr="005626F3" w:rsidRDefault="00D27174" w:rsidP="00D27174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05C6F556" w14:textId="77777777" w:rsidR="00D27174" w:rsidRDefault="00D27174" w:rsidP="00D27174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3CBE9F83" w14:textId="77777777" w:rsidR="00D27174" w:rsidRPr="005626F3" w:rsidRDefault="00D27174" w:rsidP="00D27174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77FA3210" w14:textId="77777777" w:rsidR="00D27174" w:rsidRDefault="00D27174" w:rsidP="00D27174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545F88F8" w14:textId="77777777" w:rsidR="00D27174" w:rsidRDefault="00D27174" w:rsidP="00D27174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7016875B" w14:textId="77777777" w:rsidR="00D27174" w:rsidRPr="003C0DDD" w:rsidRDefault="00D27174" w:rsidP="00D27174">
      <w:pPr>
        <w:pStyle w:val="3"/>
        <w:ind w:left="3828"/>
        <w:rPr>
          <w:rFonts w:ascii="Times New Roman" w:hAnsi="Times New Roman" w:cs="Times New Roman"/>
          <w:sz w:val="20"/>
        </w:rPr>
      </w:pPr>
      <w:r w:rsidRPr="003C0DDD">
        <w:rPr>
          <w:rFonts w:ascii="Times New Roman" w:hAnsi="Times New Roman" w:cs="Times New Roman"/>
        </w:rPr>
        <w:t xml:space="preserve">в г. Ижевске  </w:t>
      </w:r>
    </w:p>
    <w:p w14:paraId="2B53922A" w14:textId="77777777" w:rsidR="00D27174" w:rsidRDefault="00D27174" w:rsidP="00D27174">
      <w:pPr>
        <w:pStyle w:val="3"/>
        <w:ind w:left="3828"/>
        <w:jc w:val="right"/>
        <w:rPr>
          <w:sz w:val="20"/>
        </w:rPr>
      </w:pPr>
    </w:p>
    <w:p w14:paraId="401B2282" w14:textId="77777777" w:rsidR="00D27174" w:rsidRDefault="00D27174" w:rsidP="00D27174">
      <w:pPr>
        <w:pStyle w:val="3"/>
        <w:ind w:left="3828"/>
        <w:rPr>
          <w:sz w:val="20"/>
        </w:rPr>
      </w:pPr>
    </w:p>
    <w:p w14:paraId="6C07B97A" w14:textId="77777777" w:rsidR="00D27174" w:rsidRDefault="00D27174" w:rsidP="00D27174">
      <w:pPr>
        <w:pStyle w:val="3"/>
        <w:ind w:left="3828"/>
        <w:rPr>
          <w:sz w:val="20"/>
        </w:rPr>
      </w:pPr>
    </w:p>
    <w:p w14:paraId="7F637EDE" w14:textId="77777777" w:rsidR="00D27174" w:rsidRDefault="00D27174" w:rsidP="00D27174">
      <w:pPr>
        <w:pStyle w:val="3"/>
        <w:ind w:left="3828"/>
        <w:rPr>
          <w:sz w:val="20"/>
        </w:rPr>
      </w:pPr>
    </w:p>
    <w:p w14:paraId="27070D1A" w14:textId="77777777" w:rsidR="00D27174" w:rsidRDefault="00D27174" w:rsidP="00D27174">
      <w:pPr>
        <w:pStyle w:val="3"/>
        <w:ind w:left="3828"/>
        <w:rPr>
          <w:sz w:val="20"/>
        </w:rPr>
      </w:pPr>
    </w:p>
    <w:p w14:paraId="548E5B10" w14:textId="77777777" w:rsidR="00D27174" w:rsidRDefault="00D27174" w:rsidP="00D27174">
      <w:pPr>
        <w:pStyle w:val="3"/>
        <w:ind w:left="3828"/>
        <w:rPr>
          <w:sz w:val="20"/>
        </w:rPr>
      </w:pPr>
    </w:p>
    <w:p w14:paraId="74484CA0" w14:textId="77777777" w:rsidR="00D27174" w:rsidRDefault="00D27174" w:rsidP="00D27174">
      <w:pPr>
        <w:pStyle w:val="3"/>
        <w:ind w:left="3828"/>
        <w:rPr>
          <w:sz w:val="20"/>
        </w:rPr>
      </w:pPr>
    </w:p>
    <w:p w14:paraId="14B091D6" w14:textId="77777777" w:rsidR="00D27174" w:rsidRDefault="00D27174" w:rsidP="00D27174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54D76E05" w14:textId="77777777" w:rsidR="00D27174" w:rsidRDefault="00D27174" w:rsidP="00D27174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67A4A741" w14:textId="77777777" w:rsidR="00D27174" w:rsidRDefault="00D27174" w:rsidP="00D27174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32B168F7" w14:textId="77777777" w:rsidR="00B201A0" w:rsidRDefault="00B201A0" w:rsidP="00B201A0">
      <w:pPr>
        <w:pStyle w:val="Text"/>
        <w:ind w:left="3828"/>
        <w:rPr>
          <w:sz w:val="20"/>
        </w:rPr>
      </w:pPr>
    </w:p>
    <w:p w14:paraId="5B14AB56" w14:textId="77777777" w:rsidR="00B201A0" w:rsidRDefault="00B201A0" w:rsidP="00B201A0">
      <w:pPr>
        <w:pStyle w:val="Text"/>
        <w:ind w:left="3828"/>
      </w:pPr>
    </w:p>
    <w:p w14:paraId="42FDF9C1" w14:textId="77777777" w:rsidR="00AF659B" w:rsidRDefault="00AF659B" w:rsidP="00AF659B">
      <w:pPr>
        <w:pStyle w:val="Text"/>
        <w:ind w:left="3828"/>
      </w:pPr>
    </w:p>
    <w:p w14:paraId="24633017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0C38A711" w14:textId="77777777" w:rsidR="001A59BA" w:rsidRDefault="001A59BA" w:rsidP="00F02328">
      <w:pPr>
        <w:pStyle w:val="Text"/>
        <w:ind w:left="3828"/>
      </w:pPr>
    </w:p>
    <w:p w14:paraId="746E004E" w14:textId="77777777" w:rsidR="001A59BA" w:rsidRPr="00120B36" w:rsidRDefault="001A59BA" w:rsidP="0080793C">
      <w:pPr>
        <w:pStyle w:val="Text"/>
      </w:pPr>
    </w:p>
    <w:p w14:paraId="3B0E94F7" w14:textId="77777777" w:rsidR="00572A58" w:rsidRDefault="00572A58">
      <w:pPr>
        <w:pStyle w:val="Text"/>
      </w:pPr>
    </w:p>
    <w:p w14:paraId="39759F79" w14:textId="77777777" w:rsidR="00572A58" w:rsidRDefault="00572A58">
      <w:pPr>
        <w:pStyle w:val="Text"/>
      </w:pPr>
    </w:p>
    <w:p w14:paraId="7073B354" w14:textId="77777777" w:rsidR="00572A58" w:rsidRDefault="003610A2">
      <w:pPr>
        <w:pStyle w:val="Header1"/>
      </w:pPr>
      <w:r>
        <w:t>РАБОЧАЯ ПРОГРАММА ДИСЦИПЛИНЫ</w:t>
      </w:r>
      <w:r>
        <w:br/>
        <w:t>РАННЯЯ ПОМОЩЬ И РЕАБИЛИТАЦИЯ ДЕТЕЙ С ПРОБЛЕМАМИ РАЗВИТИЯ</w:t>
      </w:r>
    </w:p>
    <w:p w14:paraId="21B39D92" w14:textId="77777777" w:rsidR="00572A58" w:rsidRDefault="00572A58">
      <w:pPr>
        <w:pStyle w:val="Text"/>
      </w:pPr>
    </w:p>
    <w:p w14:paraId="02B0ADDA" w14:textId="77777777" w:rsidR="00572A58" w:rsidRDefault="00572A58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572A58" w14:paraId="3177D263" w14:textId="77777777">
        <w:tc>
          <w:tcPr>
            <w:tcW w:w="4677" w:type="dxa"/>
          </w:tcPr>
          <w:p w14:paraId="4F0A466E" w14:textId="77777777" w:rsidR="00572A58" w:rsidRDefault="003610A2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583CD9AE" w14:textId="77777777" w:rsidR="00572A58" w:rsidRDefault="003610A2">
            <w:pPr>
              <w:pStyle w:val="Text"/>
              <w:jc w:val="left"/>
            </w:pPr>
            <w:r>
              <w:t>Бакалавриат</w:t>
            </w:r>
          </w:p>
        </w:tc>
      </w:tr>
      <w:tr w:rsidR="00572A58" w14:paraId="38D17A0F" w14:textId="77777777">
        <w:tc>
          <w:tcPr>
            <w:tcW w:w="4677" w:type="dxa"/>
          </w:tcPr>
          <w:p w14:paraId="5CCEE233" w14:textId="77777777" w:rsidR="00572A58" w:rsidRDefault="003610A2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07C8AE40" w14:textId="77777777" w:rsidR="00572A58" w:rsidRDefault="003610A2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572A58" w14:paraId="4A9C2D30" w14:textId="77777777">
        <w:tc>
          <w:tcPr>
            <w:tcW w:w="4677" w:type="dxa"/>
          </w:tcPr>
          <w:p w14:paraId="57445CC0" w14:textId="77777777" w:rsidR="00572A58" w:rsidRDefault="003610A2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74A720A4" w14:textId="77777777" w:rsidR="00572A58" w:rsidRDefault="003610A2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572A58" w14:paraId="2D91568E" w14:textId="77777777">
        <w:tc>
          <w:tcPr>
            <w:tcW w:w="4677" w:type="dxa"/>
          </w:tcPr>
          <w:p w14:paraId="647E5CC8" w14:textId="77777777" w:rsidR="00572A58" w:rsidRDefault="003610A2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5EBA5665" w14:textId="77777777" w:rsidR="00572A58" w:rsidRDefault="00D27174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572A58" w14:paraId="1F52CC18" w14:textId="77777777">
        <w:tc>
          <w:tcPr>
            <w:tcW w:w="4677" w:type="dxa"/>
          </w:tcPr>
          <w:p w14:paraId="3BB254B6" w14:textId="77777777" w:rsidR="00572A58" w:rsidRDefault="003610A2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43689CC3" w14:textId="77777777" w:rsidR="00572A58" w:rsidRDefault="003610A2">
            <w:pPr>
              <w:pStyle w:val="Text"/>
              <w:jc w:val="left"/>
            </w:pPr>
            <w:r>
              <w:t>5</w:t>
            </w:r>
          </w:p>
        </w:tc>
      </w:tr>
    </w:tbl>
    <w:p w14:paraId="466C73BC" w14:textId="77777777" w:rsidR="00572A58" w:rsidRDefault="00572A58">
      <w:pPr>
        <w:pStyle w:val="Text"/>
      </w:pPr>
    </w:p>
    <w:p w14:paraId="49A0C3EB" w14:textId="77777777" w:rsidR="00572A58" w:rsidRDefault="00572A58">
      <w:pPr>
        <w:pStyle w:val="Text"/>
      </w:pPr>
    </w:p>
    <w:p w14:paraId="3788F94B" w14:textId="77777777" w:rsidR="00572A58" w:rsidRDefault="00572A58">
      <w:pPr>
        <w:pStyle w:val="Text"/>
      </w:pPr>
    </w:p>
    <w:p w14:paraId="1CD093CE" w14:textId="77777777" w:rsidR="00572A58" w:rsidRDefault="00572A58">
      <w:pPr>
        <w:pStyle w:val="Text"/>
      </w:pPr>
    </w:p>
    <w:p w14:paraId="08C30C59" w14:textId="51517EB7" w:rsidR="00572A58" w:rsidRDefault="00572A58">
      <w:pPr>
        <w:pStyle w:val="Text"/>
      </w:pPr>
    </w:p>
    <w:p w14:paraId="3E7723B3" w14:textId="7BA14F1C" w:rsidR="003C0DDD" w:rsidRDefault="003C0DDD">
      <w:pPr>
        <w:pStyle w:val="Text"/>
      </w:pPr>
    </w:p>
    <w:p w14:paraId="7664D124" w14:textId="77777777" w:rsidR="003C0DDD" w:rsidRDefault="003C0DDD">
      <w:pPr>
        <w:pStyle w:val="Text"/>
      </w:pPr>
    </w:p>
    <w:p w14:paraId="3DBD62E3" w14:textId="77777777" w:rsidR="00572A58" w:rsidRDefault="00572A58">
      <w:pPr>
        <w:pStyle w:val="Text"/>
      </w:pPr>
    </w:p>
    <w:p w14:paraId="25876CEB" w14:textId="77777777" w:rsidR="00572A58" w:rsidRDefault="00572A58">
      <w:pPr>
        <w:pStyle w:val="Text"/>
      </w:pPr>
    </w:p>
    <w:p w14:paraId="576A2DAA" w14:textId="77777777" w:rsidR="00572A58" w:rsidRDefault="00D27174">
      <w:pPr>
        <w:pStyle w:val="Text"/>
        <w:jc w:val="center"/>
      </w:pPr>
      <w:r>
        <w:t>Ижевск</w:t>
      </w:r>
      <w:r w:rsidR="003610A2">
        <w:t xml:space="preserve"> 2025</w:t>
      </w:r>
    </w:p>
    <w:p w14:paraId="1F66B8BD" w14:textId="77777777" w:rsidR="00572A58" w:rsidRDefault="003610A2">
      <w:r>
        <w:br w:type="page"/>
      </w:r>
    </w:p>
    <w:p w14:paraId="42C9E64E" w14:textId="77777777" w:rsidR="00572A58" w:rsidRDefault="003610A2">
      <w:pPr>
        <w:pStyle w:val="Header1"/>
      </w:pPr>
      <w:r>
        <w:lastRenderedPageBreak/>
        <w:t>1. Цель и задачи изучения дисциплины</w:t>
      </w:r>
    </w:p>
    <w:p w14:paraId="5695084A" w14:textId="77777777" w:rsidR="00572A58" w:rsidRDefault="00572A58">
      <w:pPr>
        <w:pStyle w:val="Text"/>
      </w:pPr>
    </w:p>
    <w:p w14:paraId="2E6BE370" w14:textId="77777777" w:rsidR="00572A58" w:rsidRDefault="003610A2">
      <w:pPr>
        <w:pStyle w:val="Text"/>
      </w:pPr>
      <w:r>
        <w:rPr>
          <w:b/>
        </w:rPr>
        <w:t>1.1. Цель и задачи изучения дисциплины</w:t>
      </w:r>
    </w:p>
    <w:p w14:paraId="7C011062" w14:textId="77777777" w:rsidR="003610A2" w:rsidRPr="0052434D" w:rsidRDefault="003610A2" w:rsidP="003610A2">
      <w:pPr>
        <w:suppressAutoHyphens/>
        <w:spacing w:after="0" w:line="21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Цель:</w:t>
      </w: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обеспечить в ходе освоения </w:t>
      </w:r>
      <w:r w:rsidRPr="0052434D">
        <w:rPr>
          <w:rFonts w:ascii="Times New Roman" w:eastAsia="Calibri" w:hAnsi="Times New Roman" w:cs="Times New Roman"/>
          <w:sz w:val="24"/>
          <w:szCs w:val="24"/>
          <w:lang w:eastAsia="ar-SA"/>
        </w:rPr>
        <w:t>дисциплины «Ранняя помощь и реабилитация детей с проблемами развития» выполнение индикато</w:t>
      </w:r>
      <w:r w:rsidR="0052434D" w:rsidRPr="0052434D">
        <w:rPr>
          <w:rFonts w:ascii="Times New Roman" w:eastAsia="Calibri" w:hAnsi="Times New Roman" w:cs="Times New Roman"/>
          <w:sz w:val="24"/>
          <w:szCs w:val="24"/>
          <w:lang w:eastAsia="ar-SA"/>
        </w:rPr>
        <w:t>ров достижения компетенций: ПК-3</w:t>
      </w:r>
      <w:r w:rsidRPr="0052434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52434D" w:rsidRPr="0052434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52434D" w:rsidRPr="0052434D">
        <w:rPr>
          <w:rFonts w:ascii="Times New Roman" w:hAnsi="Times New Roman" w:cs="Times New Roman"/>
          <w:sz w:val="24"/>
          <w:szCs w:val="24"/>
        </w:rPr>
        <w:t>Способен к оказанию психолого-педагогической помощи обучающимся с ОВЗ и инвалидностью в их социальной адаптации и реабилитации</w:t>
      </w:r>
      <w:r w:rsidRPr="0052434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4FDE717E" w14:textId="77777777" w:rsidR="003610A2" w:rsidRPr="0052434D" w:rsidRDefault="003610A2" w:rsidP="003610A2">
      <w:pPr>
        <w:suppressAutoHyphens/>
        <w:spacing w:after="0" w:line="21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2434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Задачи: </w:t>
      </w:r>
      <w:r w:rsidRPr="0052434D">
        <w:rPr>
          <w:rFonts w:ascii="Times New Roman" w:eastAsia="Calibri" w:hAnsi="Times New Roman" w:cs="Times New Roman"/>
          <w:sz w:val="24"/>
          <w:szCs w:val="24"/>
          <w:lang w:eastAsia="ar-SA"/>
        </w:rPr>
        <w:t>в ходе освоения дисциплины «Ранняя помощь и реабилитация детей с проблемами развития» обеспечить у обучающихся:</w:t>
      </w:r>
    </w:p>
    <w:p w14:paraId="23B4CC36" w14:textId="77777777" w:rsidR="0052434D" w:rsidRPr="0052434D" w:rsidRDefault="003610A2" w:rsidP="0052434D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suppressAutoHyphens/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34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Знание </w:t>
      </w:r>
      <w:r w:rsidR="0052434D" w:rsidRPr="0052434D">
        <w:rPr>
          <w:rFonts w:ascii="Times New Roman" w:hAnsi="Times New Roman" w:cs="Times New Roman"/>
          <w:sz w:val="24"/>
          <w:szCs w:val="24"/>
        </w:rPr>
        <w:t>основных направлений комплексной реабилитации обучающихся с ОВЗ и инвалидностью и специальных условий психолого-педагогической реабилитации (</w:t>
      </w:r>
      <w:proofErr w:type="spellStart"/>
      <w:r w:rsidR="0052434D" w:rsidRPr="0052434D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52434D" w:rsidRPr="0052434D">
        <w:rPr>
          <w:rFonts w:ascii="Times New Roman" w:hAnsi="Times New Roman" w:cs="Times New Roman"/>
          <w:sz w:val="24"/>
          <w:szCs w:val="24"/>
        </w:rPr>
        <w:t>); международной классификации функционирования, ограничений жизнедеятельности и здоровья; общие вопросы организации коррекционной помощи в разных институциональных условиях; технологий и методов профилактики социальной дезадаптации.</w:t>
      </w:r>
    </w:p>
    <w:p w14:paraId="6A0AFA7F" w14:textId="77777777" w:rsidR="003610A2" w:rsidRPr="0052434D" w:rsidRDefault="0052434D" w:rsidP="0052434D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suppressAutoHyphens/>
        <w:spacing w:after="0" w:line="21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52434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</w:t>
      </w:r>
      <w:r w:rsidRPr="0052434D">
        <w:rPr>
          <w:rFonts w:ascii="Times New Roman" w:hAnsi="Times New Roman" w:cs="Times New Roman"/>
          <w:sz w:val="24"/>
          <w:szCs w:val="24"/>
        </w:rPr>
        <w:t>Владение методами и приемами определения направлений и содержания, методов и средств реализации мероприятий психолого-педагогической реабилитации (</w:t>
      </w:r>
      <w:proofErr w:type="spellStart"/>
      <w:r w:rsidRPr="0052434D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52434D">
        <w:rPr>
          <w:rFonts w:ascii="Times New Roman" w:hAnsi="Times New Roman" w:cs="Times New Roman"/>
          <w:sz w:val="24"/>
          <w:szCs w:val="24"/>
        </w:rPr>
        <w:t>) детей и взрослых с ОВЗ и инвалидностью включения в реабилитационный (</w:t>
      </w:r>
      <w:proofErr w:type="spellStart"/>
      <w:r w:rsidRPr="0052434D">
        <w:rPr>
          <w:rFonts w:ascii="Times New Roman" w:hAnsi="Times New Roman" w:cs="Times New Roman"/>
          <w:sz w:val="24"/>
          <w:szCs w:val="24"/>
        </w:rPr>
        <w:t>абилитационный</w:t>
      </w:r>
      <w:proofErr w:type="spellEnd"/>
      <w:r w:rsidRPr="0052434D">
        <w:rPr>
          <w:rFonts w:ascii="Times New Roman" w:hAnsi="Times New Roman" w:cs="Times New Roman"/>
          <w:sz w:val="24"/>
          <w:szCs w:val="24"/>
        </w:rPr>
        <w:t>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самоопределению.</w:t>
      </w:r>
    </w:p>
    <w:p w14:paraId="4238D3E5" w14:textId="77777777" w:rsidR="00572A58" w:rsidRDefault="00572A58">
      <w:pPr>
        <w:pStyle w:val="Text"/>
      </w:pPr>
    </w:p>
    <w:p w14:paraId="1925D867" w14:textId="77777777" w:rsidR="00572A58" w:rsidRDefault="003610A2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572A58" w14:paraId="74EF36FD" w14:textId="77777777">
        <w:tc>
          <w:tcPr>
            <w:tcW w:w="2268" w:type="dxa"/>
          </w:tcPr>
          <w:p w14:paraId="5BEBA396" w14:textId="77777777" w:rsidR="00572A58" w:rsidRDefault="003610A2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9EF85DC" w14:textId="77777777" w:rsidR="00572A58" w:rsidRDefault="003610A2">
            <w:pPr>
              <w:pStyle w:val="Text"/>
              <w:jc w:val="left"/>
            </w:pPr>
            <w:r>
              <w:t>ПК-3</w:t>
            </w:r>
          </w:p>
        </w:tc>
      </w:tr>
      <w:tr w:rsidR="00572A58" w14:paraId="258021EB" w14:textId="77777777">
        <w:tc>
          <w:tcPr>
            <w:tcW w:w="2268" w:type="dxa"/>
          </w:tcPr>
          <w:p w14:paraId="181D81AC" w14:textId="77777777" w:rsidR="00572A58" w:rsidRDefault="003610A2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F045D68" w14:textId="77777777" w:rsidR="00572A58" w:rsidRDefault="003610A2">
            <w:pPr>
              <w:pStyle w:val="Text"/>
              <w:jc w:val="left"/>
            </w:pPr>
            <w:r>
              <w:t>Способен к оказанию психолого-педагогической помощи обучающимся с ОВЗ и инвалидностью в их социальной адаптации и реабилитации</w:t>
            </w:r>
          </w:p>
        </w:tc>
      </w:tr>
      <w:tr w:rsidR="00572A58" w14:paraId="75A4A144" w14:textId="77777777">
        <w:tc>
          <w:tcPr>
            <w:tcW w:w="2268" w:type="dxa"/>
          </w:tcPr>
          <w:p w14:paraId="3FA2049F" w14:textId="77777777" w:rsidR="00572A58" w:rsidRDefault="003610A2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5980FD8" w14:textId="77777777" w:rsidR="00572A58" w:rsidRDefault="003610A2">
            <w:pPr>
              <w:pStyle w:val="Text"/>
              <w:jc w:val="left"/>
            </w:pPr>
            <w:r>
              <w:t>ИПК-3.1 Знает основные направления комплексной реабилитации обучающихся с ОВЗ и инвалидностью и специальные условия психолого-педагогической реабилитации (</w:t>
            </w:r>
            <w:proofErr w:type="spellStart"/>
            <w:r>
              <w:t>абилитации</w:t>
            </w:r>
            <w:proofErr w:type="spellEnd"/>
            <w:r>
              <w:t>); международную классификацию функционирования, ограничений жизнедеятельности и здоровья; общие вопросы организации коррекционной помощи в разных институциональных условиях; технологии и методы профилактики социальной дезадаптации</w:t>
            </w:r>
            <w:r>
              <w:br/>
              <w:t>ИПК-3.3 Владеет методами и приемами определения направлений и содержания, методов и средств реализации мероприятий психолого-педагогической реабилитации (</w:t>
            </w:r>
            <w:proofErr w:type="spellStart"/>
            <w:r>
              <w:t>абилитации</w:t>
            </w:r>
            <w:proofErr w:type="spellEnd"/>
            <w:r>
              <w:t>) детей и взрослых с ОВЗ и инвалидностью включения в реабилитационный (</w:t>
            </w:r>
            <w:proofErr w:type="spellStart"/>
            <w:r>
              <w:t>абилитационный</w:t>
            </w:r>
            <w:proofErr w:type="spellEnd"/>
            <w:r>
              <w:t>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</w:t>
            </w:r>
          </w:p>
        </w:tc>
      </w:tr>
    </w:tbl>
    <w:p w14:paraId="47CB98B3" w14:textId="77777777" w:rsidR="00572A58" w:rsidRDefault="00572A58">
      <w:pPr>
        <w:pStyle w:val="Text"/>
      </w:pPr>
    </w:p>
    <w:p w14:paraId="68ADF38D" w14:textId="77777777" w:rsidR="00572A58" w:rsidRDefault="003610A2">
      <w:pPr>
        <w:pStyle w:val="Text"/>
      </w:pPr>
      <w:r>
        <w:rPr>
          <w:b/>
        </w:rPr>
        <w:t>1.3. Воспитательная работа</w:t>
      </w:r>
    </w:p>
    <w:tbl>
      <w:tblPr>
        <w:tblW w:w="0" w:type="auto"/>
        <w:tblInd w:w="7" w:type="dxa"/>
        <w:tblLayout w:type="fixed"/>
        <w:tblLook w:val="0000" w:firstRow="0" w:lastRow="0" w:firstColumn="0" w:lastColumn="0" w:noHBand="0" w:noVBand="0"/>
      </w:tblPr>
      <w:tblGrid>
        <w:gridCol w:w="3362"/>
        <w:gridCol w:w="2693"/>
        <w:gridCol w:w="3317"/>
      </w:tblGrid>
      <w:tr w:rsidR="003610A2" w:rsidRPr="003610A2" w14:paraId="43E461F4" w14:textId="77777777" w:rsidTr="00637691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550F8" w14:textId="77777777" w:rsidR="003610A2" w:rsidRPr="003610A2" w:rsidRDefault="003610A2" w:rsidP="003610A2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lang w:eastAsia="ar-SA"/>
              </w:rPr>
              <w:t>Направления воспитательной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037BF" w14:textId="77777777" w:rsidR="003610A2" w:rsidRPr="003610A2" w:rsidRDefault="003610A2" w:rsidP="003610A2">
            <w:pPr>
              <w:suppressAutoHyphens/>
              <w:spacing w:after="0"/>
              <w:jc w:val="center"/>
              <w:rPr>
                <w:rFonts w:ascii="Times New Roman" w:eastAsia="SimSun" w:hAnsi="Times New Roman" w:cs="Calibri"/>
                <w:i/>
                <w:iCs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lang w:eastAsia="ar-SA"/>
              </w:rPr>
              <w:t xml:space="preserve">Тип задач </w:t>
            </w:r>
          </w:p>
          <w:p w14:paraId="4DC78BC1" w14:textId="77777777" w:rsidR="003610A2" w:rsidRPr="003610A2" w:rsidRDefault="003610A2" w:rsidP="003610A2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i/>
                <w:iCs/>
                <w:lang w:eastAsia="ar-SA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93E35" w14:textId="77777777" w:rsidR="003610A2" w:rsidRPr="003610A2" w:rsidRDefault="003610A2" w:rsidP="003610A2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lang w:eastAsia="ar-SA"/>
              </w:rPr>
              <w:t>Формы работы</w:t>
            </w:r>
          </w:p>
        </w:tc>
      </w:tr>
      <w:tr w:rsidR="003610A2" w:rsidRPr="003610A2" w14:paraId="2CB87551" w14:textId="77777777" w:rsidTr="00637691">
        <w:trPr>
          <w:trHeight w:val="285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9A4B" w14:textId="77777777" w:rsidR="003610A2" w:rsidRPr="003610A2" w:rsidRDefault="003610A2" w:rsidP="003610A2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lang w:eastAsia="ar-SA"/>
              </w:rPr>
              <w:t xml:space="preserve">формирование у обучающихся осознания социальной значимости своей будущей </w:t>
            </w:r>
            <w:r w:rsidRPr="003610A2">
              <w:rPr>
                <w:rFonts w:ascii="Times New Roman" w:eastAsia="Calibri" w:hAnsi="Times New Roman" w:cs="Times New Roman"/>
                <w:lang w:eastAsia="ar-SA"/>
              </w:rPr>
              <w:lastRenderedPageBreak/>
              <w:t>профессии, мотивации к осуществлению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021F" w14:textId="77777777" w:rsidR="003610A2" w:rsidRPr="003610A2" w:rsidRDefault="003610A2" w:rsidP="003610A2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lang w:eastAsia="ar-SA"/>
              </w:rPr>
              <w:lastRenderedPageBreak/>
              <w:t>педагогический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80EB0" w14:textId="77777777" w:rsidR="003610A2" w:rsidRPr="003610A2" w:rsidRDefault="003610A2" w:rsidP="003610A2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lang w:eastAsia="ar-SA"/>
              </w:rPr>
              <w:t>проведение открытых лекций</w:t>
            </w:r>
          </w:p>
        </w:tc>
      </w:tr>
      <w:tr w:rsidR="003610A2" w:rsidRPr="003610A2" w14:paraId="480BFD08" w14:textId="77777777" w:rsidTr="00637691">
        <w:trPr>
          <w:trHeight w:val="285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9762C" w14:textId="77777777" w:rsidR="003610A2" w:rsidRPr="003610A2" w:rsidRDefault="003610A2" w:rsidP="003610A2">
            <w:pPr>
              <w:suppressAutoHyphens/>
              <w:spacing w:after="0" w:line="252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3610A2">
              <w:rPr>
                <w:rFonts w:ascii="Times New Roman" w:eastAsia="SimSun" w:hAnsi="Times New Roman" w:cs="Times New Roman"/>
                <w:lang w:eastAsia="ar-SA"/>
              </w:rPr>
              <w:t>социальная поддержка обучающихся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75658" w14:textId="77777777" w:rsidR="003610A2" w:rsidRPr="003610A2" w:rsidRDefault="003610A2" w:rsidP="003610A2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lang w:eastAsia="ar-SA"/>
              </w:rPr>
              <w:t>сопровождение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3813" w14:textId="77777777" w:rsidR="003610A2" w:rsidRPr="003610A2" w:rsidRDefault="003610A2" w:rsidP="003610A2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lang w:eastAsia="ar-SA"/>
              </w:rPr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0EF6E45D" w14:textId="77777777" w:rsidR="00572A58" w:rsidRDefault="00572A58">
      <w:pPr>
        <w:pStyle w:val="Text"/>
      </w:pPr>
    </w:p>
    <w:p w14:paraId="30A39010" w14:textId="77777777" w:rsidR="00572A58" w:rsidRDefault="003610A2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0DDA8C35" w14:textId="77777777" w:rsidR="00572A58" w:rsidRDefault="003610A2">
      <w:pPr>
        <w:pStyle w:val="Text"/>
      </w:pPr>
      <w:r>
        <w:t>Дисциплина "Ранняя помощь и реабилитация детей с проблемами развития" относится к обязательной части учебного плана.</w:t>
      </w:r>
    </w:p>
    <w:p w14:paraId="1441914B" w14:textId="77777777" w:rsidR="00572A58" w:rsidRDefault="00572A58">
      <w:pPr>
        <w:pStyle w:val="Text"/>
      </w:pPr>
    </w:p>
    <w:p w14:paraId="326F9B07" w14:textId="77777777" w:rsidR="00572A58" w:rsidRDefault="003610A2">
      <w:pPr>
        <w:pStyle w:val="Text"/>
      </w:pPr>
      <w:r>
        <w:rPr>
          <w:b/>
        </w:rPr>
        <w:t>1.5. Особенности реализации дисциплины</w:t>
      </w:r>
    </w:p>
    <w:p w14:paraId="7E9B1888" w14:textId="77777777" w:rsidR="00572A58" w:rsidRDefault="003610A2">
      <w:pPr>
        <w:pStyle w:val="Text"/>
      </w:pPr>
      <w:r>
        <w:t>Дисциплина реализуется на русском языке.</w:t>
      </w:r>
    </w:p>
    <w:p w14:paraId="1F091411" w14:textId="77777777" w:rsidR="00572A58" w:rsidRDefault="00572A58">
      <w:pPr>
        <w:pStyle w:val="Text"/>
      </w:pPr>
    </w:p>
    <w:p w14:paraId="3A5390FD" w14:textId="77777777" w:rsidR="00572A58" w:rsidRDefault="003610A2">
      <w:pPr>
        <w:pStyle w:val="Header1"/>
      </w:pPr>
      <w:r>
        <w:t>2. Объем дисциплины</w:t>
      </w:r>
    </w:p>
    <w:p w14:paraId="32EE1852" w14:textId="77777777" w:rsidR="00572A58" w:rsidRDefault="00572A58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572A58" w14:paraId="23B002D5" w14:textId="77777777">
        <w:tc>
          <w:tcPr>
            <w:tcW w:w="4535" w:type="dxa"/>
          </w:tcPr>
          <w:p w14:paraId="7327D688" w14:textId="77777777" w:rsidR="00572A58" w:rsidRDefault="003610A2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5A5E09F4" w14:textId="77777777" w:rsidR="00572A58" w:rsidRDefault="003610A2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64B0BADE" w14:textId="77777777" w:rsidR="00572A58" w:rsidRDefault="003610A2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6AFDBFB2" w14:textId="77777777" w:rsidR="00572A58" w:rsidRDefault="003610A2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572A58" w14:paraId="2B050B2E" w14:textId="77777777">
        <w:tc>
          <w:tcPr>
            <w:tcW w:w="4535" w:type="dxa"/>
          </w:tcPr>
          <w:p w14:paraId="32695FE6" w14:textId="77777777" w:rsidR="00572A58" w:rsidRDefault="003610A2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0F90CF14" w14:textId="77777777" w:rsidR="00572A58" w:rsidRDefault="003610A2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4164E18C" w14:textId="77777777" w:rsidR="00572A58" w:rsidRDefault="003610A2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562D82F0" w14:textId="77777777" w:rsidR="00572A58" w:rsidRDefault="00572A58">
            <w:pPr>
              <w:pStyle w:val="Text"/>
              <w:jc w:val="center"/>
            </w:pPr>
          </w:p>
        </w:tc>
      </w:tr>
      <w:tr w:rsidR="00572A58" w14:paraId="0FB43428" w14:textId="77777777">
        <w:tc>
          <w:tcPr>
            <w:tcW w:w="9356" w:type="dxa"/>
            <w:gridSpan w:val="4"/>
          </w:tcPr>
          <w:p w14:paraId="7B8A9CF4" w14:textId="77777777" w:rsidR="00572A58" w:rsidRDefault="00572A58"/>
        </w:tc>
      </w:tr>
      <w:tr w:rsidR="00572A58" w14:paraId="6086AF05" w14:textId="77777777">
        <w:tc>
          <w:tcPr>
            <w:tcW w:w="9356" w:type="dxa"/>
            <w:gridSpan w:val="4"/>
          </w:tcPr>
          <w:p w14:paraId="0F418B38" w14:textId="77777777" w:rsidR="00572A58" w:rsidRDefault="003610A2">
            <w:pPr>
              <w:pStyle w:val="Text"/>
              <w:jc w:val="left"/>
            </w:pPr>
            <w:r>
              <w:t>СЕМЕСТР 5</w:t>
            </w:r>
          </w:p>
        </w:tc>
      </w:tr>
      <w:tr w:rsidR="00572A58" w14:paraId="3E7A3833" w14:textId="77777777">
        <w:tc>
          <w:tcPr>
            <w:tcW w:w="4535" w:type="dxa"/>
          </w:tcPr>
          <w:p w14:paraId="29F53E31" w14:textId="77777777" w:rsidR="00572A58" w:rsidRDefault="003610A2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405F9C71" w14:textId="77777777" w:rsidR="00572A58" w:rsidRDefault="00572A5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F016F32" w14:textId="77777777" w:rsidR="00572A58" w:rsidRDefault="00572A5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513AA54" w14:textId="77777777" w:rsidR="00572A58" w:rsidRDefault="00572A58">
            <w:pPr>
              <w:pStyle w:val="Text"/>
              <w:jc w:val="center"/>
            </w:pPr>
          </w:p>
        </w:tc>
      </w:tr>
      <w:tr w:rsidR="00572A58" w14:paraId="43C033D8" w14:textId="77777777">
        <w:tc>
          <w:tcPr>
            <w:tcW w:w="4535" w:type="dxa"/>
          </w:tcPr>
          <w:p w14:paraId="71CAD4A4" w14:textId="77777777" w:rsidR="00572A58" w:rsidRDefault="003610A2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0D4C88CC" w14:textId="77777777" w:rsidR="00572A58" w:rsidRDefault="003610A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4C28BF45" w14:textId="1292253A" w:rsidR="00572A58" w:rsidRDefault="003933D4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523E86A4" w14:textId="77777777" w:rsidR="00572A58" w:rsidRDefault="00572A58">
            <w:pPr>
              <w:pStyle w:val="Text"/>
              <w:jc w:val="center"/>
            </w:pPr>
          </w:p>
        </w:tc>
      </w:tr>
      <w:tr w:rsidR="00572A58" w14:paraId="2A4B1E91" w14:textId="77777777">
        <w:tc>
          <w:tcPr>
            <w:tcW w:w="4535" w:type="dxa"/>
          </w:tcPr>
          <w:p w14:paraId="3F91BF62" w14:textId="77777777" w:rsidR="00572A58" w:rsidRDefault="003610A2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5567EB3E" w14:textId="77777777" w:rsidR="00572A58" w:rsidRDefault="00572A5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EB87ECC" w14:textId="78277957" w:rsidR="00572A58" w:rsidRDefault="003933D4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6E50058" w14:textId="77777777" w:rsidR="00572A58" w:rsidRDefault="00572A58">
            <w:pPr>
              <w:pStyle w:val="Text"/>
              <w:jc w:val="center"/>
            </w:pPr>
          </w:p>
        </w:tc>
      </w:tr>
      <w:tr w:rsidR="00572A58" w14:paraId="306072BA" w14:textId="77777777">
        <w:tc>
          <w:tcPr>
            <w:tcW w:w="4535" w:type="dxa"/>
          </w:tcPr>
          <w:p w14:paraId="1EE0580D" w14:textId="77777777" w:rsidR="00572A58" w:rsidRDefault="003610A2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1F9EA71E" w14:textId="77777777" w:rsidR="00572A58" w:rsidRDefault="00572A5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47DECD0" w14:textId="77777777" w:rsidR="00572A58" w:rsidRDefault="003610A2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DF2A2E9" w14:textId="77777777" w:rsidR="00572A58" w:rsidRDefault="00572A58">
            <w:pPr>
              <w:pStyle w:val="Text"/>
              <w:jc w:val="center"/>
            </w:pPr>
          </w:p>
        </w:tc>
      </w:tr>
      <w:tr w:rsidR="00572A58" w14:paraId="14778655" w14:textId="77777777">
        <w:tc>
          <w:tcPr>
            <w:tcW w:w="4535" w:type="dxa"/>
          </w:tcPr>
          <w:p w14:paraId="7F1E183E" w14:textId="77777777" w:rsidR="00572A58" w:rsidRDefault="003610A2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4094F816" w14:textId="77777777" w:rsidR="00572A58" w:rsidRDefault="00572A5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DFE3DAF" w14:textId="77777777" w:rsidR="00572A58" w:rsidRDefault="003610A2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D912650" w14:textId="77777777" w:rsidR="00572A58" w:rsidRDefault="00572A58">
            <w:pPr>
              <w:pStyle w:val="Text"/>
              <w:jc w:val="center"/>
            </w:pPr>
          </w:p>
        </w:tc>
      </w:tr>
      <w:tr w:rsidR="00572A58" w14:paraId="0640A109" w14:textId="77777777">
        <w:tc>
          <w:tcPr>
            <w:tcW w:w="4535" w:type="dxa"/>
          </w:tcPr>
          <w:p w14:paraId="4869385B" w14:textId="77777777" w:rsidR="00572A58" w:rsidRDefault="003610A2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07A3CDDC" w14:textId="77777777" w:rsidR="00572A58" w:rsidRDefault="00572A5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21D1962" w14:textId="1D66FA04" w:rsidR="00572A58" w:rsidRDefault="003933D4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2163A1BD" w14:textId="77777777" w:rsidR="00572A58" w:rsidRDefault="00572A58">
            <w:pPr>
              <w:pStyle w:val="Text"/>
              <w:jc w:val="center"/>
            </w:pPr>
          </w:p>
        </w:tc>
      </w:tr>
      <w:tr w:rsidR="00572A58" w14:paraId="638F5813" w14:textId="77777777">
        <w:tc>
          <w:tcPr>
            <w:tcW w:w="4535" w:type="dxa"/>
          </w:tcPr>
          <w:p w14:paraId="786E93C8" w14:textId="77777777" w:rsidR="00572A58" w:rsidRDefault="003610A2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452864BB" w14:textId="77777777" w:rsidR="00572A58" w:rsidRDefault="00572A5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9AD2430" w14:textId="25296D2D" w:rsidR="00572A58" w:rsidRDefault="00572A5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2521F80" w14:textId="77777777" w:rsidR="00572A58" w:rsidRDefault="00572A58">
            <w:pPr>
              <w:pStyle w:val="Text"/>
              <w:jc w:val="center"/>
            </w:pPr>
          </w:p>
        </w:tc>
      </w:tr>
      <w:tr w:rsidR="00572A58" w14:paraId="2468C663" w14:textId="77777777">
        <w:tc>
          <w:tcPr>
            <w:tcW w:w="4535" w:type="dxa"/>
          </w:tcPr>
          <w:p w14:paraId="0D32C44C" w14:textId="77777777" w:rsidR="00572A58" w:rsidRDefault="003610A2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6FA14098" w14:textId="77777777" w:rsidR="00572A58" w:rsidRDefault="003610A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837EEC6" w14:textId="70303392" w:rsidR="00572A58" w:rsidRDefault="003933D4">
            <w:pPr>
              <w:pStyle w:val="Text"/>
              <w:jc w:val="center"/>
            </w:pPr>
            <w:r>
              <w:t>62</w:t>
            </w:r>
          </w:p>
        </w:tc>
        <w:tc>
          <w:tcPr>
            <w:tcW w:w="1417" w:type="dxa"/>
          </w:tcPr>
          <w:p w14:paraId="34CFD69B" w14:textId="77777777" w:rsidR="00572A58" w:rsidRDefault="00572A58">
            <w:pPr>
              <w:pStyle w:val="Text"/>
              <w:jc w:val="center"/>
            </w:pPr>
          </w:p>
        </w:tc>
      </w:tr>
      <w:tr w:rsidR="00572A58" w14:paraId="21D761E0" w14:textId="77777777">
        <w:tc>
          <w:tcPr>
            <w:tcW w:w="4535" w:type="dxa"/>
          </w:tcPr>
          <w:p w14:paraId="628F81C7" w14:textId="77777777" w:rsidR="00572A58" w:rsidRDefault="003610A2">
            <w:pPr>
              <w:pStyle w:val="Text"/>
              <w:jc w:val="left"/>
            </w:pPr>
            <w:r>
              <w:t>Вид промежуточной аттестации: Зачет с оценкой</w:t>
            </w:r>
          </w:p>
        </w:tc>
        <w:tc>
          <w:tcPr>
            <w:tcW w:w="1417" w:type="dxa"/>
          </w:tcPr>
          <w:p w14:paraId="3672A9E0" w14:textId="77777777" w:rsidR="00572A58" w:rsidRDefault="00572A5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7EBD682" w14:textId="5C78E657" w:rsidR="00572A58" w:rsidRDefault="003933D4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5D9114CA" w14:textId="77777777" w:rsidR="00572A58" w:rsidRDefault="00572A58">
            <w:pPr>
              <w:pStyle w:val="Text"/>
              <w:jc w:val="center"/>
            </w:pPr>
          </w:p>
        </w:tc>
      </w:tr>
    </w:tbl>
    <w:p w14:paraId="5ED295B5" w14:textId="77777777" w:rsidR="00572A58" w:rsidRDefault="00572A58">
      <w:pPr>
        <w:pStyle w:val="Text"/>
      </w:pPr>
    </w:p>
    <w:p w14:paraId="4FC61798" w14:textId="77777777" w:rsidR="00572A58" w:rsidRDefault="003610A2">
      <w:pPr>
        <w:pStyle w:val="Header1"/>
      </w:pPr>
      <w:r>
        <w:t>3. Содержание дисциплины</w:t>
      </w:r>
    </w:p>
    <w:p w14:paraId="7D84100F" w14:textId="77777777" w:rsidR="00572A58" w:rsidRDefault="00572A58">
      <w:pPr>
        <w:pStyle w:val="Text"/>
      </w:pPr>
    </w:p>
    <w:p w14:paraId="4E691A97" w14:textId="77777777" w:rsidR="00572A58" w:rsidRDefault="003610A2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1037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819"/>
        <w:gridCol w:w="6"/>
        <w:gridCol w:w="3030"/>
        <w:gridCol w:w="990"/>
        <w:gridCol w:w="900"/>
        <w:gridCol w:w="1005"/>
        <w:gridCol w:w="900"/>
        <w:gridCol w:w="855"/>
        <w:gridCol w:w="915"/>
        <w:gridCol w:w="8"/>
        <w:gridCol w:w="236"/>
        <w:gridCol w:w="236"/>
        <w:gridCol w:w="236"/>
        <w:gridCol w:w="236"/>
      </w:tblGrid>
      <w:tr w:rsidR="003610A2" w:rsidRPr="003610A2" w14:paraId="60D1D8C0" w14:textId="77777777" w:rsidTr="00637691">
        <w:trPr>
          <w:gridAfter w:val="5"/>
          <w:wAfter w:w="952" w:type="dxa"/>
          <w:trHeight w:val="923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2DF889" w14:textId="77777777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№</w:t>
            </w:r>
          </w:p>
          <w:p w14:paraId="4BA465E7" w14:textId="77777777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E6295A" w14:textId="77777777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Разделы и темы дисциплины</w:t>
            </w:r>
          </w:p>
        </w:tc>
        <w:tc>
          <w:tcPr>
            <w:tcW w:w="5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CD6B1E" w14:textId="77777777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Виды учебной работы, включая самостоятельную работу студентов и трудоемкость</w:t>
            </w:r>
          </w:p>
          <w:p w14:paraId="77931677" w14:textId="77777777" w:rsidR="003610A2" w:rsidRPr="003610A2" w:rsidRDefault="003610A2" w:rsidP="003610A2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(в академических часах)</w:t>
            </w:r>
          </w:p>
        </w:tc>
      </w:tr>
      <w:tr w:rsidR="003610A2" w:rsidRPr="003610A2" w14:paraId="2FB1E1DC" w14:textId="77777777" w:rsidTr="00637691">
        <w:trPr>
          <w:gridAfter w:val="4"/>
          <w:wAfter w:w="944" w:type="dxa"/>
          <w:trHeight w:val="367"/>
        </w:trPr>
        <w:tc>
          <w:tcPr>
            <w:tcW w:w="8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531F6" w14:textId="77777777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AA001" w14:textId="77777777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92718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DB0AB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ауд.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F47A4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3610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лекц</w:t>
            </w:r>
            <w:proofErr w:type="spellEnd"/>
            <w:r w:rsidRPr="003610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C4F46" w14:textId="77777777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пр.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A022D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КСР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58B5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СРС</w:t>
            </w:r>
          </w:p>
        </w:tc>
      </w:tr>
      <w:tr w:rsidR="003610A2" w:rsidRPr="003610A2" w14:paraId="3E3B0D06" w14:textId="77777777" w:rsidTr="00637691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2810C" w14:textId="77777777" w:rsidR="003610A2" w:rsidRPr="003610A2" w:rsidRDefault="003610A2" w:rsidP="003610A2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D982D" w14:textId="77777777" w:rsidR="003610A2" w:rsidRPr="003610A2" w:rsidRDefault="003610A2" w:rsidP="003610A2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Семестр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5513E8FD" w14:textId="77777777" w:rsidR="003610A2" w:rsidRPr="003610A2" w:rsidRDefault="003610A2" w:rsidP="003610A2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36" w:type="dxa"/>
            <w:shd w:val="clear" w:color="auto" w:fill="auto"/>
          </w:tcPr>
          <w:p w14:paraId="77DE084D" w14:textId="77777777" w:rsidR="003610A2" w:rsidRPr="003610A2" w:rsidRDefault="003610A2" w:rsidP="003610A2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36" w:type="dxa"/>
            <w:shd w:val="clear" w:color="auto" w:fill="auto"/>
          </w:tcPr>
          <w:p w14:paraId="1BF15C60" w14:textId="77777777" w:rsidR="003610A2" w:rsidRPr="003610A2" w:rsidRDefault="003610A2" w:rsidP="003610A2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36" w:type="dxa"/>
            <w:shd w:val="clear" w:color="auto" w:fill="auto"/>
          </w:tcPr>
          <w:p w14:paraId="15717FA8" w14:textId="77777777" w:rsidR="003610A2" w:rsidRPr="003610A2" w:rsidRDefault="003610A2" w:rsidP="003610A2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610A2" w:rsidRPr="003610A2" w14:paraId="1F24ABAF" w14:textId="77777777" w:rsidTr="00637691">
        <w:trPr>
          <w:gridAfter w:val="4"/>
          <w:wAfter w:w="944" w:type="dxa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F7379" w14:textId="77777777" w:rsidR="003610A2" w:rsidRPr="003610A2" w:rsidRDefault="003610A2" w:rsidP="003610A2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ADD010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Основы психолого-педагогической помощи детям с ОВЗ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3A6E4" w14:textId="33B15DAA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651B1" w14:textId="07C85085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8DD7A" w14:textId="68EA839F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5538F" w14:textId="41655E96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35E4D" w14:textId="375B374D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5A981" w14:textId="08E39468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7</w:t>
            </w:r>
          </w:p>
        </w:tc>
      </w:tr>
      <w:tr w:rsidR="003610A2" w:rsidRPr="003610A2" w14:paraId="2128EBB3" w14:textId="77777777" w:rsidTr="00637691">
        <w:trPr>
          <w:gridAfter w:val="4"/>
          <w:wAfter w:w="944" w:type="dxa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B08AD" w14:textId="77777777" w:rsidR="003610A2" w:rsidRPr="003610A2" w:rsidRDefault="003610A2" w:rsidP="003610A2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8C637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Концепция </w:t>
            </w:r>
            <w:proofErr w:type="spellStart"/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дизонтогенеза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8FF00" w14:textId="040AF6F9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B86BB" w14:textId="624A9DE2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C84B5" w14:textId="5656FD92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BE63F" w14:textId="7C940A2B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CFE91" w14:textId="4202B2D9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EC7EE" w14:textId="42246280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7</w:t>
            </w:r>
          </w:p>
        </w:tc>
      </w:tr>
      <w:tr w:rsidR="003610A2" w:rsidRPr="003610A2" w14:paraId="30B80BF5" w14:textId="77777777" w:rsidTr="00637691">
        <w:trPr>
          <w:gridAfter w:val="4"/>
          <w:wAfter w:w="944" w:type="dxa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6FDC8" w14:textId="77777777" w:rsidR="003610A2" w:rsidRPr="003610A2" w:rsidRDefault="003610A2" w:rsidP="003610A2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A2ADA2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ar-SA"/>
              </w:rPr>
            </w:pPr>
            <w:proofErr w:type="gramStart"/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Особенности  развития</w:t>
            </w:r>
            <w:proofErr w:type="gramEnd"/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воспитания детей с </w:t>
            </w: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нарушениями интеллектуальной сферы. Программы психолого-педагогической реабилитации и коррекции развития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C00BD" w14:textId="4BDD4E20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500E4" w14:textId="64D1B3D8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00771" w14:textId="3C13F603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A4102" w14:textId="284426C6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CC417" w14:textId="77777777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B8271" w14:textId="0E6B36DD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7</w:t>
            </w:r>
          </w:p>
        </w:tc>
      </w:tr>
      <w:tr w:rsidR="003610A2" w:rsidRPr="003610A2" w14:paraId="3B5EC387" w14:textId="77777777" w:rsidTr="00637691">
        <w:trPr>
          <w:gridAfter w:val="4"/>
          <w:wAfter w:w="944" w:type="dxa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F86DB" w14:textId="77777777" w:rsidR="003610A2" w:rsidRPr="003610A2" w:rsidRDefault="003610A2" w:rsidP="003610A2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D532A9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Психолого-педагогическая помощь и реабилитация детей с сенсорными нарушениями. Программы психолого-педагогической реабилитации и коррекции развития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55297" w14:textId="46126C9B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E327D" w14:textId="5BED4EBE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3B1C3" w14:textId="172686F4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76333" w14:textId="773C0403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581CF" w14:textId="77777777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9359" w14:textId="68DD574E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7</w:t>
            </w:r>
          </w:p>
        </w:tc>
      </w:tr>
      <w:tr w:rsidR="003610A2" w:rsidRPr="003610A2" w14:paraId="4E00474F" w14:textId="77777777" w:rsidTr="00637691">
        <w:trPr>
          <w:gridAfter w:val="4"/>
          <w:wAfter w:w="944" w:type="dxa"/>
          <w:trHeight w:val="705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FF82C" w14:textId="77777777" w:rsidR="003610A2" w:rsidRPr="003610A2" w:rsidRDefault="003610A2" w:rsidP="003610A2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607990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Дети с нарушениями речи и коммуникативного поведения. Программы психолого-педагогической реабилитации и коррекции развития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47164" w14:textId="49BBD620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EC858" w14:textId="39F2B0BB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8A898" w14:textId="77777777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893C7" w14:textId="46005E18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A1ADA" w14:textId="15AB2662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E3B5" w14:textId="6CA09E14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7</w:t>
            </w:r>
          </w:p>
        </w:tc>
      </w:tr>
      <w:tr w:rsidR="003610A2" w:rsidRPr="003610A2" w14:paraId="6FCBF540" w14:textId="77777777" w:rsidTr="00637691">
        <w:trPr>
          <w:gridAfter w:val="4"/>
          <w:wAfter w:w="944" w:type="dxa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C7025" w14:textId="77777777" w:rsidR="003610A2" w:rsidRPr="003610A2" w:rsidRDefault="003610A2" w:rsidP="003610A2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274277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Специфика нарушений опорно-двигательного аппарата и ДЦП. Программы психолого-педагогической реабилитации и коррекции развития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D8F00" w14:textId="5F43DE81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39637" w14:textId="2E72CA61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6A40F" w14:textId="77777777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09263" w14:textId="55B61995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CCFFD" w14:textId="77777777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3BF3B" w14:textId="3A370AA8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7</w:t>
            </w:r>
          </w:p>
        </w:tc>
      </w:tr>
      <w:tr w:rsidR="003610A2" w:rsidRPr="003610A2" w14:paraId="6056212B" w14:textId="77777777" w:rsidTr="00637691">
        <w:trPr>
          <w:gridAfter w:val="4"/>
          <w:wAfter w:w="944" w:type="dxa"/>
        </w:trPr>
        <w:tc>
          <w:tcPr>
            <w:tcW w:w="8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C88A4" w14:textId="77777777" w:rsidR="003610A2" w:rsidRPr="003610A2" w:rsidRDefault="003610A2" w:rsidP="003610A2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62E719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Особенности детей с аутизмом и сложными нарушениями.  Программы психолого-педагогической реабилитации и коррекции развития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9D19" w14:textId="1410B030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F9B08" w14:textId="04CAB9EB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B384E" w14:textId="77777777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BDD3B" w14:textId="12294E86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F28D" w14:textId="77777777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00E6C" w14:textId="1B7A3459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6</w:t>
            </w:r>
          </w:p>
        </w:tc>
      </w:tr>
      <w:tr w:rsidR="003610A2" w:rsidRPr="003610A2" w14:paraId="715ACEF3" w14:textId="77777777" w:rsidTr="00637691">
        <w:trPr>
          <w:gridAfter w:val="4"/>
          <w:wAfter w:w="944" w:type="dxa"/>
        </w:trPr>
        <w:tc>
          <w:tcPr>
            <w:tcW w:w="8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369F4" w14:textId="77777777" w:rsidR="003610A2" w:rsidRPr="003610A2" w:rsidRDefault="003610A2" w:rsidP="003610A2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48EBB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Воспитание, образование и развитие детей с ограниченными возможностями</w:t>
            </w:r>
          </w:p>
          <w:p w14:paraId="5D2474A6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здоровья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BE08A" w14:textId="4C2C06C7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1FEFA" w14:textId="1CE4D397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F856D" w14:textId="7E04E57C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E80D0" w14:textId="545C8FC9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9B6" w14:textId="54FBA101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A2644" w14:textId="0918E79D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7</w:t>
            </w:r>
          </w:p>
        </w:tc>
      </w:tr>
      <w:tr w:rsidR="003610A2" w:rsidRPr="003610A2" w14:paraId="1D0757A9" w14:textId="77777777" w:rsidTr="00637691">
        <w:trPr>
          <w:gridAfter w:val="4"/>
          <w:wAfter w:w="944" w:type="dxa"/>
        </w:trPr>
        <w:tc>
          <w:tcPr>
            <w:tcW w:w="8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22EB9" w14:textId="77777777" w:rsidR="003610A2" w:rsidRPr="003610A2" w:rsidRDefault="003610A2" w:rsidP="003610A2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873F29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Формирование детского коллектива. Сотрудничество детей с ограниченными возможностями</w:t>
            </w:r>
          </w:p>
          <w:p w14:paraId="5E8EB41A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здоровья в разных видах деятельности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029BB" w14:textId="0B796BDF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DAE12" w14:textId="704B1534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BB8C9" w14:textId="49FFF8D5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CE577" w14:textId="1DC10D56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BD607" w14:textId="77777777" w:rsidR="003610A2" w:rsidRPr="003610A2" w:rsidRDefault="003610A2" w:rsidP="003610A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EB58A" w14:textId="5DDD2D1F" w:rsidR="003610A2" w:rsidRPr="003610A2" w:rsidRDefault="003933D4" w:rsidP="003610A2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7</w:t>
            </w:r>
          </w:p>
        </w:tc>
      </w:tr>
      <w:tr w:rsidR="003610A2" w:rsidRPr="003610A2" w14:paraId="776012AD" w14:textId="77777777" w:rsidTr="00637691">
        <w:trPr>
          <w:gridAfter w:val="4"/>
          <w:wAfter w:w="944" w:type="dxa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AB0C8" w14:textId="77777777" w:rsidR="003610A2" w:rsidRPr="003610A2" w:rsidRDefault="003610A2" w:rsidP="003610A2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CBFF3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Вид промежуточной аттестации: Зачет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 оценкой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C9834" w14:textId="42F107B9" w:rsidR="003610A2" w:rsidRPr="003610A2" w:rsidRDefault="003933D4" w:rsidP="003610A2">
            <w:pPr>
              <w:suppressAutoHyphens/>
              <w:spacing w:after="200" w:line="1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7F54E" w14:textId="77777777" w:rsidR="003610A2" w:rsidRPr="003610A2" w:rsidRDefault="003610A2" w:rsidP="003610A2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A9943" w14:textId="77777777" w:rsidR="003610A2" w:rsidRPr="003610A2" w:rsidRDefault="003610A2" w:rsidP="003610A2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676B4" w14:textId="77777777" w:rsidR="003610A2" w:rsidRPr="003610A2" w:rsidRDefault="003610A2" w:rsidP="003610A2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CFA7" w14:textId="77777777" w:rsidR="003610A2" w:rsidRPr="003610A2" w:rsidRDefault="003610A2" w:rsidP="003610A2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F01AE" w14:textId="77777777" w:rsidR="003610A2" w:rsidRPr="003610A2" w:rsidRDefault="003610A2" w:rsidP="003610A2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610A2" w:rsidRPr="003610A2" w14:paraId="08F99E9F" w14:textId="77777777" w:rsidTr="00637691">
        <w:trPr>
          <w:gridAfter w:val="4"/>
          <w:wAfter w:w="944" w:type="dxa"/>
        </w:trPr>
        <w:tc>
          <w:tcPr>
            <w:tcW w:w="8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965F8" w14:textId="77777777" w:rsidR="003610A2" w:rsidRPr="003610A2" w:rsidRDefault="003610A2" w:rsidP="003610A2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99CF4" w14:textId="77777777" w:rsidR="003610A2" w:rsidRPr="003610A2" w:rsidRDefault="003610A2" w:rsidP="003610A2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72FE2" w14:textId="77777777" w:rsidR="003610A2" w:rsidRPr="003610A2" w:rsidRDefault="003610A2" w:rsidP="003610A2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4B284" w14:textId="44105DF3" w:rsidR="003610A2" w:rsidRPr="003610A2" w:rsidRDefault="003610A2" w:rsidP="003610A2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13B62" w14:textId="7032EC93" w:rsidR="003610A2" w:rsidRPr="003610A2" w:rsidRDefault="003933D4" w:rsidP="003610A2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FF8BE" w14:textId="6BEB7C67" w:rsidR="003610A2" w:rsidRPr="003610A2" w:rsidRDefault="003933D4" w:rsidP="003610A2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65835" w14:textId="12AB537C" w:rsidR="003610A2" w:rsidRPr="003610A2" w:rsidRDefault="003610A2" w:rsidP="003610A2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2B229" w14:textId="6597FBFF" w:rsidR="003610A2" w:rsidRPr="003610A2" w:rsidRDefault="003933D4" w:rsidP="003610A2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62</w:t>
            </w:r>
          </w:p>
        </w:tc>
      </w:tr>
    </w:tbl>
    <w:p w14:paraId="6B46F76D" w14:textId="77777777" w:rsidR="003610A2" w:rsidRPr="003610A2" w:rsidRDefault="003610A2" w:rsidP="003610A2">
      <w:pPr>
        <w:suppressAutoHyphens/>
        <w:spacing w:line="100" w:lineRule="atLeast"/>
        <w:rPr>
          <w:rFonts w:ascii="Times New Roman" w:eastAsia="Calibri" w:hAnsi="Times New Roman" w:cs="Times New Roman"/>
          <w:lang w:eastAsia="ar-SA"/>
        </w:rPr>
      </w:pPr>
    </w:p>
    <w:p w14:paraId="1C8EFD3F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3.2. Занятия лекционного типа</w:t>
      </w:r>
    </w:p>
    <w:p w14:paraId="34961C0D" w14:textId="77777777" w:rsidR="003610A2" w:rsidRPr="003610A2" w:rsidRDefault="0052434D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СЕМЕСТР 5</w:t>
      </w:r>
    </w:p>
    <w:p w14:paraId="7DBEE11B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Лекция 1.</w:t>
      </w:r>
    </w:p>
    <w:p w14:paraId="1ECEC677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Тема: Основы психолого-педагогической помощи детям с ОВЗ.</w:t>
      </w:r>
    </w:p>
    <w:p w14:paraId="7DA08E3B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137D66D2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Предмет, задачи, принципы и методы дисциплины. Междисциплинарные связи. Основные категории дисциплины. Педагогическая классификация детей с ОВЗ. Отношение к лицам с ОВЗ (исторический аспект): агрессия и нетерпимость – необходимость призрения – осознание возможности обучения – признание права на образование – дифференциация системы специального образования – интеграция. </w:t>
      </w:r>
    </w:p>
    <w:p w14:paraId="4CDE43A8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5D654CF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Лекция 2.</w:t>
      </w:r>
    </w:p>
    <w:p w14:paraId="0A803556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Концепция </w:t>
      </w:r>
      <w:proofErr w:type="spellStart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дизонтогенеза</w:t>
      </w:r>
      <w:proofErr w:type="spellEnd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738AD731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306E606C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Понятия «норма» </w:t>
      </w:r>
      <w:proofErr w:type="gramStart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и  «</w:t>
      </w:r>
      <w:proofErr w:type="gramEnd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аномалия» в психологическом и личностном развитии ребенка. Проблема «норма–аномалия» как междисциплинарная проблема. Статистическая норма. Функциональная или индивидуальная норма. Л.С. Выготский об общности нормального и аномального развития детей. Первичный дефект и вторичные нарушения. Концепция психического </w:t>
      </w:r>
      <w:proofErr w:type="spellStart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дизонтогенеза</w:t>
      </w:r>
      <w:proofErr w:type="spellEnd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(</w:t>
      </w:r>
      <w:proofErr w:type="spellStart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Г.Е.Сухарева</w:t>
      </w:r>
      <w:proofErr w:type="spellEnd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В.В.Ковалев</w:t>
      </w:r>
      <w:proofErr w:type="spellEnd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). Психологические параметры и варианты психического </w:t>
      </w:r>
      <w:proofErr w:type="spellStart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дизонтогенеза</w:t>
      </w:r>
      <w:proofErr w:type="spellEnd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(В.В. Лебединский). Общие закономерности психического </w:t>
      </w:r>
      <w:proofErr w:type="spellStart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дизоитогенеза</w:t>
      </w:r>
      <w:proofErr w:type="spellEnd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(В.И. </w:t>
      </w:r>
      <w:proofErr w:type="spellStart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Лубовский</w:t>
      </w:r>
      <w:proofErr w:type="spellEnd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). </w:t>
      </w:r>
    </w:p>
    <w:p w14:paraId="1575DF30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65FFE0A5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Лекция 3.</w:t>
      </w:r>
    </w:p>
    <w:p w14:paraId="2459FA3A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Концепция </w:t>
      </w:r>
      <w:proofErr w:type="spellStart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дизонтогенеза</w:t>
      </w:r>
      <w:proofErr w:type="spellEnd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2AE14635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1F4F2F81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Психическое здоровье и факторы риска в детском возрасте. Основные причины психофизических нарушений развития. Эндогенные (генетические) и экзогенные (средовые) факторы патогенного развития. Эндогенные причины: наследственные заболевания и хромосомные заболевания, связанные с изменениями в численности или структуре хромосом. Экзогенные причины, возникающие в пренатальный, натальный и постнатальный периоды: хронические заболевания родителей, инфекционные болезни, интоксикации (алкогольные, наркотические, никотиновые, лекарственные и другие), различные травмы, конфликт по резус-фактору, несоблюдение </w:t>
      </w:r>
      <w:proofErr w:type="spellStart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санитарно</w:t>
      </w:r>
      <w:proofErr w:type="spellEnd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–гигиенических норм, акушерско-гинекологические осложнения. Классификация В.А. Лапшина и </w:t>
      </w:r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br/>
        <w:t xml:space="preserve">Б.П. </w:t>
      </w:r>
      <w:proofErr w:type="spellStart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Пузанова</w:t>
      </w:r>
      <w:proofErr w:type="spellEnd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</w:p>
    <w:p w14:paraId="3BDE2FF2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5E226B6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Лекция 4.</w:t>
      </w:r>
    </w:p>
    <w:p w14:paraId="5FF3FF1D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Тема: Воспитание, образование и развитие детей с ограниченными возможностями здоровья.</w:t>
      </w:r>
    </w:p>
    <w:p w14:paraId="2E8EE410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3ACFFC33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Особые образовательные потребности и содержание специального образования. Психолого-педагогическая сущность коррекционно-педагогической деятельности и содержание работы ПМПК. Индивидуальная программа реабилитации и сопровождения. Принципы, технологии и методы специального образования. Формы организации специального обучения. Современная система специальных образовательных услуг. Взаимодействие специалистов. Сущность, условия и критерии социализации. Правовые основы социальной защиты инвалидов. Общество и люди с ограниченными возможностями. Социально-психологическая реабилитация людей с ограниченными возможностями. Социальная адаптация детей с ограниченными возможностями. Инклюзия. Теория и практика инклюзивного образования в РФ. </w:t>
      </w:r>
    </w:p>
    <w:p w14:paraId="580B07D1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3A37CE38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Лекция 5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,6</w:t>
      </w:r>
    </w:p>
    <w:p w14:paraId="09EF0666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Calibri" w:eastAsia="Times New Roman" w:hAnsi="Calibri" w:cs="Calibri"/>
          <w:color w:val="000000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Тема: Формирование детского коллектива. Сотрудничество детей с ограниченными возможностями здоровья в разных видах деятельности.</w:t>
      </w:r>
    </w:p>
    <w:p w14:paraId="31D5388B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Краткая аннотация к лекции.</w:t>
      </w:r>
    </w:p>
    <w:p w14:paraId="5BE6FCE5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Специфика формирование детского коллектива. Формирование активного сотрудничества детей ограниченными возможностями здоровья в разных видах деятельности. Обогащение социального опыта детей с ограниченными возможностями здоровья. Активизация взаимодействия детей с ограниченными возможностями здоровья со взрослыми и сверстниками.</w:t>
      </w:r>
    </w:p>
    <w:p w14:paraId="4780B335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lang w:eastAsia="ar-SA"/>
        </w:rPr>
      </w:pPr>
    </w:p>
    <w:p w14:paraId="2F67E62D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3.3. Занятия семинарского типа</w:t>
      </w:r>
    </w:p>
    <w:p w14:paraId="3FF611BB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5E13146A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D030C6A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3.4. Практические занятия</w:t>
      </w:r>
    </w:p>
    <w:p w14:paraId="18FFF32F" w14:textId="77777777" w:rsidR="003610A2" w:rsidRPr="003610A2" w:rsidRDefault="0052434D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СЕМЕСТР 5</w:t>
      </w:r>
    </w:p>
    <w:p w14:paraId="2E212027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1.</w:t>
      </w:r>
    </w:p>
    <w:p w14:paraId="47DB35FC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Тема: Основы психолого-педагогической помощи детям с ОВЗ.</w:t>
      </w:r>
    </w:p>
    <w:p w14:paraId="3FB2D8C4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4B32B756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Подготовить устные сообщения, в которых раскрыть содержание основных понятий курса «ранняя помощь и реабилитация детей с проблемами здоровья»:</w:t>
      </w:r>
    </w:p>
    <w:p w14:paraId="73B039CD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Основные понятия: норма, дефект, нарушение, аномалия, отклонение, пограничные состояния, </w:t>
      </w:r>
      <w:proofErr w:type="spellStart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дизонтогенез</w:t>
      </w:r>
      <w:proofErr w:type="spellEnd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, инвалид, инвалидность, дети с ограниченными возможностями здоровья, дети с особыми образовательными потребностями, формирование, развитие, коррекция, компенсация, реабилитация, адаптация, интеграция, психолого-педагогическая помощь, специальное и инклюзивное образование.</w:t>
      </w:r>
    </w:p>
    <w:p w14:paraId="4AA66C53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2. Подготовить викторину по основным понятиям дисциплины.</w:t>
      </w:r>
    </w:p>
    <w:p w14:paraId="6D9699EB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59BD08B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2.</w:t>
      </w:r>
    </w:p>
    <w:p w14:paraId="059C4E39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Концепция </w:t>
      </w:r>
      <w:proofErr w:type="spellStart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дизонтогенеза</w:t>
      </w:r>
      <w:proofErr w:type="spellEnd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58719F7F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A00AD38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виде игры-вертушки представить концепцию </w:t>
      </w:r>
      <w:proofErr w:type="spellStart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дизонтогенеза</w:t>
      </w:r>
      <w:proofErr w:type="spellEnd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В.В. Лебединского. </w:t>
      </w:r>
    </w:p>
    <w:p w14:paraId="27020E45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4EA2724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3.</w:t>
      </w:r>
    </w:p>
    <w:p w14:paraId="75EC3AC9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Тема: Особенности развития и воспитания детей с нарушениями интеллектуальной сферы. Программы психолого-педагогической реабилитации и коррекции развития.</w:t>
      </w:r>
    </w:p>
    <w:p w14:paraId="02981F65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0F9083C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Представить устные доклады по темам:</w:t>
      </w:r>
    </w:p>
    <w:p w14:paraId="0CBDB587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 Классификация нарушений интеллектуальной сферы. Причины нарушений;</w:t>
      </w:r>
    </w:p>
    <w:p w14:paraId="64E9AA59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 Особенности психического и личностного развития детей с нарушениями интеллектуальной сферы;</w:t>
      </w:r>
    </w:p>
    <w:p w14:paraId="7338FBE9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 Отличительные особенности диагностики нарушений интеллектуальной сферы;</w:t>
      </w:r>
    </w:p>
    <w:p w14:paraId="6C2502D7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2. Представить в виде схемы логику построения программы психолого-педагогической реабилитации и коррекции развития.</w:t>
      </w:r>
    </w:p>
    <w:p w14:paraId="62EAF335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A8110E4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4.</w:t>
      </w:r>
    </w:p>
    <w:p w14:paraId="7471F675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Тема: Психолого-педагогическая помощь и реабилитация детей с сенсорными нарушениями. Программы психолого-педагогической реабилитации и коррекции развития.</w:t>
      </w:r>
    </w:p>
    <w:p w14:paraId="5308DB77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5D852E7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1. Представить устные доклады по темам:</w:t>
      </w:r>
    </w:p>
    <w:p w14:paraId="26F12643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 Классификация сенсорных нарушений. Причины нарушений;</w:t>
      </w:r>
    </w:p>
    <w:p w14:paraId="0C55909D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 Особенности психического и личностного развития детей с сенсорными нарушениями;</w:t>
      </w:r>
    </w:p>
    <w:p w14:paraId="49999A52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 Отличительные особенности психологической диагностики детей с сенсорными нарушениями;</w:t>
      </w:r>
    </w:p>
    <w:p w14:paraId="24C219FA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-   Логика построения программы психолого-педагогической реабилитации и коррекции развития;</w:t>
      </w:r>
    </w:p>
    <w:p w14:paraId="456B4BA9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Подготовить презентацию по теме: </w:t>
      </w:r>
      <w:proofErr w:type="spellStart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Ассистивные</w:t>
      </w:r>
      <w:proofErr w:type="spellEnd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технологии для детей с сенсорными нарушениями. </w:t>
      </w:r>
    </w:p>
    <w:p w14:paraId="404262F1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DDA9B81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5.</w:t>
      </w:r>
    </w:p>
    <w:p w14:paraId="568C898A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Тема: Дети с нарушениями речи и коммуникативного поведения. Программы психолого-педагогической реабилитации и коррекции развития.</w:t>
      </w:r>
    </w:p>
    <w:p w14:paraId="68855FA0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FB27DED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1. Представить устные доклады по темам:</w:t>
      </w:r>
    </w:p>
    <w:p w14:paraId="5D95D027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 Классификация нарушений речи. Причины нарушений;</w:t>
      </w:r>
    </w:p>
    <w:p w14:paraId="575F46F3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 Особенности психического и личностного развития детей с нарушениями речи. Взаимосвязь развития речи и мышления;</w:t>
      </w:r>
    </w:p>
    <w:p w14:paraId="7D31CFDC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 Отличительные особенности психологической диагностики детей с нарушениями речи;</w:t>
      </w:r>
    </w:p>
    <w:p w14:paraId="7B00273A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2. Подготовить опорную таблицу по построению программы психолого-педагогической реабилитации и коррекции развития.</w:t>
      </w:r>
    </w:p>
    <w:p w14:paraId="4FEDC319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F6266A1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6.</w:t>
      </w:r>
    </w:p>
    <w:p w14:paraId="2D081272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Тема: Специфика нарушений опорно-двигательного аппарата и ДЦП. Программы психолого-педагогической реабилитации и коррекции развития.</w:t>
      </w:r>
    </w:p>
    <w:p w14:paraId="29B85EE1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11CB1CF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1. Представить устные доклады по темам:</w:t>
      </w:r>
    </w:p>
    <w:p w14:paraId="64DE2465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 Классификация нарушений ОДА. Причины нарушений;</w:t>
      </w:r>
    </w:p>
    <w:p w14:paraId="39271A7F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 ДЦП: причины, формы, реабилитация. ДЦП и развитие психики;</w:t>
      </w:r>
    </w:p>
    <w:p w14:paraId="2C3051E1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 Особенности психического и личностного развития детей с нарушениями ОДА и ДЦП;</w:t>
      </w:r>
    </w:p>
    <w:p w14:paraId="54C1F31D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2. Представить рекомендации по составлению программы психолого-педагогической реабилитации и коррекции развития.</w:t>
      </w:r>
    </w:p>
    <w:p w14:paraId="2F98793A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76F69CF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7.</w:t>
      </w:r>
    </w:p>
    <w:p w14:paraId="583AE577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Тема: Особенности детей с аутизмом и сложными нарушениями.  Программы психолого-педагогической реабилитации и коррекции развития.</w:t>
      </w:r>
    </w:p>
    <w:p w14:paraId="6681FA11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3635756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1. Представить устные доклады по темам:</w:t>
      </w:r>
    </w:p>
    <w:p w14:paraId="351A4D11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-Расстройства аутистического спектра: причины и особенности;</w:t>
      </w:r>
    </w:p>
    <w:p w14:paraId="4D0B6250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 РАС и особенности развития мышления;</w:t>
      </w:r>
    </w:p>
    <w:p w14:paraId="48C7686F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 Психолого-педагогические особенности диагностики и коррекционной работы с детьми со сложными дефектами;</w:t>
      </w:r>
    </w:p>
    <w:p w14:paraId="24FE4E35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2. Изучить программы психолого-педагогической реабилитации и коррекции развития.</w:t>
      </w:r>
    </w:p>
    <w:p w14:paraId="4B0AFF9A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FFC8132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8.</w:t>
      </w:r>
    </w:p>
    <w:p w14:paraId="14F55B98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Тема: Воспитание, образование и развитие детей с ограниченными возможностями</w:t>
      </w:r>
    </w:p>
    <w:p w14:paraId="23C79696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здоровья.</w:t>
      </w:r>
    </w:p>
    <w:p w14:paraId="3AE8AD18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B4538D4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1. Представить устные доклады по темам:</w:t>
      </w:r>
    </w:p>
    <w:p w14:paraId="79A1DEF3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 Зарубежный опыт психолого-педагогической помощи различным категориям детей с ограниченными возможностями здоровья.</w:t>
      </w:r>
    </w:p>
    <w:p w14:paraId="51F30A7C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- Консультативная помощь родителям детей с различными проблемами здоровья;</w:t>
      </w:r>
    </w:p>
    <w:p w14:paraId="73E61AC6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Подготовить доклад по теме: Сопровождение (в том числе психолого-педагогическое) ребенка в условиях инклюзивного образования. </w:t>
      </w:r>
    </w:p>
    <w:p w14:paraId="5D9E1510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49AFFD3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задание 9.</w:t>
      </w:r>
    </w:p>
    <w:p w14:paraId="1955028B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Calibri" w:eastAsia="Calibri" w:hAnsi="Calibri" w:cs="Calibri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Тема:</w:t>
      </w:r>
      <w:r w:rsidRPr="003610A2">
        <w:rPr>
          <w:rFonts w:ascii="Times New Roman" w:eastAsia="Calibri" w:hAnsi="Times New Roman" w:cs="Times New Roman"/>
          <w:lang w:eastAsia="ar-SA"/>
        </w:rPr>
        <w:t xml:space="preserve"> </w:t>
      </w: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Формирование детского коллектива. Сотрудничество детей с ограниченными возможностями здоровья в разных видах деятельности.</w:t>
      </w:r>
      <w:r w:rsidRPr="003610A2">
        <w:rPr>
          <w:rFonts w:ascii="Times New Roman" w:eastAsia="Calibri" w:hAnsi="Times New Roman" w:cs="Times New Roman"/>
          <w:lang w:eastAsia="ar-SA"/>
        </w:rPr>
        <w:t xml:space="preserve">  </w:t>
      </w:r>
    </w:p>
    <w:p w14:paraId="6D4F4D82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65D6B37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Подготовить рекомендации по активному сотрудничеству обучающихся в разных видах деятельности, обогащения их социального опыта.  </w:t>
      </w:r>
    </w:p>
    <w:p w14:paraId="18E6E18B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2. Подготовить презентацию по теме: Активизации взаимодействия детей с ограниченными возможностями здоровья со взрослыми и сверстниками.</w:t>
      </w:r>
    </w:p>
    <w:p w14:paraId="6C674CB0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1F5E8CF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3.5. Лабораторные работы</w:t>
      </w:r>
    </w:p>
    <w:p w14:paraId="61F12430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7B064137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A00DDE2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3.6. Контроль самостоятельной работы</w:t>
      </w:r>
    </w:p>
    <w:p w14:paraId="4E4CE72A" w14:textId="77777777" w:rsidR="003610A2" w:rsidRPr="003610A2" w:rsidRDefault="0052434D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СЕМЕСТР 5</w:t>
      </w:r>
    </w:p>
    <w:p w14:paraId="774D1BB5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1.</w:t>
      </w:r>
    </w:p>
    <w:p w14:paraId="642CECB5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Тема: Основы психолого-педагогической помощи детям с ОВЗ.</w:t>
      </w:r>
    </w:p>
    <w:p w14:paraId="2A81C2A2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4F148363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Составьте глоссарий по основным понятиям предмета. </w:t>
      </w:r>
    </w:p>
    <w:p w14:paraId="61015231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ABB0ADB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2.</w:t>
      </w:r>
    </w:p>
    <w:p w14:paraId="449C19FF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Концепция </w:t>
      </w:r>
      <w:proofErr w:type="spellStart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дизонтогенеза</w:t>
      </w:r>
      <w:proofErr w:type="spellEnd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339E2C72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61BDEF7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Составьте таблицу, в которой отразите основные концепции </w:t>
      </w:r>
      <w:proofErr w:type="spellStart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дизонтогенеза</w:t>
      </w:r>
      <w:proofErr w:type="spellEnd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06458380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3D269D7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3.</w:t>
      </w:r>
    </w:p>
    <w:p w14:paraId="2A333A9E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Тема: Дети с нарушениями речи и коммуникативного поведения. Программы психолого-педагогической реабилитации и коррекции развития.</w:t>
      </w:r>
    </w:p>
    <w:p w14:paraId="0A5C8D41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1BA39F87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Составьте картотеку упражнений по коррекции нарушений речи и коммуникативного поведения у детей.</w:t>
      </w:r>
    </w:p>
    <w:p w14:paraId="6F2BB842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B48C158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4.</w:t>
      </w:r>
    </w:p>
    <w:p w14:paraId="312E5976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Тема: Воспитание, образование и развитие детей с ограниченными возможностями</w:t>
      </w:r>
    </w:p>
    <w:p w14:paraId="5A2ACD85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здоровья.</w:t>
      </w:r>
    </w:p>
    <w:p w14:paraId="371B565C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ECCE89B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Изучите существующие программы реабилитации детей с проблемами здоровья. Проанализируйте их и выявите схожие черты. </w:t>
      </w:r>
    </w:p>
    <w:p w14:paraId="06044C57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6DF16AC3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3.7. Самостоятельная работа студентов</w:t>
      </w:r>
    </w:p>
    <w:p w14:paraId="6199ADC7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Рекомендуемые формы самостоятельной работы студентов: Составление схем, таблиц для систематизации учебного материала; Подготовка сообщений к выступлению на семинаре, конференции; Подготовка рефератов, докладов; Составление тематических кроссвордов</w:t>
      </w:r>
    </w:p>
    <w:p w14:paraId="5FAC9DB5" w14:textId="77777777" w:rsidR="00572A58" w:rsidRDefault="00572A58">
      <w:pPr>
        <w:pStyle w:val="Text"/>
      </w:pPr>
    </w:p>
    <w:p w14:paraId="7C2B109A" w14:textId="77777777" w:rsidR="00572A58" w:rsidRDefault="003610A2">
      <w:pPr>
        <w:pStyle w:val="Header1"/>
      </w:pPr>
      <w:r>
        <w:t>4. Фонд оценочных средств</w:t>
      </w:r>
    </w:p>
    <w:p w14:paraId="1B28DAB6" w14:textId="77777777" w:rsidR="00572A58" w:rsidRDefault="00572A58">
      <w:pPr>
        <w:pStyle w:val="Text"/>
      </w:pPr>
    </w:p>
    <w:p w14:paraId="095B27DA" w14:textId="77777777" w:rsidR="00572A58" w:rsidRDefault="003610A2">
      <w:pPr>
        <w:pStyle w:val="TextKS"/>
      </w:pPr>
      <w:r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09147E5C" w14:textId="77777777" w:rsidR="00572A58" w:rsidRDefault="00572A58">
      <w:pPr>
        <w:pStyle w:val="Text"/>
      </w:pPr>
    </w:p>
    <w:p w14:paraId="724050AF" w14:textId="77777777" w:rsidR="00572A58" w:rsidRDefault="003610A2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28642B6F" w14:textId="77777777" w:rsidR="00572A58" w:rsidRDefault="00572A58">
      <w:pPr>
        <w:pStyle w:val="Text"/>
      </w:pPr>
    </w:p>
    <w:p w14:paraId="25E2FD7E" w14:textId="77777777" w:rsidR="00572A58" w:rsidRDefault="003610A2">
      <w:pPr>
        <w:pStyle w:val="Text"/>
      </w:pPr>
      <w:r>
        <w:rPr>
          <w:b/>
        </w:rPr>
        <w:t>5.1. Основная литература</w:t>
      </w:r>
    </w:p>
    <w:p w14:paraId="10239F25" w14:textId="77777777" w:rsidR="003610A2" w:rsidRDefault="003610A2" w:rsidP="003610A2">
      <w:pPr>
        <w:pStyle w:val="1"/>
      </w:pPr>
      <w:r>
        <w:lastRenderedPageBreak/>
        <w:t xml:space="preserve">1.  </w:t>
      </w:r>
      <w:r w:rsidRPr="005616A1">
        <w:t xml:space="preserve">Глухов, В. П.  Специальная педагогика и специальная </w:t>
      </w:r>
      <w:proofErr w:type="gramStart"/>
      <w:r w:rsidRPr="005616A1">
        <w:t>психология :</w:t>
      </w:r>
      <w:proofErr w:type="gramEnd"/>
      <w:r w:rsidRPr="005616A1">
        <w:t xml:space="preserve"> учебник для вузов / В. П. Глухов. — 3-е изд., </w:t>
      </w:r>
      <w:proofErr w:type="spellStart"/>
      <w:r w:rsidRPr="005616A1">
        <w:t>испр</w:t>
      </w:r>
      <w:proofErr w:type="spellEnd"/>
      <w:r w:rsidRPr="005616A1">
        <w:t xml:space="preserve">. и доп. — </w:t>
      </w:r>
      <w:proofErr w:type="gramStart"/>
      <w:r w:rsidRPr="005616A1">
        <w:t>Москва :</w:t>
      </w:r>
      <w:proofErr w:type="gramEnd"/>
      <w:r w:rsidRPr="005616A1">
        <w:t xml:space="preserve"> Издательство </w:t>
      </w:r>
      <w:proofErr w:type="spellStart"/>
      <w:r w:rsidRPr="005616A1">
        <w:t>Юрайт</w:t>
      </w:r>
      <w:proofErr w:type="spellEnd"/>
      <w:r w:rsidRPr="005616A1">
        <w:t xml:space="preserve">, 2024. — 323 с. — (Высшее образование). — ISBN 978-5-534-13096-6. — </w:t>
      </w:r>
      <w:proofErr w:type="gramStart"/>
      <w:r w:rsidRPr="005616A1">
        <w:t>Текст :</w:t>
      </w:r>
      <w:proofErr w:type="gramEnd"/>
      <w:r w:rsidRPr="005616A1">
        <w:t xml:space="preserve"> электронный // Образовательная платформа </w:t>
      </w:r>
      <w:proofErr w:type="spellStart"/>
      <w:r w:rsidRPr="005616A1">
        <w:t>Юрайт</w:t>
      </w:r>
      <w:proofErr w:type="spellEnd"/>
      <w:r w:rsidRPr="005616A1">
        <w:t xml:space="preserve"> [сайт]. — URL: https://urait.ru/bcode/536647 (дата обращения: 08.03.202</w:t>
      </w:r>
      <w:r>
        <w:t>5</w:t>
      </w:r>
      <w:r w:rsidRPr="005616A1">
        <w:t>).</w:t>
      </w:r>
    </w:p>
    <w:p w14:paraId="419D1626" w14:textId="77777777" w:rsidR="003610A2" w:rsidRDefault="003610A2" w:rsidP="003610A2">
      <w:pPr>
        <w:pStyle w:val="1"/>
      </w:pPr>
      <w:r>
        <w:t xml:space="preserve">2. </w:t>
      </w:r>
      <w:proofErr w:type="spellStart"/>
      <w:r w:rsidRPr="005616A1">
        <w:t>Годовникова</w:t>
      </w:r>
      <w:proofErr w:type="spellEnd"/>
      <w:r w:rsidRPr="005616A1">
        <w:t xml:space="preserve">, Л. В.  Психолого-педагогическое сопровождение обучающихся с </w:t>
      </w:r>
      <w:proofErr w:type="gramStart"/>
      <w:r w:rsidRPr="005616A1">
        <w:t>ОВЗ :</w:t>
      </w:r>
      <w:proofErr w:type="gramEnd"/>
      <w:r w:rsidRPr="005616A1">
        <w:t xml:space="preserve"> учебное пособие для вузов / Л. В. </w:t>
      </w:r>
      <w:proofErr w:type="spellStart"/>
      <w:r w:rsidRPr="005616A1">
        <w:t>Годовникова</w:t>
      </w:r>
      <w:proofErr w:type="spellEnd"/>
      <w:r w:rsidRPr="005616A1">
        <w:t xml:space="preserve">. — 2-е изд. — </w:t>
      </w:r>
      <w:proofErr w:type="gramStart"/>
      <w:r w:rsidRPr="005616A1">
        <w:t>Москва :</w:t>
      </w:r>
      <w:proofErr w:type="gramEnd"/>
      <w:r w:rsidRPr="005616A1">
        <w:t xml:space="preserve"> Издательство </w:t>
      </w:r>
      <w:proofErr w:type="spellStart"/>
      <w:r w:rsidRPr="005616A1">
        <w:t>Юрайт</w:t>
      </w:r>
      <w:proofErr w:type="spellEnd"/>
      <w:r w:rsidRPr="005616A1">
        <w:t xml:space="preserve">, 2023. — 218 с. — (Высшее образование). — ISBN 978-5-534-12039-4. — </w:t>
      </w:r>
      <w:proofErr w:type="gramStart"/>
      <w:r w:rsidRPr="005616A1">
        <w:t>Текст :</w:t>
      </w:r>
      <w:proofErr w:type="gramEnd"/>
      <w:r w:rsidRPr="005616A1">
        <w:t xml:space="preserve"> электронный // Образовательная платформа </w:t>
      </w:r>
      <w:proofErr w:type="spellStart"/>
      <w:r w:rsidRPr="005616A1">
        <w:t>Юрайт</w:t>
      </w:r>
      <w:proofErr w:type="spellEnd"/>
      <w:r w:rsidRPr="005616A1">
        <w:t xml:space="preserve"> [сайт]. — URL: https://urait.ru/bcode/518492 (дата обращения: 20.02.202</w:t>
      </w:r>
      <w:r>
        <w:t>5</w:t>
      </w:r>
      <w:r w:rsidRPr="005616A1">
        <w:t>).</w:t>
      </w:r>
    </w:p>
    <w:p w14:paraId="42678320" w14:textId="77777777" w:rsidR="003610A2" w:rsidRDefault="003610A2" w:rsidP="003610A2">
      <w:pPr>
        <w:pStyle w:val="1"/>
      </w:pPr>
      <w:r>
        <w:t xml:space="preserve">3. </w:t>
      </w:r>
      <w:r w:rsidRPr="005616A1">
        <w:t xml:space="preserve">Князева, О. Н. Ранняя помощь и реабилитация детей с проблемами </w:t>
      </w:r>
      <w:proofErr w:type="gramStart"/>
      <w:r w:rsidRPr="005616A1">
        <w:t>здоровья :</w:t>
      </w:r>
      <w:proofErr w:type="gramEnd"/>
      <w:r w:rsidRPr="005616A1">
        <w:t xml:space="preserve"> учебно-методическое пособие / О. Н. Князева, А. А. Собянина. — </w:t>
      </w:r>
      <w:proofErr w:type="gramStart"/>
      <w:r w:rsidRPr="005616A1">
        <w:t>Воронеж :</w:t>
      </w:r>
      <w:proofErr w:type="gramEnd"/>
      <w:r w:rsidRPr="005616A1">
        <w:t xml:space="preserve"> ВГПУ, 2022. — 144 с. — </w:t>
      </w:r>
      <w:proofErr w:type="gramStart"/>
      <w:r w:rsidRPr="005616A1">
        <w:t>Текст :</w:t>
      </w:r>
      <w:proofErr w:type="gramEnd"/>
      <w:r w:rsidRPr="005616A1">
        <w:t xml:space="preserve"> электронный // Лань : электронно-библиотечная система. — URL: https://e.lanbook.com/book/266915 (дата обращения: 08.03.202</w:t>
      </w:r>
      <w:r>
        <w:t>5</w:t>
      </w:r>
      <w:r w:rsidRPr="005616A1">
        <w:t xml:space="preserve">). — Режим доступа: для </w:t>
      </w:r>
      <w:proofErr w:type="spellStart"/>
      <w:r w:rsidRPr="005616A1">
        <w:t>авториз</w:t>
      </w:r>
      <w:proofErr w:type="spellEnd"/>
      <w:r w:rsidRPr="005616A1">
        <w:t>. пользователей.</w:t>
      </w:r>
    </w:p>
    <w:p w14:paraId="181E3BDE" w14:textId="77777777" w:rsidR="003610A2" w:rsidRDefault="003610A2" w:rsidP="003610A2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5.2. Дополнительная литература</w:t>
      </w:r>
    </w:p>
    <w:p w14:paraId="5AEB73F0" w14:textId="77777777" w:rsidR="003610A2" w:rsidRDefault="003610A2" w:rsidP="003610A2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Pr="005616A1">
        <w:rPr>
          <w:rFonts w:ascii="Times New Roman" w:hAnsi="Times New Roman" w:cs="Times New Roman"/>
        </w:rPr>
        <w:t xml:space="preserve">Глухов, В. П. Дефектология. Специальная педагогика и специальная </w:t>
      </w:r>
      <w:proofErr w:type="gramStart"/>
      <w:r w:rsidRPr="005616A1">
        <w:rPr>
          <w:rFonts w:ascii="Times New Roman" w:hAnsi="Times New Roman" w:cs="Times New Roman"/>
        </w:rPr>
        <w:t>психология :</w:t>
      </w:r>
      <w:proofErr w:type="gramEnd"/>
      <w:r w:rsidRPr="005616A1">
        <w:rPr>
          <w:rFonts w:ascii="Times New Roman" w:hAnsi="Times New Roman" w:cs="Times New Roman"/>
        </w:rPr>
        <w:t xml:space="preserve"> учебное пособие / В. П. Глухов. — </w:t>
      </w:r>
      <w:proofErr w:type="gramStart"/>
      <w:r w:rsidRPr="005616A1">
        <w:rPr>
          <w:rFonts w:ascii="Times New Roman" w:hAnsi="Times New Roman" w:cs="Times New Roman"/>
        </w:rPr>
        <w:t>Москва :</w:t>
      </w:r>
      <w:proofErr w:type="gramEnd"/>
      <w:r w:rsidRPr="005616A1">
        <w:rPr>
          <w:rFonts w:ascii="Times New Roman" w:hAnsi="Times New Roman" w:cs="Times New Roman"/>
        </w:rPr>
        <w:t xml:space="preserve"> МПГУ, 2017. — 312 с. — ISBN 978-5-4263-0575-5. — </w:t>
      </w:r>
      <w:proofErr w:type="gramStart"/>
      <w:r w:rsidRPr="005616A1">
        <w:rPr>
          <w:rFonts w:ascii="Times New Roman" w:hAnsi="Times New Roman" w:cs="Times New Roman"/>
        </w:rPr>
        <w:t>Текст :</w:t>
      </w:r>
      <w:proofErr w:type="gramEnd"/>
      <w:r w:rsidRPr="005616A1">
        <w:rPr>
          <w:rFonts w:ascii="Times New Roman" w:hAnsi="Times New Roman" w:cs="Times New Roman"/>
        </w:rPr>
        <w:t xml:space="preserve"> электронный // Лань : электронно-библиотечная система. — URL: https://e.lanbook.com/book/107341 (дата обращения: 08.03.202</w:t>
      </w:r>
      <w:r>
        <w:rPr>
          <w:rFonts w:ascii="Times New Roman" w:hAnsi="Times New Roman" w:cs="Times New Roman"/>
        </w:rPr>
        <w:t>5</w:t>
      </w:r>
      <w:r w:rsidRPr="005616A1">
        <w:rPr>
          <w:rFonts w:ascii="Times New Roman" w:hAnsi="Times New Roman" w:cs="Times New Roman"/>
        </w:rPr>
        <w:t xml:space="preserve">). — Режим доступа: для </w:t>
      </w:r>
      <w:proofErr w:type="spellStart"/>
      <w:r w:rsidRPr="005616A1">
        <w:rPr>
          <w:rFonts w:ascii="Times New Roman" w:hAnsi="Times New Roman" w:cs="Times New Roman"/>
        </w:rPr>
        <w:t>авториз</w:t>
      </w:r>
      <w:proofErr w:type="spellEnd"/>
      <w:r w:rsidRPr="005616A1">
        <w:rPr>
          <w:rFonts w:ascii="Times New Roman" w:hAnsi="Times New Roman" w:cs="Times New Roman"/>
        </w:rPr>
        <w:t>. пользователей.</w:t>
      </w:r>
    </w:p>
    <w:p w14:paraId="15CB922F" w14:textId="77777777" w:rsidR="003610A2" w:rsidRDefault="003610A2" w:rsidP="003610A2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 w:rsidRPr="005616A1">
        <w:rPr>
          <w:rFonts w:ascii="Times New Roman" w:hAnsi="Times New Roman" w:cs="Times New Roman"/>
        </w:rPr>
        <w:t>Дудьев</w:t>
      </w:r>
      <w:proofErr w:type="spellEnd"/>
      <w:r w:rsidRPr="005616A1">
        <w:rPr>
          <w:rFonts w:ascii="Times New Roman" w:hAnsi="Times New Roman" w:cs="Times New Roman"/>
        </w:rPr>
        <w:t xml:space="preserve">, В. П. Психомоторика детей с ограниченными возможностями </w:t>
      </w:r>
      <w:proofErr w:type="gramStart"/>
      <w:r w:rsidRPr="005616A1">
        <w:rPr>
          <w:rFonts w:ascii="Times New Roman" w:hAnsi="Times New Roman" w:cs="Times New Roman"/>
        </w:rPr>
        <w:t>здоровья :</w:t>
      </w:r>
      <w:proofErr w:type="gramEnd"/>
      <w:r w:rsidRPr="005616A1">
        <w:rPr>
          <w:rFonts w:ascii="Times New Roman" w:hAnsi="Times New Roman" w:cs="Times New Roman"/>
        </w:rPr>
        <w:t xml:space="preserve"> учебное пособие / В. П. </w:t>
      </w:r>
      <w:proofErr w:type="spellStart"/>
      <w:r w:rsidRPr="005616A1">
        <w:rPr>
          <w:rFonts w:ascii="Times New Roman" w:hAnsi="Times New Roman" w:cs="Times New Roman"/>
        </w:rPr>
        <w:t>Дудьев</w:t>
      </w:r>
      <w:proofErr w:type="spellEnd"/>
      <w:r w:rsidRPr="005616A1">
        <w:rPr>
          <w:rFonts w:ascii="Times New Roman" w:hAnsi="Times New Roman" w:cs="Times New Roman"/>
        </w:rPr>
        <w:t xml:space="preserve">. — </w:t>
      </w:r>
      <w:proofErr w:type="gramStart"/>
      <w:r w:rsidRPr="005616A1">
        <w:rPr>
          <w:rFonts w:ascii="Times New Roman" w:hAnsi="Times New Roman" w:cs="Times New Roman"/>
        </w:rPr>
        <w:t>Барнаул :</w:t>
      </w:r>
      <w:proofErr w:type="gramEnd"/>
      <w:r w:rsidRPr="005616A1">
        <w:rPr>
          <w:rFonts w:ascii="Times New Roman" w:hAnsi="Times New Roman" w:cs="Times New Roman"/>
        </w:rPr>
        <w:t xml:space="preserve"> </w:t>
      </w:r>
      <w:proofErr w:type="spellStart"/>
      <w:r w:rsidRPr="005616A1">
        <w:rPr>
          <w:rFonts w:ascii="Times New Roman" w:hAnsi="Times New Roman" w:cs="Times New Roman"/>
        </w:rPr>
        <w:t>АлтГПУ</w:t>
      </w:r>
      <w:proofErr w:type="spellEnd"/>
      <w:r w:rsidRPr="005616A1">
        <w:rPr>
          <w:rFonts w:ascii="Times New Roman" w:hAnsi="Times New Roman" w:cs="Times New Roman"/>
        </w:rPr>
        <w:t xml:space="preserve">, 2020. — 360 с. — ISBN 978-5-88210-960-7. — </w:t>
      </w:r>
      <w:proofErr w:type="gramStart"/>
      <w:r w:rsidRPr="005616A1">
        <w:rPr>
          <w:rFonts w:ascii="Times New Roman" w:hAnsi="Times New Roman" w:cs="Times New Roman"/>
        </w:rPr>
        <w:t>Текст :</w:t>
      </w:r>
      <w:proofErr w:type="gramEnd"/>
      <w:r w:rsidRPr="005616A1">
        <w:rPr>
          <w:rFonts w:ascii="Times New Roman" w:hAnsi="Times New Roman" w:cs="Times New Roman"/>
        </w:rPr>
        <w:t xml:space="preserve"> электронный // Лань : электронно-библиотечная система. — URL: https://e.lanbook.com/book/156043 (дата обращения: 08.03.202</w:t>
      </w:r>
      <w:r>
        <w:rPr>
          <w:rFonts w:ascii="Times New Roman" w:hAnsi="Times New Roman" w:cs="Times New Roman"/>
        </w:rPr>
        <w:t>5</w:t>
      </w:r>
      <w:r w:rsidRPr="005616A1">
        <w:rPr>
          <w:rFonts w:ascii="Times New Roman" w:hAnsi="Times New Roman" w:cs="Times New Roman"/>
        </w:rPr>
        <w:t xml:space="preserve">). — Режим доступа: для </w:t>
      </w:r>
      <w:proofErr w:type="spellStart"/>
      <w:r w:rsidRPr="005616A1">
        <w:rPr>
          <w:rFonts w:ascii="Times New Roman" w:hAnsi="Times New Roman" w:cs="Times New Roman"/>
        </w:rPr>
        <w:t>авториз</w:t>
      </w:r>
      <w:proofErr w:type="spellEnd"/>
      <w:r w:rsidRPr="005616A1">
        <w:rPr>
          <w:rFonts w:ascii="Times New Roman" w:hAnsi="Times New Roman" w:cs="Times New Roman"/>
        </w:rPr>
        <w:t>. пользователей.</w:t>
      </w:r>
    </w:p>
    <w:p w14:paraId="3DB3E04D" w14:textId="77777777" w:rsidR="003610A2" w:rsidRDefault="003610A2" w:rsidP="003610A2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5616A1">
        <w:rPr>
          <w:rFonts w:ascii="Times New Roman" w:hAnsi="Times New Roman" w:cs="Times New Roman"/>
        </w:rPr>
        <w:t xml:space="preserve">Орлова, Е. В. Психолого-педагогическое сопровождение семьи, воспитывающей ребенка с проблемами в развитии в системе ранней </w:t>
      </w:r>
      <w:proofErr w:type="gramStart"/>
      <w:r w:rsidRPr="005616A1">
        <w:rPr>
          <w:rFonts w:ascii="Times New Roman" w:hAnsi="Times New Roman" w:cs="Times New Roman"/>
        </w:rPr>
        <w:t>помощи :</w:t>
      </w:r>
      <w:proofErr w:type="gramEnd"/>
      <w:r w:rsidRPr="005616A1">
        <w:rPr>
          <w:rFonts w:ascii="Times New Roman" w:hAnsi="Times New Roman" w:cs="Times New Roman"/>
        </w:rPr>
        <w:t xml:space="preserve"> учебное пособие / Е. В. Орлова, Е. А. Чернявская, Н. Н. </w:t>
      </w:r>
      <w:proofErr w:type="spellStart"/>
      <w:r w:rsidRPr="005616A1">
        <w:rPr>
          <w:rFonts w:ascii="Times New Roman" w:hAnsi="Times New Roman" w:cs="Times New Roman"/>
        </w:rPr>
        <w:t>Шерешик</w:t>
      </w:r>
      <w:proofErr w:type="spellEnd"/>
      <w:r w:rsidRPr="005616A1">
        <w:rPr>
          <w:rFonts w:ascii="Times New Roman" w:hAnsi="Times New Roman" w:cs="Times New Roman"/>
        </w:rPr>
        <w:t xml:space="preserve">. — </w:t>
      </w:r>
      <w:proofErr w:type="gramStart"/>
      <w:r w:rsidRPr="005616A1">
        <w:rPr>
          <w:rFonts w:ascii="Times New Roman" w:hAnsi="Times New Roman" w:cs="Times New Roman"/>
        </w:rPr>
        <w:t>Омск :</w:t>
      </w:r>
      <w:proofErr w:type="gramEnd"/>
      <w:r w:rsidRPr="005616A1">
        <w:rPr>
          <w:rFonts w:ascii="Times New Roman" w:hAnsi="Times New Roman" w:cs="Times New Roman"/>
        </w:rPr>
        <w:t xml:space="preserve"> </w:t>
      </w:r>
      <w:proofErr w:type="spellStart"/>
      <w:r w:rsidRPr="005616A1">
        <w:rPr>
          <w:rFonts w:ascii="Times New Roman" w:hAnsi="Times New Roman" w:cs="Times New Roman"/>
        </w:rPr>
        <w:t>ОмГПУ</w:t>
      </w:r>
      <w:proofErr w:type="spellEnd"/>
      <w:r w:rsidRPr="005616A1">
        <w:rPr>
          <w:rFonts w:ascii="Times New Roman" w:hAnsi="Times New Roman" w:cs="Times New Roman"/>
        </w:rPr>
        <w:t xml:space="preserve">, 2017. — 178 с. — ISBN 978-5-8268-2109-1. — </w:t>
      </w:r>
      <w:proofErr w:type="gramStart"/>
      <w:r w:rsidRPr="005616A1">
        <w:rPr>
          <w:rFonts w:ascii="Times New Roman" w:hAnsi="Times New Roman" w:cs="Times New Roman"/>
        </w:rPr>
        <w:t>Текст :</w:t>
      </w:r>
      <w:proofErr w:type="gramEnd"/>
      <w:r w:rsidRPr="005616A1">
        <w:rPr>
          <w:rFonts w:ascii="Times New Roman" w:hAnsi="Times New Roman" w:cs="Times New Roman"/>
        </w:rPr>
        <w:t xml:space="preserve"> электронный // Лань : электронно-библиотечная система. — URL: https://e.lanbook.com/book/112940 (дата обращения: 08.03.202</w:t>
      </w:r>
      <w:r>
        <w:rPr>
          <w:rFonts w:ascii="Times New Roman" w:hAnsi="Times New Roman" w:cs="Times New Roman"/>
        </w:rPr>
        <w:t>5</w:t>
      </w:r>
      <w:r w:rsidRPr="005616A1">
        <w:rPr>
          <w:rFonts w:ascii="Times New Roman" w:hAnsi="Times New Roman" w:cs="Times New Roman"/>
        </w:rPr>
        <w:t xml:space="preserve">). — Режим доступа: для </w:t>
      </w:r>
      <w:proofErr w:type="spellStart"/>
      <w:r w:rsidRPr="005616A1">
        <w:rPr>
          <w:rFonts w:ascii="Times New Roman" w:hAnsi="Times New Roman" w:cs="Times New Roman"/>
        </w:rPr>
        <w:t>авториз</w:t>
      </w:r>
      <w:proofErr w:type="spellEnd"/>
      <w:r w:rsidRPr="005616A1">
        <w:rPr>
          <w:rFonts w:ascii="Times New Roman" w:hAnsi="Times New Roman" w:cs="Times New Roman"/>
        </w:rPr>
        <w:t>. пользователей.</w:t>
      </w:r>
    </w:p>
    <w:p w14:paraId="38B0D1E6" w14:textId="77777777" w:rsidR="003610A2" w:rsidRDefault="003610A2" w:rsidP="003610A2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5616A1">
        <w:rPr>
          <w:rFonts w:ascii="Times New Roman" w:hAnsi="Times New Roman" w:cs="Times New Roman"/>
        </w:rPr>
        <w:t xml:space="preserve">Слюсарева, Е. С. Диагностика и коррекция отклонений в развитии детей раннего </w:t>
      </w:r>
      <w:proofErr w:type="gramStart"/>
      <w:r w:rsidRPr="005616A1">
        <w:rPr>
          <w:rFonts w:ascii="Times New Roman" w:hAnsi="Times New Roman" w:cs="Times New Roman"/>
        </w:rPr>
        <w:t>возраста :</w:t>
      </w:r>
      <w:proofErr w:type="gramEnd"/>
      <w:r w:rsidRPr="005616A1">
        <w:rPr>
          <w:rFonts w:ascii="Times New Roman" w:hAnsi="Times New Roman" w:cs="Times New Roman"/>
        </w:rPr>
        <w:t xml:space="preserve"> учебное пособие / Е. С. Слюсарева, А. Ю. </w:t>
      </w:r>
      <w:proofErr w:type="spellStart"/>
      <w:r w:rsidRPr="005616A1">
        <w:rPr>
          <w:rFonts w:ascii="Times New Roman" w:hAnsi="Times New Roman" w:cs="Times New Roman"/>
        </w:rPr>
        <w:t>Кабушко</w:t>
      </w:r>
      <w:proofErr w:type="spellEnd"/>
      <w:r w:rsidRPr="005616A1">
        <w:rPr>
          <w:rFonts w:ascii="Times New Roman" w:hAnsi="Times New Roman" w:cs="Times New Roman"/>
        </w:rPr>
        <w:t xml:space="preserve"> ; под редакцией Е. С. Слюсаревой. — </w:t>
      </w:r>
      <w:proofErr w:type="gramStart"/>
      <w:r w:rsidRPr="005616A1">
        <w:rPr>
          <w:rFonts w:ascii="Times New Roman" w:hAnsi="Times New Roman" w:cs="Times New Roman"/>
        </w:rPr>
        <w:t>Ставрополь :</w:t>
      </w:r>
      <w:proofErr w:type="gramEnd"/>
      <w:r w:rsidRPr="005616A1">
        <w:rPr>
          <w:rFonts w:ascii="Times New Roman" w:hAnsi="Times New Roman" w:cs="Times New Roman"/>
        </w:rPr>
        <w:t xml:space="preserve"> СГПИ, 2017. — 216 с. — ISBN 978-5-9500789-7-2. — </w:t>
      </w:r>
      <w:proofErr w:type="gramStart"/>
      <w:r w:rsidRPr="005616A1">
        <w:rPr>
          <w:rFonts w:ascii="Times New Roman" w:hAnsi="Times New Roman" w:cs="Times New Roman"/>
        </w:rPr>
        <w:t>Текст :</w:t>
      </w:r>
      <w:proofErr w:type="gramEnd"/>
      <w:r w:rsidRPr="005616A1">
        <w:rPr>
          <w:rFonts w:ascii="Times New Roman" w:hAnsi="Times New Roman" w:cs="Times New Roman"/>
        </w:rPr>
        <w:t xml:space="preserve"> электронный // Лань : электронно-библиотечная система. — URL: https://e.lanbook.com/book/117693 (дата обращения: 08.03.202</w:t>
      </w:r>
      <w:r>
        <w:rPr>
          <w:rFonts w:ascii="Times New Roman" w:hAnsi="Times New Roman" w:cs="Times New Roman"/>
        </w:rPr>
        <w:t>5</w:t>
      </w:r>
      <w:r w:rsidRPr="005616A1">
        <w:rPr>
          <w:rFonts w:ascii="Times New Roman" w:hAnsi="Times New Roman" w:cs="Times New Roman"/>
        </w:rPr>
        <w:t xml:space="preserve">). — Режим доступа: для </w:t>
      </w:r>
      <w:proofErr w:type="spellStart"/>
      <w:r w:rsidRPr="005616A1">
        <w:rPr>
          <w:rFonts w:ascii="Times New Roman" w:hAnsi="Times New Roman" w:cs="Times New Roman"/>
        </w:rPr>
        <w:t>авториз</w:t>
      </w:r>
      <w:proofErr w:type="spellEnd"/>
      <w:r w:rsidRPr="005616A1">
        <w:rPr>
          <w:rFonts w:ascii="Times New Roman" w:hAnsi="Times New Roman" w:cs="Times New Roman"/>
        </w:rPr>
        <w:t>. пользователей.</w:t>
      </w:r>
    </w:p>
    <w:p w14:paraId="72713BEB" w14:textId="77777777" w:rsidR="003610A2" w:rsidRDefault="003610A2" w:rsidP="003610A2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 w:rsidRPr="005616A1">
        <w:rPr>
          <w:rFonts w:ascii="Times New Roman" w:hAnsi="Times New Roman" w:cs="Times New Roman"/>
        </w:rPr>
        <w:t>Ялпаева</w:t>
      </w:r>
      <w:proofErr w:type="spellEnd"/>
      <w:r w:rsidRPr="005616A1">
        <w:rPr>
          <w:rFonts w:ascii="Times New Roman" w:hAnsi="Times New Roman" w:cs="Times New Roman"/>
        </w:rPr>
        <w:t xml:space="preserve">, Н. В. Специальная </w:t>
      </w:r>
      <w:proofErr w:type="gramStart"/>
      <w:r w:rsidRPr="005616A1">
        <w:rPr>
          <w:rFonts w:ascii="Times New Roman" w:hAnsi="Times New Roman" w:cs="Times New Roman"/>
        </w:rPr>
        <w:t>педагогика :</w:t>
      </w:r>
      <w:proofErr w:type="gramEnd"/>
      <w:r w:rsidRPr="005616A1">
        <w:rPr>
          <w:rFonts w:ascii="Times New Roman" w:hAnsi="Times New Roman" w:cs="Times New Roman"/>
        </w:rPr>
        <w:t xml:space="preserve"> учебное пособие / Н. В. </w:t>
      </w:r>
      <w:proofErr w:type="spellStart"/>
      <w:r w:rsidRPr="005616A1">
        <w:rPr>
          <w:rFonts w:ascii="Times New Roman" w:hAnsi="Times New Roman" w:cs="Times New Roman"/>
        </w:rPr>
        <w:t>Ялпаева</w:t>
      </w:r>
      <w:proofErr w:type="spellEnd"/>
      <w:r w:rsidRPr="005616A1">
        <w:rPr>
          <w:rFonts w:ascii="Times New Roman" w:hAnsi="Times New Roman" w:cs="Times New Roman"/>
        </w:rPr>
        <w:t xml:space="preserve">. — </w:t>
      </w:r>
      <w:proofErr w:type="gramStart"/>
      <w:r w:rsidRPr="005616A1">
        <w:rPr>
          <w:rFonts w:ascii="Times New Roman" w:hAnsi="Times New Roman" w:cs="Times New Roman"/>
        </w:rPr>
        <w:t>Курск :</w:t>
      </w:r>
      <w:proofErr w:type="gramEnd"/>
      <w:r w:rsidRPr="005616A1">
        <w:rPr>
          <w:rFonts w:ascii="Times New Roman" w:hAnsi="Times New Roman" w:cs="Times New Roman"/>
        </w:rPr>
        <w:t xml:space="preserve"> КГУ, 2023. — 434 с. — </w:t>
      </w:r>
      <w:proofErr w:type="gramStart"/>
      <w:r w:rsidRPr="005616A1">
        <w:rPr>
          <w:rFonts w:ascii="Times New Roman" w:hAnsi="Times New Roman" w:cs="Times New Roman"/>
        </w:rPr>
        <w:t>Текст :</w:t>
      </w:r>
      <w:proofErr w:type="gramEnd"/>
      <w:r w:rsidRPr="005616A1">
        <w:rPr>
          <w:rFonts w:ascii="Times New Roman" w:hAnsi="Times New Roman" w:cs="Times New Roman"/>
        </w:rPr>
        <w:t xml:space="preserve"> электронный // Лань : электронно-библиотечная система. — URL: https://e.lanbook.com/book/397622 (дата обращения: 08.03.202</w:t>
      </w:r>
      <w:r>
        <w:rPr>
          <w:rFonts w:ascii="Times New Roman" w:hAnsi="Times New Roman" w:cs="Times New Roman"/>
        </w:rPr>
        <w:t>5</w:t>
      </w:r>
      <w:r w:rsidRPr="005616A1">
        <w:rPr>
          <w:rFonts w:ascii="Times New Roman" w:hAnsi="Times New Roman" w:cs="Times New Roman"/>
        </w:rPr>
        <w:t xml:space="preserve">). — Режим доступа: для </w:t>
      </w:r>
      <w:proofErr w:type="spellStart"/>
      <w:r w:rsidRPr="005616A1">
        <w:rPr>
          <w:rFonts w:ascii="Times New Roman" w:hAnsi="Times New Roman" w:cs="Times New Roman"/>
        </w:rPr>
        <w:t>авториз</w:t>
      </w:r>
      <w:proofErr w:type="spellEnd"/>
      <w:r w:rsidRPr="005616A1">
        <w:rPr>
          <w:rFonts w:ascii="Times New Roman" w:hAnsi="Times New Roman" w:cs="Times New Roman"/>
        </w:rPr>
        <w:t>. пользователей.</w:t>
      </w:r>
    </w:p>
    <w:p w14:paraId="7D149EA1" w14:textId="77777777" w:rsidR="00B201A0" w:rsidRDefault="00B201A0" w:rsidP="003610A2">
      <w:pPr>
        <w:pStyle w:val="3"/>
        <w:rPr>
          <w:rFonts w:ascii="Times New Roman" w:hAnsi="Times New Roman" w:cs="Times New Roman"/>
        </w:rPr>
      </w:pPr>
    </w:p>
    <w:p w14:paraId="1B1674DC" w14:textId="77777777" w:rsidR="00572A58" w:rsidRDefault="003610A2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478DE4D4" w14:textId="77777777" w:rsidR="00572A58" w:rsidRDefault="00572A58">
      <w:pPr>
        <w:pStyle w:val="Text"/>
      </w:pPr>
    </w:p>
    <w:p w14:paraId="299068BE" w14:textId="77777777" w:rsidR="00572A58" w:rsidRDefault="003610A2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240EFEB1" w14:textId="77777777" w:rsidR="003610A2" w:rsidRDefault="00281EF8" w:rsidP="003610A2">
      <w:pPr>
        <w:pStyle w:val="10"/>
        <w:numPr>
          <w:ilvl w:val="0"/>
          <w:numId w:val="2"/>
        </w:numPr>
        <w:spacing w:before="0" w:after="0"/>
        <w:ind w:left="0" w:firstLine="0"/>
      </w:pPr>
      <w:hyperlink r:id="rId5" w:history="1">
        <w:r w:rsidR="003610A2">
          <w:rPr>
            <w:rStyle w:val="a4"/>
          </w:rPr>
          <w:t>http://azps.ru/</w:t>
        </w:r>
      </w:hyperlink>
      <w:r w:rsidR="003610A2">
        <w:t> на сайте представлены тесты, методики и их описание, статьи по психологии, касающиеся различных проблем.                </w:t>
      </w:r>
    </w:p>
    <w:p w14:paraId="6E4D9295" w14:textId="77777777" w:rsidR="003610A2" w:rsidRDefault="003610A2" w:rsidP="003610A2">
      <w:pPr>
        <w:pStyle w:val="1"/>
        <w:numPr>
          <w:ilvl w:val="0"/>
          <w:numId w:val="2"/>
        </w:numPr>
        <w:ind w:left="0" w:firstLine="0"/>
      </w:pPr>
      <w:r>
        <w:lastRenderedPageBreak/>
        <w:t>http://assurdo.ru/ - Ассоциация сурдопедагогов в России. На сайте можно найти рекомендации по сопровождению детей с нарушениями слуха.</w:t>
      </w:r>
    </w:p>
    <w:p w14:paraId="30FD4681" w14:textId="77777777" w:rsidR="003610A2" w:rsidRDefault="00281EF8" w:rsidP="003610A2">
      <w:pPr>
        <w:pStyle w:val="1"/>
        <w:numPr>
          <w:ilvl w:val="0"/>
          <w:numId w:val="2"/>
        </w:numPr>
        <w:ind w:left="0" w:firstLine="0"/>
      </w:pPr>
      <w:hyperlink r:id="rId6" w:history="1">
        <w:r w:rsidR="003610A2">
          <w:rPr>
            <w:rStyle w:val="a4"/>
          </w:rPr>
          <w:t>https://ovzrf.ru/</w:t>
        </w:r>
      </w:hyperlink>
      <w:r w:rsidR="003610A2">
        <w:t xml:space="preserve"> - Портал организационно-методической поддержки центров медицинской, психолого-педагогической и социальной помощи. </w:t>
      </w:r>
    </w:p>
    <w:p w14:paraId="7F869DBF" w14:textId="77777777" w:rsidR="003610A2" w:rsidRDefault="00281EF8" w:rsidP="003610A2">
      <w:pPr>
        <w:pStyle w:val="3"/>
        <w:rPr>
          <w:rFonts w:ascii="Times New Roman" w:hAnsi="Times New Roman" w:cs="Times New Roman"/>
        </w:rPr>
      </w:pPr>
      <w:hyperlink r:id="rId7" w:history="1">
        <w:r w:rsidR="003610A2">
          <w:rPr>
            <w:rStyle w:val="a4"/>
            <w:rFonts w:ascii="Times New Roman" w:hAnsi="Times New Roman" w:cs="Times New Roman"/>
          </w:rPr>
          <w:t>http://frc.mggeu.ru/</w:t>
        </w:r>
      </w:hyperlink>
      <w:r w:rsidR="003610A2">
        <w:rPr>
          <w:rFonts w:ascii="Times New Roman" w:hAnsi="Times New Roman" w:cs="Times New Roman"/>
        </w:rPr>
        <w:t xml:space="preserve"> - Федеральный ресурсный центр по развитию системы комплексного сопровождения детей с нарушениями ОДА </w:t>
      </w:r>
    </w:p>
    <w:p w14:paraId="6A5EB540" w14:textId="77777777" w:rsidR="00572A58" w:rsidRDefault="00572A58">
      <w:pPr>
        <w:pStyle w:val="Text"/>
      </w:pPr>
    </w:p>
    <w:p w14:paraId="49BD2A0D" w14:textId="77777777" w:rsidR="003C0DDD" w:rsidRDefault="003C0DDD" w:rsidP="003C0DDD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790314ED" w14:textId="77777777" w:rsidR="003C0DDD" w:rsidRDefault="003C0DDD" w:rsidP="003C0DDD">
      <w:pPr>
        <w:pStyle w:val="a5"/>
        <w:numPr>
          <w:ilvl w:val="0"/>
          <w:numId w:val="11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0646D0FF" w14:textId="77777777" w:rsidR="003C0DDD" w:rsidRDefault="003C0DDD" w:rsidP="003C0DDD">
      <w:pPr>
        <w:pStyle w:val="TextMargin"/>
        <w:numPr>
          <w:ilvl w:val="0"/>
          <w:numId w:val="11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65CC74B7" w14:textId="77777777" w:rsidR="003C0DDD" w:rsidRDefault="003C0DDD" w:rsidP="003C0DDD">
      <w:pPr>
        <w:pStyle w:val="TextMargin"/>
        <w:numPr>
          <w:ilvl w:val="0"/>
          <w:numId w:val="11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6FA68584" w14:textId="77777777" w:rsidR="003C0DDD" w:rsidRDefault="003C0DDD" w:rsidP="003C0DDD">
      <w:pPr>
        <w:pStyle w:val="TextMargin"/>
        <w:numPr>
          <w:ilvl w:val="0"/>
          <w:numId w:val="11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8" w:history="1">
        <w:r>
          <w:rPr>
            <w:rStyle w:val="a4"/>
          </w:rPr>
          <w:t>https://icdlib.nspu.ru/</w:t>
        </w:r>
      </w:hyperlink>
    </w:p>
    <w:p w14:paraId="625D0E84" w14:textId="77777777" w:rsidR="003C0DDD" w:rsidRDefault="003C0DDD" w:rsidP="003C0DDD">
      <w:pPr>
        <w:pStyle w:val="TextMargin"/>
        <w:numPr>
          <w:ilvl w:val="0"/>
          <w:numId w:val="11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2702B7A5" w14:textId="77777777" w:rsidR="003C0DDD" w:rsidRDefault="003C0DDD" w:rsidP="003C0DDD">
      <w:pPr>
        <w:pStyle w:val="PlainText"/>
      </w:pPr>
    </w:p>
    <w:p w14:paraId="2E4BF8AE" w14:textId="77777777" w:rsidR="003C0DDD" w:rsidRDefault="003C0DDD" w:rsidP="003C0DDD">
      <w:pPr>
        <w:pStyle w:val="PlainText"/>
      </w:pPr>
    </w:p>
    <w:p w14:paraId="338FE67B" w14:textId="77777777" w:rsidR="003C0DDD" w:rsidRDefault="003C0DDD" w:rsidP="003C0DDD">
      <w:pPr>
        <w:pStyle w:val="PlainText"/>
      </w:pPr>
    </w:p>
    <w:p w14:paraId="3289CA29" w14:textId="77777777" w:rsidR="003C0DDD" w:rsidRDefault="003C0DDD" w:rsidP="003C0DDD">
      <w:pPr>
        <w:pStyle w:val="PlainText"/>
      </w:pPr>
    </w:p>
    <w:p w14:paraId="6B1D59B0" w14:textId="77777777" w:rsidR="003C0DDD" w:rsidRDefault="003C0DDD" w:rsidP="003C0DDD">
      <w:pPr>
        <w:pStyle w:val="PlainText"/>
      </w:pPr>
    </w:p>
    <w:p w14:paraId="6006AA20" w14:textId="77777777" w:rsidR="003C0DDD" w:rsidRDefault="003C0DDD" w:rsidP="003C0DDD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7AB96AC2" w14:textId="77777777" w:rsidR="003C0DDD" w:rsidRDefault="003C0DDD" w:rsidP="003C0DDD">
      <w:pPr>
        <w:pStyle w:val="PlainText"/>
      </w:pPr>
    </w:p>
    <w:p w14:paraId="36418C37" w14:textId="77777777" w:rsidR="003C0DDD" w:rsidRDefault="003C0DDD" w:rsidP="003C0DDD">
      <w:pPr>
        <w:pStyle w:val="TextKS"/>
      </w:pPr>
      <w:r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0BACD7A6" w14:textId="77777777" w:rsidR="003C0DDD" w:rsidRDefault="003C0DDD" w:rsidP="003C0DDD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00D9C197" w14:textId="77777777" w:rsidR="003C0DDD" w:rsidRDefault="003C0DDD" w:rsidP="003C0DDD">
      <w:pPr>
        <w:pStyle w:val="PlainText"/>
      </w:pPr>
    </w:p>
    <w:p w14:paraId="3CE47FDE" w14:textId="77777777" w:rsidR="003C0DDD" w:rsidRDefault="003C0DDD" w:rsidP="003C0DDD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250A4277" w14:textId="77777777" w:rsidR="003C0DDD" w:rsidRDefault="003C0DDD" w:rsidP="003C0DDD">
      <w:pPr>
        <w:pStyle w:val="PlainText"/>
      </w:pPr>
    </w:p>
    <w:p w14:paraId="15A493DE" w14:textId="77777777" w:rsidR="003C0DDD" w:rsidRDefault="003C0DDD" w:rsidP="003C0DDD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65C96DCF" w14:textId="77777777" w:rsidR="003C0DDD" w:rsidRDefault="003C0DDD" w:rsidP="003C0DDD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735853A3" w14:textId="77777777" w:rsidR="00572A58" w:rsidRDefault="00572A58">
      <w:pPr>
        <w:sectPr w:rsidR="00572A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8D7B52" w14:textId="77777777" w:rsidR="00572A58" w:rsidRDefault="00572A58">
      <w:pPr>
        <w:pStyle w:val="Text"/>
      </w:pPr>
    </w:p>
    <w:p w14:paraId="34C0A9DE" w14:textId="77777777" w:rsidR="00572A58" w:rsidRDefault="003610A2">
      <w:pPr>
        <w:pStyle w:val="Header1"/>
      </w:pPr>
      <w:r>
        <w:t>9. Рейтинг-план оценки успеваемости студентов</w:t>
      </w:r>
    </w:p>
    <w:p w14:paraId="5E418283" w14:textId="77777777" w:rsidR="00572A58" w:rsidRDefault="00572A58">
      <w:pPr>
        <w:pStyle w:val="Text"/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530"/>
        <w:gridCol w:w="1515"/>
        <w:gridCol w:w="2451"/>
      </w:tblGrid>
      <w:tr w:rsidR="003610A2" w:rsidRPr="003610A2" w14:paraId="1CAD0789" w14:textId="77777777" w:rsidTr="00637691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38C5C4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2707B271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6D556267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AD02F3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571618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76D43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1D277550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0DCC4CF7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B15D78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5BB835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Штрафы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6AD96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6C2E0F48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3E0D3B69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3610A2" w:rsidRPr="003610A2" w14:paraId="722D9F62" w14:textId="77777777" w:rsidTr="00637691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6C4D3" w14:textId="77777777" w:rsidR="003610A2" w:rsidRPr="003610A2" w:rsidRDefault="003610A2" w:rsidP="003610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B99304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3610A2">
              <w:rPr>
                <w:rFonts w:ascii="Times New Roman" w:eastAsia="Calibri" w:hAnsi="Times New Roman" w:cs="Times New Roman"/>
                <w:lang w:eastAsia="ar-SA"/>
              </w:rPr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9DB6A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3610A2">
              <w:rPr>
                <w:rFonts w:ascii="Times New Roman" w:eastAsia="Calibri" w:hAnsi="Times New Roman" w:cs="Times New Roman"/>
                <w:lang w:eastAsia="ar-SA"/>
              </w:rPr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735EFA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lang w:eastAsia="ar-SA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F8531" w14:textId="77777777" w:rsidR="003610A2" w:rsidRPr="003610A2" w:rsidRDefault="003610A2" w:rsidP="003610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5A9FA" w14:textId="77777777" w:rsidR="003610A2" w:rsidRPr="003610A2" w:rsidRDefault="003610A2" w:rsidP="003610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6BB5A" w14:textId="77777777" w:rsidR="003610A2" w:rsidRPr="003610A2" w:rsidRDefault="003610A2" w:rsidP="003610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E5C3C" w14:textId="77777777" w:rsidR="003610A2" w:rsidRPr="003610A2" w:rsidRDefault="003610A2" w:rsidP="003610A2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56341" w14:textId="77777777" w:rsidR="003610A2" w:rsidRPr="003610A2" w:rsidRDefault="003610A2" w:rsidP="003610A2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3610A2" w:rsidRPr="003610A2" w14:paraId="0815EAE1" w14:textId="77777777" w:rsidTr="00637691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486C95" w14:textId="77777777" w:rsidR="003610A2" w:rsidRPr="003610A2" w:rsidRDefault="003610A2" w:rsidP="003610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47A853F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«</w:t>
            </w:r>
            <w:r w:rsidRPr="003610A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Ранняя помощь и реабилит</w:t>
            </w:r>
            <w:r w:rsidR="00B201A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ация детей с проблемами развития</w:t>
            </w:r>
            <w:r w:rsidRPr="003610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» </w:t>
            </w: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671B0" w14:textId="77777777" w:rsidR="003610A2" w:rsidRPr="003610A2" w:rsidRDefault="003610A2" w:rsidP="003610A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E5468CB" w14:textId="09BD6789" w:rsidR="003610A2" w:rsidRPr="003610A2" w:rsidRDefault="00281EF8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51754" w14:textId="77777777" w:rsidR="003610A2" w:rsidRPr="003610A2" w:rsidRDefault="003610A2" w:rsidP="003610A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09CB46D" w14:textId="3810578B" w:rsidR="003610A2" w:rsidRPr="003610A2" w:rsidRDefault="00281EF8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CCD3C8" w14:textId="16E4CBEE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E56E54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5AC68214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0C7912F5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2. Работа на </w:t>
            </w:r>
            <w:proofErr w:type="gramStart"/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практических  занятиях</w:t>
            </w:r>
            <w:proofErr w:type="gramEnd"/>
          </w:p>
          <w:p w14:paraId="1BD904BE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F97A84A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282012B9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</w:p>
          <w:p w14:paraId="717B1626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1A0DB2EF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1A962982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0DC319ED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</w:p>
          <w:p w14:paraId="10C64755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21AB3E21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 Письменный реферат по темам практических занятий</w:t>
            </w:r>
          </w:p>
          <w:p w14:paraId="417B3EF2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2AA447" w14:textId="77777777" w:rsidR="003610A2" w:rsidRPr="003610A2" w:rsidRDefault="0052434D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  <w:p w14:paraId="6EED13E1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182081A5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321A67CA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45 </w:t>
            </w:r>
          </w:p>
          <w:p w14:paraId="3A0C89D9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0E111F07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41E0172D" w14:textId="77777777" w:rsidR="003610A2" w:rsidRPr="003610A2" w:rsidRDefault="0052434D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15</w:t>
            </w:r>
          </w:p>
          <w:p w14:paraId="4CE5E5B3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2AA9E164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5238793E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5B90170A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41D0BA77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F8E4D47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1137AC22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1FD35A43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0A3A81E0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0195376F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C549F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40C7338D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117AB8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не применяются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DBE28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Зачет</w:t>
            </w:r>
          </w:p>
          <w:p w14:paraId="1094F228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Допуск к зачету – 50%</w:t>
            </w:r>
          </w:p>
          <w:p w14:paraId="3D1A921E" w14:textId="77777777" w:rsidR="003610A2" w:rsidRPr="003610A2" w:rsidRDefault="003610A2" w:rsidP="003610A2">
            <w:pPr>
              <w:suppressAutoHyphens/>
              <w:spacing w:after="0" w:line="100" w:lineRule="atLeast"/>
              <w:ind w:right="-70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«автомат» при зачете –70% </w:t>
            </w:r>
          </w:p>
          <w:p w14:paraId="3F645B78" w14:textId="77777777" w:rsidR="003610A2" w:rsidRPr="003610A2" w:rsidRDefault="003610A2" w:rsidP="003610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10A2" w:rsidRPr="003610A2" w14:paraId="1F067A7B" w14:textId="77777777" w:rsidTr="00637691">
        <w:trPr>
          <w:trHeight w:val="780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E07CE0" w14:textId="77777777" w:rsidR="003610A2" w:rsidRPr="003610A2" w:rsidRDefault="003610A2" w:rsidP="003610A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236D9F" w14:textId="7302C7E1" w:rsidR="003610A2" w:rsidRPr="003610A2" w:rsidRDefault="003610A2" w:rsidP="003610A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315B35" w14:textId="3B110475" w:rsidR="003610A2" w:rsidRPr="003610A2" w:rsidRDefault="00281EF8" w:rsidP="003610A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84D033" w14:textId="65FB413E" w:rsidR="003610A2" w:rsidRPr="003610A2" w:rsidRDefault="003610A2" w:rsidP="003610A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42D76" w14:textId="77777777" w:rsidR="003610A2" w:rsidRPr="003610A2" w:rsidRDefault="003610A2" w:rsidP="003610A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C0E84E" w14:textId="77777777" w:rsidR="003610A2" w:rsidRPr="003610A2" w:rsidRDefault="003610A2" w:rsidP="0052434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</w:t>
            </w:r>
            <w:r w:rsidR="0052434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</w:t>
            </w:r>
            <w:r w:rsidRPr="003610A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бал. (без компенсации)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CA30D" w14:textId="77777777" w:rsidR="003610A2" w:rsidRPr="003610A2" w:rsidRDefault="003610A2" w:rsidP="003610A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7CB5D" w14:textId="77777777" w:rsidR="003610A2" w:rsidRPr="003610A2" w:rsidRDefault="003610A2" w:rsidP="003610A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19DFB" w14:textId="77777777" w:rsidR="003610A2" w:rsidRPr="003610A2" w:rsidRDefault="003610A2" w:rsidP="003610A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5695816C" w14:textId="77777777" w:rsidR="00572A58" w:rsidRDefault="00572A58">
      <w:pPr>
        <w:sectPr w:rsidR="00572A58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4092E3AD" w14:textId="77777777" w:rsidR="00572A58" w:rsidRDefault="00572A58">
      <w:pPr>
        <w:pStyle w:val="Text"/>
      </w:pPr>
    </w:p>
    <w:p w14:paraId="5E353CB6" w14:textId="77777777" w:rsidR="00572A58" w:rsidRDefault="003610A2">
      <w:pPr>
        <w:pStyle w:val="Header1"/>
      </w:pPr>
      <w:r>
        <w:t>Лист регистрации изменений и дополнений к РПД</w:t>
      </w:r>
    </w:p>
    <w:p w14:paraId="3B66FC4B" w14:textId="77777777" w:rsidR="00572A58" w:rsidRDefault="003610A2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78E98B7B" w14:textId="77777777" w:rsidR="00572A58" w:rsidRDefault="00572A58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572A58" w14:paraId="3DD8150C" w14:textId="77777777">
        <w:tc>
          <w:tcPr>
            <w:tcW w:w="850" w:type="dxa"/>
          </w:tcPr>
          <w:p w14:paraId="3298DD67" w14:textId="77777777" w:rsidR="00572A58" w:rsidRDefault="003610A2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2D728BAA" w14:textId="77777777" w:rsidR="00572A58" w:rsidRDefault="003610A2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1E64CB08" w14:textId="77777777" w:rsidR="00572A58" w:rsidRDefault="003610A2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1BCDB651" w14:textId="77777777" w:rsidR="00572A58" w:rsidRDefault="003610A2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572A58" w14:paraId="258371BA" w14:textId="77777777">
        <w:tc>
          <w:tcPr>
            <w:tcW w:w="850" w:type="dxa"/>
          </w:tcPr>
          <w:p w14:paraId="25AC3C1C" w14:textId="77777777" w:rsidR="00572A58" w:rsidRDefault="003610A2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5B8AD457" w14:textId="77777777" w:rsidR="00572A58" w:rsidRDefault="003610A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800E318" w14:textId="77777777" w:rsidR="00572A58" w:rsidRDefault="003610A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5151996" w14:textId="77777777" w:rsidR="00572A58" w:rsidRDefault="003610A2">
            <w:pPr>
              <w:pStyle w:val="Text"/>
              <w:jc w:val="center"/>
            </w:pPr>
            <w:r>
              <w:t xml:space="preserve"> </w:t>
            </w:r>
          </w:p>
        </w:tc>
      </w:tr>
      <w:tr w:rsidR="00572A58" w14:paraId="72E22A4A" w14:textId="77777777">
        <w:tc>
          <w:tcPr>
            <w:tcW w:w="850" w:type="dxa"/>
          </w:tcPr>
          <w:p w14:paraId="3EAEA511" w14:textId="77777777" w:rsidR="00572A58" w:rsidRDefault="003610A2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4CFF555E" w14:textId="77777777" w:rsidR="00572A58" w:rsidRDefault="003610A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A7AC8F8" w14:textId="77777777" w:rsidR="00572A58" w:rsidRDefault="003610A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37CB96B" w14:textId="77777777" w:rsidR="00572A58" w:rsidRDefault="003610A2">
            <w:pPr>
              <w:pStyle w:val="Text"/>
              <w:jc w:val="center"/>
            </w:pPr>
            <w:r>
              <w:t xml:space="preserve"> </w:t>
            </w:r>
          </w:p>
        </w:tc>
      </w:tr>
      <w:tr w:rsidR="00572A58" w14:paraId="3F7301C6" w14:textId="77777777">
        <w:tc>
          <w:tcPr>
            <w:tcW w:w="850" w:type="dxa"/>
          </w:tcPr>
          <w:p w14:paraId="697D52B7" w14:textId="77777777" w:rsidR="00572A58" w:rsidRDefault="003610A2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07DB1DCF" w14:textId="77777777" w:rsidR="00572A58" w:rsidRDefault="003610A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C13542E" w14:textId="77777777" w:rsidR="00572A58" w:rsidRDefault="003610A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C915B94" w14:textId="77777777" w:rsidR="00572A58" w:rsidRDefault="003610A2">
            <w:pPr>
              <w:pStyle w:val="Text"/>
              <w:jc w:val="center"/>
            </w:pPr>
            <w:r>
              <w:t xml:space="preserve"> </w:t>
            </w:r>
          </w:p>
        </w:tc>
      </w:tr>
      <w:tr w:rsidR="00572A58" w14:paraId="38CF0E83" w14:textId="77777777">
        <w:tc>
          <w:tcPr>
            <w:tcW w:w="850" w:type="dxa"/>
          </w:tcPr>
          <w:p w14:paraId="3A17EDEF" w14:textId="77777777" w:rsidR="00572A58" w:rsidRDefault="003610A2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430FBDF8" w14:textId="77777777" w:rsidR="00572A58" w:rsidRDefault="003610A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DF7AC42" w14:textId="77777777" w:rsidR="00572A58" w:rsidRDefault="003610A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1983FA9" w14:textId="77777777" w:rsidR="00572A58" w:rsidRDefault="003610A2">
            <w:pPr>
              <w:pStyle w:val="Text"/>
              <w:jc w:val="center"/>
            </w:pPr>
            <w:r>
              <w:t xml:space="preserve"> </w:t>
            </w:r>
          </w:p>
        </w:tc>
      </w:tr>
      <w:tr w:rsidR="00572A58" w14:paraId="251EDD7D" w14:textId="77777777">
        <w:tc>
          <w:tcPr>
            <w:tcW w:w="850" w:type="dxa"/>
          </w:tcPr>
          <w:p w14:paraId="7A6C8271" w14:textId="77777777" w:rsidR="00572A58" w:rsidRDefault="003610A2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2FD51480" w14:textId="77777777" w:rsidR="00572A58" w:rsidRDefault="003610A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C803843" w14:textId="77777777" w:rsidR="00572A58" w:rsidRDefault="003610A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DFB19EF" w14:textId="77777777" w:rsidR="00572A58" w:rsidRDefault="003610A2">
            <w:pPr>
              <w:pStyle w:val="Text"/>
              <w:jc w:val="center"/>
            </w:pPr>
            <w:r>
              <w:t xml:space="preserve"> </w:t>
            </w:r>
          </w:p>
        </w:tc>
      </w:tr>
      <w:tr w:rsidR="00572A58" w14:paraId="54BFF964" w14:textId="77777777">
        <w:tc>
          <w:tcPr>
            <w:tcW w:w="850" w:type="dxa"/>
          </w:tcPr>
          <w:p w14:paraId="2C23BB09" w14:textId="77777777" w:rsidR="00572A58" w:rsidRDefault="003610A2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71CB0BB4" w14:textId="77777777" w:rsidR="00572A58" w:rsidRDefault="003610A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58CE484" w14:textId="77777777" w:rsidR="00572A58" w:rsidRDefault="003610A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92753A0" w14:textId="77777777" w:rsidR="00572A58" w:rsidRDefault="003610A2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63CF4A1E" w14:textId="77777777" w:rsidR="00572A58" w:rsidRDefault="00572A58">
      <w:pPr>
        <w:sectPr w:rsidR="00572A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5B441B" w14:textId="77777777" w:rsidR="00572A58" w:rsidRDefault="00572A58">
      <w:pPr>
        <w:pStyle w:val="Text"/>
      </w:pPr>
    </w:p>
    <w:p w14:paraId="2250862B" w14:textId="77777777" w:rsidR="00572A58" w:rsidRDefault="003610A2">
      <w:pPr>
        <w:pStyle w:val="TextRight"/>
      </w:pPr>
      <w:r>
        <w:t>Приложение 1</w:t>
      </w:r>
    </w:p>
    <w:p w14:paraId="0637E89B" w14:textId="77777777" w:rsidR="00572A58" w:rsidRDefault="00572A58">
      <w:pPr>
        <w:pStyle w:val="TextRight"/>
      </w:pPr>
    </w:p>
    <w:p w14:paraId="29E332A4" w14:textId="77777777" w:rsidR="00572A58" w:rsidRDefault="003610A2">
      <w:pPr>
        <w:pStyle w:val="Header1"/>
      </w:pPr>
      <w:r>
        <w:t>ФОНД ОЦЕНОЧНЫХ СРЕДСТВ ПО ДИСЦИПЛИНЕ</w:t>
      </w:r>
    </w:p>
    <w:p w14:paraId="0C1A7720" w14:textId="77777777" w:rsidR="00572A58" w:rsidRDefault="003610A2">
      <w:pPr>
        <w:pStyle w:val="Header1"/>
      </w:pPr>
      <w:r>
        <w:t>РАННЯЯ ПОМОЩЬ И РЕАБИЛИТАЦИЯ ДЕТЕЙ С ПРОБЛЕМАМИ РАЗВИТИЯ</w:t>
      </w:r>
    </w:p>
    <w:p w14:paraId="6E58CD48" w14:textId="77777777" w:rsidR="00572A58" w:rsidRDefault="00572A58">
      <w:pPr>
        <w:pStyle w:val="Text"/>
      </w:pPr>
    </w:p>
    <w:p w14:paraId="5FC82802" w14:textId="77777777" w:rsidR="00572A58" w:rsidRDefault="003610A2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proofErr w:type="spellStart"/>
      <w:r>
        <w:t>поститогового</w:t>
      </w:r>
      <w:proofErr w:type="spellEnd"/>
      <w:r>
        <w:t xml:space="preserve"> контроля по дисциплине</w:t>
      </w:r>
    </w:p>
    <w:p w14:paraId="1CB3C173" w14:textId="77777777" w:rsidR="00572A58" w:rsidRDefault="00572A58">
      <w:pPr>
        <w:pStyle w:val="Text"/>
      </w:pPr>
    </w:p>
    <w:p w14:paraId="371121C2" w14:textId="77777777" w:rsidR="00572A58" w:rsidRDefault="003610A2">
      <w:pPr>
        <w:pStyle w:val="Text"/>
      </w:pPr>
      <w:r>
        <w:t xml:space="preserve">1.1. Настоящий Фонд оценочных </w:t>
      </w:r>
      <w:proofErr w:type="gramStart"/>
      <w:r>
        <w:t>средств(</w:t>
      </w:r>
      <w:proofErr w:type="gramEnd"/>
      <w:r>
        <w:t>ФОС) по дисциплине «Ранняя помощь и реабилитация детей с проблемами развития» является неотъемлемым приложением к рабочей программе дисциплины «Ранняя помощь и реабилитация детей с проблемами развития» (РПД). На данный ФОС распространяются все реквизиты утверждения, представленные в РПД по данной дисциплине.</w:t>
      </w:r>
    </w:p>
    <w:p w14:paraId="2748E62C" w14:textId="77777777" w:rsidR="00572A58" w:rsidRDefault="003610A2">
      <w:pPr>
        <w:pStyle w:val="Text"/>
      </w:pPr>
      <w:r>
        <w:t xml:space="preserve">1.2. Оценивание всех видов </w:t>
      </w:r>
      <w:proofErr w:type="gramStart"/>
      <w:r>
        <w:t>контроля(</w:t>
      </w:r>
      <w:proofErr w:type="gramEnd"/>
      <w:r>
        <w:t xml:space="preserve">текущего, промежуточного, </w:t>
      </w:r>
      <w:proofErr w:type="spellStart"/>
      <w:r>
        <w:t>поститогового</w:t>
      </w:r>
      <w:proofErr w:type="spellEnd"/>
      <w:r>
        <w:t>) осуществляется по 5-ти балльной шкале.</w:t>
      </w:r>
    </w:p>
    <w:p w14:paraId="32B2DF88" w14:textId="77777777" w:rsidR="00572A58" w:rsidRDefault="003610A2">
      <w:pPr>
        <w:pStyle w:val="Text"/>
      </w:pPr>
      <w:r>
        <w:t>1.3. Результаты оценивания текущего контроля учитываются в рейтинге.</w:t>
      </w:r>
    </w:p>
    <w:p w14:paraId="13362B11" w14:textId="77777777" w:rsidR="00572A58" w:rsidRDefault="00572A58">
      <w:pPr>
        <w:pStyle w:val="Text"/>
      </w:pPr>
    </w:p>
    <w:p w14:paraId="201EE9AB" w14:textId="77777777" w:rsidR="00572A58" w:rsidRDefault="003610A2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5CF70B54" w14:textId="77777777" w:rsidR="00572A58" w:rsidRDefault="00572A58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572A58" w14:paraId="63D8F147" w14:textId="77777777">
        <w:tc>
          <w:tcPr>
            <w:tcW w:w="2268" w:type="dxa"/>
          </w:tcPr>
          <w:p w14:paraId="0C7A76ED" w14:textId="77777777" w:rsidR="00572A58" w:rsidRDefault="003610A2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51311AAB" w14:textId="77777777" w:rsidR="00572A58" w:rsidRDefault="003610A2">
            <w:pPr>
              <w:pStyle w:val="Text"/>
              <w:jc w:val="left"/>
            </w:pPr>
            <w:r>
              <w:t>ПК-3</w:t>
            </w:r>
          </w:p>
        </w:tc>
      </w:tr>
      <w:tr w:rsidR="00572A58" w14:paraId="2FAE45CD" w14:textId="77777777">
        <w:tc>
          <w:tcPr>
            <w:tcW w:w="2268" w:type="dxa"/>
          </w:tcPr>
          <w:p w14:paraId="14AD24DC" w14:textId="77777777" w:rsidR="00572A58" w:rsidRDefault="003610A2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16BCD42" w14:textId="77777777" w:rsidR="00572A58" w:rsidRDefault="003610A2">
            <w:pPr>
              <w:pStyle w:val="Text"/>
              <w:jc w:val="left"/>
            </w:pPr>
            <w:r>
              <w:t>Способен к оказанию психолого-педагогической помощи обучающимся с ОВЗ и инвалидностью в их социальной адаптации и реабилитации</w:t>
            </w:r>
          </w:p>
        </w:tc>
      </w:tr>
      <w:tr w:rsidR="00572A58" w14:paraId="6D493E3C" w14:textId="77777777">
        <w:tc>
          <w:tcPr>
            <w:tcW w:w="2268" w:type="dxa"/>
          </w:tcPr>
          <w:p w14:paraId="4BB8A7BB" w14:textId="77777777" w:rsidR="00572A58" w:rsidRDefault="003610A2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6079E1C" w14:textId="77777777" w:rsidR="00572A58" w:rsidRDefault="003610A2">
            <w:pPr>
              <w:pStyle w:val="Text"/>
              <w:jc w:val="left"/>
            </w:pPr>
            <w:r>
              <w:t>ИПК-3.1 Знает основные направления комплексной реабилитации обучающихся с ОВЗ и инвалидностью и специальные условия психолого-педагогической реабилитации (</w:t>
            </w:r>
            <w:proofErr w:type="spellStart"/>
            <w:r>
              <w:t>абилитации</w:t>
            </w:r>
            <w:proofErr w:type="spellEnd"/>
            <w:r>
              <w:t>); международную классификацию функционирования, ограничений жизнедеятельности и здоровья; общие вопросы организации коррекционной помощи в разных институциональных условиях; технологии и методы профилактики социальной дезадаптации</w:t>
            </w:r>
            <w:r>
              <w:br/>
              <w:t>ИПК-3.3 Владеет методами и приемами определения направлений и содержания, методов и средств реализации мероприятий психолого-педагогической реабилитации (</w:t>
            </w:r>
            <w:proofErr w:type="spellStart"/>
            <w:r>
              <w:t>абилитации</w:t>
            </w:r>
            <w:proofErr w:type="spellEnd"/>
            <w:r>
              <w:t>) детей и взрослых с ОВЗ и инвалидностью включения в реабилитационный (</w:t>
            </w:r>
            <w:proofErr w:type="spellStart"/>
            <w:r>
              <w:t>абилитационный</w:t>
            </w:r>
            <w:proofErr w:type="spellEnd"/>
            <w:r>
              <w:t>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</w:t>
            </w:r>
          </w:p>
        </w:tc>
      </w:tr>
    </w:tbl>
    <w:p w14:paraId="2DE56821" w14:textId="77777777" w:rsidR="00572A58" w:rsidRDefault="00572A58">
      <w:pPr>
        <w:pStyle w:val="Text"/>
      </w:pPr>
    </w:p>
    <w:p w14:paraId="54D875DB" w14:textId="77777777" w:rsidR="00572A58" w:rsidRDefault="003610A2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0F2E316C" w14:textId="77777777" w:rsidR="00572A58" w:rsidRDefault="00572A58">
      <w:pPr>
        <w:pStyle w:val="Text"/>
      </w:pPr>
    </w:p>
    <w:p w14:paraId="7A2AAE0F" w14:textId="77777777" w:rsidR="003610A2" w:rsidRPr="003610A2" w:rsidRDefault="003610A2" w:rsidP="003610A2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lastRenderedPageBreak/>
        <w:tab/>
        <w:t>3.1 Текущий контроль</w:t>
      </w:r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осуществляется преподавателем дисциплины при проведении занятий в следующих </w:t>
      </w:r>
      <w:proofErr w:type="gramStart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формах:  тестирование</w:t>
      </w:r>
      <w:proofErr w:type="gramEnd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и контрольная работа </w:t>
      </w:r>
    </w:p>
    <w:p w14:paraId="52646DA2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71CEC72D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ab/>
      </w:r>
      <w:proofErr w:type="gramStart"/>
      <w:r w:rsidRPr="003610A2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>3.2  Формы</w:t>
      </w:r>
      <w:proofErr w:type="gramEnd"/>
      <w:r w:rsidRPr="003610A2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 xml:space="preserve"> текущего контроля и критерии их оценивания</w:t>
      </w:r>
    </w:p>
    <w:p w14:paraId="24BBF5B2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Форма контроля 1 - </w:t>
      </w:r>
      <w:r w:rsidRPr="003610A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Типовые тестовые задания</w:t>
      </w:r>
    </w:p>
    <w:p w14:paraId="59CD7A51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3ADA484C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Типовой тест </w:t>
      </w:r>
    </w:p>
    <w:p w14:paraId="63146167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587"/>
        <w:gridCol w:w="4782"/>
      </w:tblGrid>
      <w:tr w:rsidR="003610A2" w:rsidRPr="003610A2" w14:paraId="048523E7" w14:textId="77777777" w:rsidTr="00637691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856F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0C512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ПК-3, ИПК-3.1, ИПК-3.3</w:t>
            </w:r>
          </w:p>
        </w:tc>
      </w:tr>
      <w:tr w:rsidR="003610A2" w:rsidRPr="003610A2" w14:paraId="4D9CD823" w14:textId="77777777" w:rsidTr="00637691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EF8AA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Количество заданий в типовом тесте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3785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3610A2" w:rsidRPr="003610A2" w14:paraId="66950096" w14:textId="77777777" w:rsidTr="00637691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C99FF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Время выполнения типового теста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C98F7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 минут</w:t>
            </w:r>
          </w:p>
        </w:tc>
      </w:tr>
      <w:tr w:rsidR="003610A2" w:rsidRPr="003610A2" w14:paraId="53CEFEC0" w14:textId="77777777" w:rsidTr="00637691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477EB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Оценивание выполнения (не выполнения) тестового задания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9751F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3610A2" w:rsidRPr="003610A2" w14:paraId="435CE875" w14:textId="77777777" w:rsidTr="00637691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FF972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Максимальное </w:t>
            </w:r>
            <w:proofErr w:type="gramStart"/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 баллов</w:t>
            </w:r>
            <w:proofErr w:type="gramEnd"/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16141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 баллов</w:t>
            </w:r>
          </w:p>
        </w:tc>
      </w:tr>
      <w:tr w:rsidR="003610A2" w:rsidRPr="003610A2" w14:paraId="5B6A70D0" w14:textId="77777777" w:rsidTr="00637691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EB548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Критерии оценивания выполнения типового теста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D70C3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100 – 90</w:t>
            </w:r>
            <w:proofErr w:type="gramStart"/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  -</w:t>
            </w:r>
            <w:proofErr w:type="gramEnd"/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отлично</w:t>
            </w:r>
          </w:p>
          <w:p w14:paraId="292BA802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89 – 70% – хорошо</w:t>
            </w:r>
          </w:p>
          <w:p w14:paraId="0AD90CED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 – 50 %– удовлетворительно</w:t>
            </w:r>
          </w:p>
          <w:p w14:paraId="43D19C6A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Ниже 50% - неудовлетворительно</w:t>
            </w:r>
          </w:p>
        </w:tc>
      </w:tr>
    </w:tbl>
    <w:p w14:paraId="1D76C164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FE5ED65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Выберите один правильный ответ.</w:t>
      </w:r>
    </w:p>
    <w:p w14:paraId="62D13440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1. Для детей, не владевших речью до кохлеарной имплантации, продолжительность запускающего и последующего этапа реабилитации и их результативность во многом определяются:</w:t>
      </w: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а) систематичностью занятий с сурдопедагогом</w:t>
      </w: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;</w:t>
      </w: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б) возрастом, в котором проведена операция;</w:t>
      </w: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в) опытом использования индивидуальных слуховых аппаратов до кохлеарной имплантации;</w:t>
      </w:r>
    </w:p>
    <w:p w14:paraId="0ECE5F22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г) качеством аппарата.</w:t>
      </w:r>
    </w:p>
    <w:p w14:paraId="1E2453B3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2ABC447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2. Кем разрабатывается адаптированная программа?</w:t>
      </w: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а) самостоятельно педагогом, работающим с ребенком с ОВЗ;</w:t>
      </w: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б) совместно педагогом и родителями;</w:t>
      </w: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в) самостоятельно образовательной организацией на основе рекомендаций ПМПК; </w:t>
      </w:r>
    </w:p>
    <w:p w14:paraId="4295D838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г) разрабатывается родителями.</w:t>
      </w:r>
    </w:p>
    <w:p w14:paraId="0994C313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B0C6481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 В концепции В.В. Лебединского выделяется шесть вариантов психического </w:t>
      </w:r>
      <w:proofErr w:type="spellStart"/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дизонтогенеза</w:t>
      </w:r>
      <w:proofErr w:type="spellEnd"/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Какой из вариантов не выделяется автором? </w:t>
      </w:r>
    </w:p>
    <w:p w14:paraId="15786FF9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а) недоразвитие;</w:t>
      </w:r>
    </w:p>
    <w:p w14:paraId="486C6565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б) задержанное развитие;</w:t>
      </w:r>
    </w:p>
    <w:p w14:paraId="017AA78A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в) поврежденное развитие;</w:t>
      </w:r>
    </w:p>
    <w:p w14:paraId="597A166C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г) компенсирующее развитие.</w:t>
      </w:r>
    </w:p>
    <w:p w14:paraId="3BBB1D67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463DA81" w14:textId="77777777" w:rsidR="003610A2" w:rsidRPr="003610A2" w:rsidRDefault="003610A2" w:rsidP="003610A2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4. Незрелость психических функций, вызванная замедленным созреванием головного мозга под влиянием неблагоприятных факторов, что приводит к отставанию психической деятельности – это:</w:t>
      </w:r>
    </w:p>
    <w:p w14:paraId="55C2316C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а) ЗПР;</w:t>
      </w:r>
    </w:p>
    <w:p w14:paraId="15EEDCAC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б) олигофрения;</w:t>
      </w:r>
    </w:p>
    <w:p w14:paraId="07945D33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в) инфантильность;</w:t>
      </w:r>
    </w:p>
    <w:p w14:paraId="61C80F2B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г) СДВГ.</w:t>
      </w:r>
    </w:p>
    <w:p w14:paraId="52FAD3D0" w14:textId="77777777" w:rsidR="003610A2" w:rsidRPr="003610A2" w:rsidRDefault="003610A2" w:rsidP="003610A2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B9CC1AE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5. Какая из характеристик определяет этиологию дизартрии?</w:t>
      </w:r>
    </w:p>
    <w:p w14:paraId="47BF185C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а) функциональные нарушения центральной нервной системы;</w:t>
      </w:r>
    </w:p>
    <w:p w14:paraId="09166DD9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б) органические поражения периферического отдела речевого аппарата;</w:t>
      </w:r>
    </w:p>
    <w:p w14:paraId="3C80CAF0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в) органические поражения центральной нервной системы;</w:t>
      </w:r>
    </w:p>
    <w:p w14:paraId="33F6405D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г) функциональные нарушения речевой моторики.</w:t>
      </w:r>
    </w:p>
    <w:p w14:paraId="09100E33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7FD68E8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 </w:t>
      </w:r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При каком нарушении речи имеются параличи и парезы речевой мускулатуры?</w:t>
      </w:r>
    </w:p>
    <w:p w14:paraId="5FAE76D4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а) дислалия;</w:t>
      </w:r>
    </w:p>
    <w:p w14:paraId="43118818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заикание;</w:t>
      </w:r>
    </w:p>
    <w:p w14:paraId="129EDBD6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дизартрия;</w:t>
      </w:r>
    </w:p>
    <w:p w14:paraId="73644F6B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г) </w:t>
      </w:r>
      <w:proofErr w:type="spellStart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ринолалия</w:t>
      </w:r>
      <w:proofErr w:type="spellEnd"/>
      <w:r w:rsidRPr="003610A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</w:p>
    <w:p w14:paraId="6A47C24A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DF58BFD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Calibri" w:eastAsia="Calibri" w:hAnsi="Calibri" w:cs="Calibri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7. Причина любых церебральных параличей:</w:t>
      </w: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а) патология в </w:t>
      </w:r>
      <w:proofErr w:type="spellStart"/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коре</w:t>
      </w:r>
      <w:proofErr w:type="spellEnd"/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б) сложные роды;</w:t>
      </w: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в) оба варианта верны;</w:t>
      </w: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г) нет верного ответа.</w:t>
      </w:r>
    </w:p>
    <w:p w14:paraId="30085376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769495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Times New Roman" w:hAnsi="Times New Roman" w:cs="Times New Roman"/>
          <w:sz w:val="24"/>
          <w:szCs w:val="24"/>
          <w:lang w:eastAsia="ar-SA"/>
        </w:rPr>
        <w:t>8. Причины возникновения РАС:</w:t>
      </w:r>
    </w:p>
    <w:p w14:paraId="422EF33E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а) имеют органическое происхождение;</w:t>
      </w:r>
    </w:p>
    <w:p w14:paraId="1E366692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б) имеют соматическую природу;</w:t>
      </w:r>
    </w:p>
    <w:p w14:paraId="2809A8BC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в) хроническая психотравмирующая ситуация, вызванная нарушением эффективной связи ребёнка с матерью;</w:t>
      </w:r>
    </w:p>
    <w:p w14:paraId="159B08E5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г) до конца не выявлены, достаточно противоречивы.</w:t>
      </w:r>
    </w:p>
    <w:p w14:paraId="77B0EF70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9DE8902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9. Укажите, какие меры организации лечебно-реабилитационной работы могут осложнить состояние аутичного ребёнка:</w:t>
      </w:r>
    </w:p>
    <w:p w14:paraId="493AEC2A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а) периодические госпитализации;</w:t>
      </w:r>
    </w:p>
    <w:p w14:paraId="7482EA4F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б) дневной стационар;</w:t>
      </w:r>
    </w:p>
    <w:p w14:paraId="5D63DDD8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в) амбулаторное лечение;</w:t>
      </w:r>
    </w:p>
    <w:p w14:paraId="5B429F21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г) все варианты возможны.</w:t>
      </w:r>
    </w:p>
    <w:p w14:paraId="25DF91E7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CED0763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10. Потенциальные возможности аутичного ребёнка быстрее проявляются при организации:</w:t>
      </w:r>
    </w:p>
    <w:p w14:paraId="7C412AD7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а) фронтальных занятий;</w:t>
      </w:r>
    </w:p>
    <w:p w14:paraId="6B157E0D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б) индивидуальных занятий;</w:t>
      </w:r>
    </w:p>
    <w:p w14:paraId="3291B3FB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в) в малых подгруппах;</w:t>
      </w:r>
    </w:p>
    <w:p w14:paraId="1AB27662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г) все варианты верны.</w:t>
      </w:r>
    </w:p>
    <w:p w14:paraId="4B744B0B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76FBCBD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Форма контроля 2</w:t>
      </w:r>
      <w:r w:rsidRPr="003610A2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 xml:space="preserve"> </w:t>
      </w:r>
      <w:r w:rsidRPr="003610A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– </w:t>
      </w:r>
      <w:r w:rsidRPr="003610A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Типовая контрольная работа</w:t>
      </w:r>
      <w:r w:rsidRPr="003610A2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 xml:space="preserve"> </w:t>
      </w:r>
    </w:p>
    <w:p w14:paraId="24A86D0A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Типовая контрольная работа </w:t>
      </w:r>
    </w:p>
    <w:p w14:paraId="6C6BCBF5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712"/>
        <w:gridCol w:w="4925"/>
      </w:tblGrid>
      <w:tr w:rsidR="003610A2" w:rsidRPr="003610A2" w14:paraId="303977D1" w14:textId="77777777" w:rsidTr="00637691"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6019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FA715" w14:textId="77777777" w:rsidR="003610A2" w:rsidRPr="003610A2" w:rsidRDefault="003610A2" w:rsidP="003610A2">
            <w:pPr>
              <w:suppressAutoHyphens/>
              <w:spacing w:after="0" w:line="100" w:lineRule="atLeast"/>
              <w:ind w:hanging="2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ПК-3, ИПК-3.1, ИПК-3.3</w:t>
            </w:r>
          </w:p>
        </w:tc>
      </w:tr>
      <w:tr w:rsidR="003610A2" w:rsidRPr="003610A2" w14:paraId="7D460D39" w14:textId="77777777" w:rsidTr="00637691"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666B1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типовой контрольной работе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E5F02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4    </w:t>
            </w:r>
          </w:p>
          <w:p w14:paraId="3FDF86E0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610A2" w:rsidRPr="003610A2" w14:paraId="58E750F9" w14:textId="77777777" w:rsidTr="00637691"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63959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типовой контрольной работы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2C5B3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3610A2" w:rsidRPr="003610A2" w14:paraId="6A04C4A4" w14:textId="77777777" w:rsidTr="00637691"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A3E58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6804C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3610A2" w:rsidRPr="003610A2" w14:paraId="62ADDA4F" w14:textId="77777777" w:rsidTr="00637691"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8AA08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баллов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FE8AD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 балла</w:t>
            </w:r>
          </w:p>
        </w:tc>
      </w:tr>
      <w:tr w:rsidR="003610A2" w:rsidRPr="003610A2" w14:paraId="0A88CB79" w14:textId="77777777" w:rsidTr="00637691"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D0202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Критерии оценивания </w:t>
            </w:r>
            <w:proofErr w:type="gramStart"/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выполнения  типовой</w:t>
            </w:r>
            <w:proofErr w:type="gramEnd"/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контрольной работы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2E37E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100 </w:t>
            </w:r>
            <w:proofErr w:type="gramStart"/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%  –</w:t>
            </w:r>
            <w:proofErr w:type="gramEnd"/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отлично</w:t>
            </w:r>
          </w:p>
          <w:p w14:paraId="18BE074E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99–75 % – хорошо</w:t>
            </w:r>
          </w:p>
          <w:p w14:paraId="4D2B0D75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74–50 % – удовлетворительно</w:t>
            </w:r>
          </w:p>
          <w:p w14:paraId="07B01E58" w14:textId="77777777" w:rsidR="003610A2" w:rsidRPr="003610A2" w:rsidRDefault="003610A2" w:rsidP="003610A2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3CF28898" w14:textId="77777777" w:rsidR="003610A2" w:rsidRPr="003610A2" w:rsidRDefault="003610A2" w:rsidP="003610A2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F6F0C6E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Текст типовой контрольной работы:</w:t>
      </w:r>
    </w:p>
    <w:p w14:paraId="223CB04E" w14:textId="77777777" w:rsidR="003610A2" w:rsidRPr="003610A2" w:rsidRDefault="003610A2" w:rsidP="003610A2">
      <w:pPr>
        <w:numPr>
          <w:ilvl w:val="0"/>
          <w:numId w:val="3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Опираясь на свое умение обеспечивать формирование детского коллектива, предложите 3 рекомендации классному руководителю по интеграции в детский коллектив ребенка с нарушениями речи. </w:t>
      </w:r>
    </w:p>
    <w:p w14:paraId="0D4459BC" w14:textId="77777777" w:rsidR="003610A2" w:rsidRPr="003610A2" w:rsidRDefault="003610A2" w:rsidP="003610A2">
      <w:pPr>
        <w:numPr>
          <w:ilvl w:val="0"/>
          <w:numId w:val="3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>Разработайте 2 рекомендации по корректировке программы образования для обеспечения образования слабовидящего ребенка.</w:t>
      </w:r>
    </w:p>
    <w:p w14:paraId="12333A05" w14:textId="77777777" w:rsidR="003610A2" w:rsidRPr="003610A2" w:rsidRDefault="003610A2" w:rsidP="003610A2">
      <w:pPr>
        <w:numPr>
          <w:ilvl w:val="0"/>
          <w:numId w:val="3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Основываясь на знаниях о реализации программ коррекции нарушений развития, образования, психолого-педагогической реабилитации и социальной адаптации лиц с ОВЗ, перечислите известные вам </w:t>
      </w:r>
      <w:proofErr w:type="spellStart"/>
      <w:r w:rsidRPr="003610A2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>ассистивные</w:t>
      </w:r>
      <w:proofErr w:type="spellEnd"/>
      <w:r w:rsidRPr="003610A2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 технологии, необходимые для адаптации детей с сенсорными нарушениями.</w:t>
      </w:r>
    </w:p>
    <w:p w14:paraId="5245988C" w14:textId="77777777" w:rsidR="003610A2" w:rsidRPr="003610A2" w:rsidRDefault="003610A2" w:rsidP="003610A2">
      <w:pPr>
        <w:numPr>
          <w:ilvl w:val="0"/>
          <w:numId w:val="3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>Раскройте содержание этапов логопедического обследования грамматической стороны речи</w:t>
      </w:r>
      <w:r w:rsidRPr="003610A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.</w:t>
      </w:r>
    </w:p>
    <w:p w14:paraId="52FA1EAE" w14:textId="77777777" w:rsidR="003610A2" w:rsidRPr="003610A2" w:rsidRDefault="003610A2" w:rsidP="003610A2">
      <w:pPr>
        <w:tabs>
          <w:tab w:val="left" w:pos="360"/>
        </w:tabs>
        <w:suppressAutoHyphens/>
        <w:spacing w:after="0" w:line="100" w:lineRule="atLeast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14:paraId="6077E1A9" w14:textId="77777777" w:rsidR="003610A2" w:rsidRPr="003610A2" w:rsidRDefault="003610A2" w:rsidP="003610A2">
      <w:pPr>
        <w:tabs>
          <w:tab w:val="left" w:pos="360"/>
        </w:tabs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3.3 Методические указания по проведению процедуры текущего контроля</w:t>
      </w:r>
    </w:p>
    <w:p w14:paraId="7218F22C" w14:textId="77777777" w:rsidR="003610A2" w:rsidRPr="003610A2" w:rsidRDefault="003610A2" w:rsidP="003610A2">
      <w:pPr>
        <w:numPr>
          <w:ilvl w:val="0"/>
          <w:numId w:val="4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Текущий контроль проводится на протяжение всего семестра.</w:t>
      </w:r>
    </w:p>
    <w:p w14:paraId="420F83C3" w14:textId="77777777" w:rsidR="003610A2" w:rsidRPr="003610A2" w:rsidRDefault="003610A2" w:rsidP="003610A2">
      <w:pPr>
        <w:numPr>
          <w:ilvl w:val="0"/>
          <w:numId w:val="4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683E9A64" w14:textId="77777777" w:rsidR="003610A2" w:rsidRPr="003610A2" w:rsidRDefault="003610A2" w:rsidP="003610A2">
      <w:pPr>
        <w:numPr>
          <w:ilvl w:val="0"/>
          <w:numId w:val="4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44B5E444" w14:textId="77777777" w:rsidR="003610A2" w:rsidRPr="003610A2" w:rsidRDefault="003610A2" w:rsidP="003610A2">
      <w:pPr>
        <w:numPr>
          <w:ilvl w:val="0"/>
          <w:numId w:val="4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Результаты текущего контроля учитываются в рейтинге по дисциплине. </w:t>
      </w:r>
    </w:p>
    <w:p w14:paraId="1102DACD" w14:textId="77777777" w:rsidR="003610A2" w:rsidRPr="003610A2" w:rsidRDefault="003610A2" w:rsidP="003610A2">
      <w:pPr>
        <w:numPr>
          <w:ilvl w:val="0"/>
          <w:numId w:val="4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</w:t>
      </w:r>
      <w:proofErr w:type="gramStart"/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практике  и</w:t>
      </w:r>
      <w:proofErr w:type="gramEnd"/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т.п.), должны храниться в течение текущего семестра на кафедрах.</w:t>
      </w:r>
    </w:p>
    <w:p w14:paraId="359092A3" w14:textId="77777777" w:rsidR="003610A2" w:rsidRPr="003610A2" w:rsidRDefault="003610A2" w:rsidP="003610A2">
      <w:pPr>
        <w:numPr>
          <w:ilvl w:val="0"/>
          <w:numId w:val="4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0656387B" w14:textId="77777777" w:rsidR="00572A58" w:rsidRDefault="00572A58">
      <w:pPr>
        <w:pStyle w:val="Text"/>
      </w:pPr>
    </w:p>
    <w:p w14:paraId="34C1822D" w14:textId="77777777" w:rsidR="00572A58" w:rsidRDefault="003610A2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7EABDABA" w14:textId="77777777" w:rsidR="00572A58" w:rsidRDefault="00572A58">
      <w:pPr>
        <w:pStyle w:val="Text"/>
      </w:pPr>
    </w:p>
    <w:p w14:paraId="21F2FE5E" w14:textId="77777777" w:rsidR="00572A58" w:rsidRDefault="003610A2">
      <w:pPr>
        <w:pStyle w:val="Text"/>
      </w:pPr>
      <w:r>
        <w:t>4.1. Промежуточная аттестация проводится в виде: зачета (5 сем.).</w:t>
      </w:r>
    </w:p>
    <w:p w14:paraId="02152C1A" w14:textId="77777777" w:rsidR="00572A58" w:rsidRDefault="003610A2">
      <w:pPr>
        <w:pStyle w:val="Text"/>
      </w:pPr>
      <w:r>
        <w:t>4.2. Содержание оценочного средства. Проверяемые компетенции и индикаторы достижения компетенций: ПК-3, ИПК-3.1, ИПК-3.3</w:t>
      </w:r>
    </w:p>
    <w:p w14:paraId="01498DA8" w14:textId="77777777" w:rsidR="00572A58" w:rsidRDefault="00572A58">
      <w:pPr>
        <w:pStyle w:val="Text"/>
      </w:pPr>
    </w:p>
    <w:p w14:paraId="7DCC1FF3" w14:textId="77777777" w:rsidR="00572A58" w:rsidRDefault="003610A2">
      <w:pPr>
        <w:pStyle w:val="Text"/>
      </w:pPr>
      <w:r>
        <w:t>Примерные вопросы и задания к зачету</w:t>
      </w:r>
    </w:p>
    <w:p w14:paraId="1AF2ADC7" w14:textId="77777777" w:rsidR="003610A2" w:rsidRPr="003610A2" w:rsidRDefault="003610A2" w:rsidP="003610A2">
      <w:pPr>
        <w:numPr>
          <w:ilvl w:val="0"/>
          <w:numId w:val="5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Основы психолого-педагогической помощи детям с ОВЗ. Реализация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организациях.</w:t>
      </w:r>
    </w:p>
    <w:p w14:paraId="6B015F5E" w14:textId="77777777" w:rsidR="003610A2" w:rsidRPr="003610A2" w:rsidRDefault="003610A2" w:rsidP="003610A2">
      <w:pPr>
        <w:numPr>
          <w:ilvl w:val="0"/>
          <w:numId w:val="5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Концепция </w:t>
      </w:r>
      <w:proofErr w:type="spellStart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дизонтогенеза</w:t>
      </w:r>
      <w:proofErr w:type="spellEnd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2EB47C34" w14:textId="77777777" w:rsidR="003610A2" w:rsidRPr="003610A2" w:rsidRDefault="003610A2" w:rsidP="003610A2">
      <w:pPr>
        <w:numPr>
          <w:ilvl w:val="0"/>
          <w:numId w:val="5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Формирование детского коллектива. Сотрудничество детей с ограниченными возможностями здоровья в разных видах деятельности.</w:t>
      </w:r>
    </w:p>
    <w:p w14:paraId="5D0DB5D3" w14:textId="77777777" w:rsidR="003610A2" w:rsidRPr="003610A2" w:rsidRDefault="003610A2" w:rsidP="003610A2">
      <w:pPr>
        <w:numPr>
          <w:ilvl w:val="0"/>
          <w:numId w:val="5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Обогащение социального опыта детей с ОВЗ.</w:t>
      </w:r>
    </w:p>
    <w:p w14:paraId="72053ECF" w14:textId="77777777" w:rsidR="003610A2" w:rsidRPr="003610A2" w:rsidRDefault="003610A2" w:rsidP="003610A2">
      <w:pPr>
        <w:numPr>
          <w:ilvl w:val="0"/>
          <w:numId w:val="5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Активизация взаимодействия детей с ОВЗ со взрослыми и сверстниками.</w:t>
      </w:r>
    </w:p>
    <w:p w14:paraId="4E477F43" w14:textId="77777777" w:rsidR="003610A2" w:rsidRPr="003610A2" w:rsidRDefault="003610A2" w:rsidP="003610A2">
      <w:pPr>
        <w:numPr>
          <w:ilvl w:val="0"/>
          <w:numId w:val="5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Особенности  развития</w:t>
      </w:r>
      <w:proofErr w:type="gramEnd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воспитания детей с нарушениями интеллектуальной сферы. Программы психолого-педагогической реабилитации и коррекции развития.</w:t>
      </w:r>
    </w:p>
    <w:p w14:paraId="27EA151E" w14:textId="77777777" w:rsidR="003610A2" w:rsidRPr="003610A2" w:rsidRDefault="003610A2" w:rsidP="003610A2">
      <w:pPr>
        <w:numPr>
          <w:ilvl w:val="0"/>
          <w:numId w:val="5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Психолого-педагогическая помощь и реабилитация детей с сенсорными нарушениями. Программы психолого-педагогической реабилитации и коррекции развития.</w:t>
      </w:r>
    </w:p>
    <w:p w14:paraId="5A38E954" w14:textId="77777777" w:rsidR="003610A2" w:rsidRPr="003610A2" w:rsidRDefault="003610A2" w:rsidP="003610A2">
      <w:pPr>
        <w:numPr>
          <w:ilvl w:val="0"/>
          <w:numId w:val="5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Дети с нарушениями речи и коммуникативного поведения. Программы психолого-педагогической реабилитации и коррекции развития. </w:t>
      </w:r>
    </w:p>
    <w:p w14:paraId="545C15A7" w14:textId="77777777" w:rsidR="003610A2" w:rsidRPr="003610A2" w:rsidRDefault="003610A2" w:rsidP="003610A2">
      <w:pPr>
        <w:numPr>
          <w:ilvl w:val="0"/>
          <w:numId w:val="5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Реабилитация детей с нарушениями речи.</w:t>
      </w:r>
    </w:p>
    <w:p w14:paraId="6BB79536" w14:textId="77777777" w:rsidR="003610A2" w:rsidRPr="003610A2" w:rsidRDefault="003610A2" w:rsidP="003610A2">
      <w:pPr>
        <w:numPr>
          <w:ilvl w:val="0"/>
          <w:numId w:val="5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Специфика нарушений опорно-двигательного аппарата и ДЦП. Программы психолого-педагогической реабилитации и коррекции развития.</w:t>
      </w:r>
    </w:p>
    <w:p w14:paraId="7CE427E2" w14:textId="77777777" w:rsidR="003610A2" w:rsidRPr="003610A2" w:rsidRDefault="003610A2" w:rsidP="003610A2">
      <w:pPr>
        <w:numPr>
          <w:ilvl w:val="0"/>
          <w:numId w:val="5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Особенности детей с аутизмом и сложными нарушениями.  Программы психолого-педагогической реабилитации и коррекции развития.</w:t>
      </w:r>
    </w:p>
    <w:p w14:paraId="57DAFF43" w14:textId="77777777" w:rsidR="003610A2" w:rsidRPr="003610A2" w:rsidRDefault="003610A2" w:rsidP="003610A2">
      <w:pPr>
        <w:numPr>
          <w:ilvl w:val="0"/>
          <w:numId w:val="5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Воспитание, образование и развитие детей с ограниченными возможностями здоровья.</w:t>
      </w:r>
    </w:p>
    <w:p w14:paraId="077F986B" w14:textId="77777777" w:rsidR="003610A2" w:rsidRPr="003610A2" w:rsidRDefault="003610A2" w:rsidP="003610A2">
      <w:p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506E3A3" w14:textId="77777777" w:rsidR="003610A2" w:rsidRPr="003610A2" w:rsidRDefault="003610A2" w:rsidP="003610A2">
      <w:p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Примерные задания: </w:t>
      </w:r>
    </w:p>
    <w:p w14:paraId="3457C8D8" w14:textId="77777777" w:rsidR="003610A2" w:rsidRPr="003610A2" w:rsidRDefault="003610A2" w:rsidP="003610A2">
      <w:pPr>
        <w:numPr>
          <w:ilvl w:val="0"/>
          <w:numId w:val="6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Опираясь на свое умение обеспечивать формирование детского коллектива, предложите три рекомендации классному руководителю по интеграции в детский коллектив ребенка с нарушениями речи. </w:t>
      </w:r>
    </w:p>
    <w:p w14:paraId="26C0DE23" w14:textId="77777777" w:rsidR="003610A2" w:rsidRPr="003610A2" w:rsidRDefault="003610A2" w:rsidP="003610A2">
      <w:pPr>
        <w:numPr>
          <w:ilvl w:val="0"/>
          <w:numId w:val="6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Основываясь на знаниях о реализации программ коррекции нарушений развития, образования, психолого-педагогической реабилитации и социальной адаптации лиц с ОВЗ, перечислите известные вам </w:t>
      </w:r>
      <w:proofErr w:type="spellStart"/>
      <w:r w:rsidRPr="003610A2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>ассистивные</w:t>
      </w:r>
      <w:proofErr w:type="spellEnd"/>
      <w:r w:rsidRPr="003610A2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 технологии, необходимые для адаптации детей с нарушениями речи.</w:t>
      </w:r>
    </w:p>
    <w:p w14:paraId="5016AC1F" w14:textId="77777777" w:rsidR="003610A2" w:rsidRPr="003610A2" w:rsidRDefault="003610A2" w:rsidP="003610A2">
      <w:pPr>
        <w:numPr>
          <w:ilvl w:val="0"/>
          <w:numId w:val="6"/>
        </w:numPr>
        <w:tabs>
          <w:tab w:val="left" w:pos="142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</w:pPr>
      <w:r w:rsidRPr="003610A2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Приведите примеры рекомендаций </w:t>
      </w:r>
      <w:proofErr w:type="gramStart"/>
      <w:r w:rsidRPr="003610A2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 xml:space="preserve">по </w:t>
      </w:r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>активизация</w:t>
      </w:r>
      <w:proofErr w:type="gramEnd"/>
      <w:r w:rsidRPr="003610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взаимодействия детей с ОВЗ со взрослыми и сверстниками.</w:t>
      </w:r>
    </w:p>
    <w:p w14:paraId="10D5FF13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14:paraId="7CA73F42" w14:textId="77777777" w:rsidR="003610A2" w:rsidRPr="003610A2" w:rsidRDefault="003610A2" w:rsidP="003610A2">
      <w:pPr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4.3. Критерии оценивания</w:t>
      </w:r>
    </w:p>
    <w:p w14:paraId="3732D27E" w14:textId="77777777" w:rsidR="003610A2" w:rsidRPr="003610A2" w:rsidRDefault="003610A2" w:rsidP="003610A2">
      <w:pPr>
        <w:suppressAutoHyphens/>
        <w:spacing w:after="0" w:line="100" w:lineRule="atLeast"/>
        <w:ind w:hanging="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3610A2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Зачет выставляется по результатам рейтинга. Если обучающийся набрал недостаточное количество баллов, то обучающийся сдает зачет.</w:t>
      </w:r>
    </w:p>
    <w:p w14:paraId="33C20E01" w14:textId="77777777" w:rsidR="003610A2" w:rsidRPr="003610A2" w:rsidRDefault="003610A2" w:rsidP="003610A2">
      <w:pPr>
        <w:suppressAutoHyphens/>
        <w:spacing w:after="0" w:line="100" w:lineRule="atLeast"/>
        <w:ind w:hanging="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610A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Шкала оценивания для зачета: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1350"/>
        <w:gridCol w:w="4322"/>
        <w:gridCol w:w="1976"/>
        <w:gridCol w:w="2128"/>
      </w:tblGrid>
      <w:tr w:rsidR="003610A2" w:rsidRPr="003610A2" w14:paraId="42F1BDAC" w14:textId="77777777" w:rsidTr="0063769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01B39" w14:textId="77777777" w:rsidR="003610A2" w:rsidRPr="003610A2" w:rsidRDefault="003610A2" w:rsidP="003610A2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374131E6" w14:textId="77777777" w:rsidR="003610A2" w:rsidRPr="003610A2" w:rsidRDefault="003610A2" w:rsidP="003610A2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освоения компетенции (-</w:t>
            </w:r>
            <w:proofErr w:type="spellStart"/>
            <w:r w:rsidRPr="003610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ий</w:t>
            </w:r>
            <w:proofErr w:type="spellEnd"/>
            <w:r w:rsidRPr="003610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41660" w14:textId="77777777" w:rsidR="003610A2" w:rsidRPr="003610A2" w:rsidRDefault="003610A2" w:rsidP="003610A2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Основные признаки выделения уровня (этапы формирования компетенции, критерии оценки сформированности)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B4834" w14:textId="77777777" w:rsidR="003610A2" w:rsidRPr="003610A2" w:rsidRDefault="003610A2" w:rsidP="003610A2">
            <w:pPr>
              <w:suppressAutoHyphens/>
              <w:spacing w:after="0" w:line="100" w:lineRule="atLeast"/>
              <w:ind w:right="-71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DB8E0" w14:textId="77777777" w:rsidR="003610A2" w:rsidRPr="003610A2" w:rsidRDefault="003610A2" w:rsidP="003610A2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освоения </w:t>
            </w:r>
          </w:p>
          <w:p w14:paraId="3DFA35E1" w14:textId="77777777" w:rsidR="003610A2" w:rsidRPr="003610A2" w:rsidRDefault="003610A2" w:rsidP="003610A2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(рейтинговая оценка)</w:t>
            </w:r>
          </w:p>
        </w:tc>
      </w:tr>
      <w:tr w:rsidR="003610A2" w:rsidRPr="003610A2" w14:paraId="3B05AD20" w14:textId="77777777" w:rsidTr="00637691">
        <w:trPr>
          <w:trHeight w:val="199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64D85" w14:textId="77777777" w:rsidR="003610A2" w:rsidRPr="003610A2" w:rsidRDefault="003610A2" w:rsidP="003610A2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Сформирована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8BF95" w14:textId="77777777" w:rsidR="003610A2" w:rsidRPr="003610A2" w:rsidRDefault="003610A2" w:rsidP="003610A2">
            <w:pPr>
              <w:suppressAutoHyphens/>
              <w:spacing w:after="0" w:line="100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A8FEA" w14:textId="77777777" w:rsidR="003610A2" w:rsidRPr="003610A2" w:rsidRDefault="003610A2" w:rsidP="003610A2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0D93" w14:textId="77777777" w:rsidR="003610A2" w:rsidRPr="003610A2" w:rsidRDefault="003610A2" w:rsidP="003610A2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50-100</w:t>
            </w:r>
          </w:p>
        </w:tc>
      </w:tr>
      <w:tr w:rsidR="003610A2" w:rsidRPr="003610A2" w14:paraId="779F24D3" w14:textId="77777777" w:rsidTr="0063769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F6D9A" w14:textId="77777777" w:rsidR="003610A2" w:rsidRPr="003610A2" w:rsidRDefault="003610A2" w:rsidP="003610A2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сформирована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CAA01" w14:textId="77777777" w:rsidR="003610A2" w:rsidRPr="003610A2" w:rsidRDefault="003610A2" w:rsidP="003610A2">
            <w:pPr>
              <w:suppressAutoHyphens/>
              <w:spacing w:after="0" w:line="100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2A1E9" w14:textId="77777777" w:rsidR="003610A2" w:rsidRPr="003610A2" w:rsidRDefault="003610A2" w:rsidP="003610A2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A2E4D" w14:textId="77777777" w:rsidR="003610A2" w:rsidRPr="003610A2" w:rsidRDefault="003610A2" w:rsidP="003610A2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3610A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2F549F3A" w14:textId="77777777" w:rsidR="00572A58" w:rsidRDefault="00572A58">
      <w:pPr>
        <w:pStyle w:val="Text"/>
      </w:pPr>
    </w:p>
    <w:p w14:paraId="5C6D2F30" w14:textId="77777777" w:rsidR="00572A58" w:rsidRDefault="003610A2">
      <w:pPr>
        <w:pStyle w:val="Text"/>
      </w:pPr>
      <w:r>
        <w:t xml:space="preserve">4.4. Методические указания по </w:t>
      </w:r>
      <w:proofErr w:type="gramStart"/>
      <w:r>
        <w:t>проведению  процедуры</w:t>
      </w:r>
      <w:proofErr w:type="gramEnd"/>
      <w:r>
        <w:t xml:space="preserve"> промежуточной аттестации</w:t>
      </w:r>
    </w:p>
    <w:p w14:paraId="63B82A57" w14:textId="77777777" w:rsidR="00572A58" w:rsidRDefault="003610A2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2B3D26A5" w14:textId="77777777" w:rsidR="00572A58" w:rsidRDefault="003610A2">
      <w:pPr>
        <w:pStyle w:val="Text"/>
      </w:pPr>
      <w:r>
        <w:lastRenderedPageBreak/>
        <w:t xml:space="preserve">2. Сбор, обработка и оценивание результатов промежуточной </w:t>
      </w:r>
      <w:proofErr w:type="gramStart"/>
      <w:r>
        <w:t>аттестации  проводится</w:t>
      </w:r>
      <w:proofErr w:type="gramEnd"/>
      <w:r>
        <w:t xml:space="preserve"> преподавателем, ведущим дисциплину.</w:t>
      </w:r>
    </w:p>
    <w:p w14:paraId="64005604" w14:textId="77777777" w:rsidR="00572A58" w:rsidRDefault="003610A2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7BF0BBA1" w14:textId="77777777" w:rsidR="00572A58" w:rsidRDefault="003610A2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proofErr w:type="gramStart"/>
      <w:r>
        <w:t>сессии,  материалы</w:t>
      </w:r>
      <w:proofErr w:type="gramEnd"/>
      <w:r>
        <w:t xml:space="preserve"> хранятся в течение месяца после завершения сессии на кафедрах.</w:t>
      </w:r>
    </w:p>
    <w:p w14:paraId="5D5B0A12" w14:textId="77777777" w:rsidR="00572A58" w:rsidRDefault="003610A2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089E34AD" w14:textId="77777777" w:rsidR="00572A58" w:rsidRDefault="003610A2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proofErr w:type="gramStart"/>
      <w:r>
        <w:t>об .успешном</w:t>
      </w:r>
      <w:proofErr w:type="gramEnd"/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3857860C" w14:textId="77777777" w:rsidR="00572A58" w:rsidRDefault="00572A58">
      <w:pPr>
        <w:pStyle w:val="Text"/>
      </w:pPr>
    </w:p>
    <w:p w14:paraId="10BE52DA" w14:textId="77777777" w:rsidR="00572A58" w:rsidRDefault="003610A2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proofErr w:type="gramStart"/>
      <w:r>
        <w:t>поститоговый</w:t>
      </w:r>
      <w:proofErr w:type="spellEnd"/>
      <w:r>
        <w:t xml:space="preserve">  контроль</w:t>
      </w:r>
      <w:proofErr w:type="gramEnd"/>
      <w:r>
        <w:t>) и критерии их оценивания</w:t>
      </w:r>
    </w:p>
    <w:p w14:paraId="707D3C86" w14:textId="77777777" w:rsidR="00572A58" w:rsidRDefault="00572A58">
      <w:pPr>
        <w:pStyle w:val="Text"/>
      </w:pPr>
    </w:p>
    <w:p w14:paraId="0F87DDE3" w14:textId="77777777" w:rsidR="00572A58" w:rsidRDefault="003610A2">
      <w:pPr>
        <w:pStyle w:val="Text"/>
      </w:pPr>
      <w:r>
        <w:t>Задания для проверки компетенции и индикаторов достижения компетенции: ПК-3, ИПК-3.1, ИПК-3.3</w:t>
      </w:r>
    </w:p>
    <w:p w14:paraId="6A581505" w14:textId="77777777" w:rsidR="00572A58" w:rsidRDefault="0052434D">
      <w:pPr>
        <w:pStyle w:val="Text"/>
      </w:pPr>
      <w:r>
        <w:t>Время выполнения задания: не более 30 минут</w:t>
      </w:r>
    </w:p>
    <w:p w14:paraId="502B4C90" w14:textId="77777777" w:rsidR="0052434D" w:rsidRDefault="0052434D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943"/>
        <w:gridCol w:w="3860"/>
      </w:tblGrid>
      <w:tr w:rsidR="0052434D" w14:paraId="798F8157" w14:textId="77777777" w:rsidTr="005243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11CC" w14:textId="77777777" w:rsidR="0052434D" w:rsidRDefault="0052434D">
            <w:pPr>
              <w:pStyle w:val="Text"/>
              <w:jc w:val="left"/>
            </w:pP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7EA6" w14:textId="77777777" w:rsidR="0052434D" w:rsidRDefault="0052434D">
            <w:pPr>
              <w:pStyle w:val="Text"/>
              <w:jc w:val="left"/>
            </w:pPr>
          </w:p>
        </w:tc>
      </w:tr>
      <w:tr w:rsidR="0052434D" w14:paraId="721D1953" w14:textId="77777777" w:rsidTr="008F7A01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DB0C" w14:textId="77777777" w:rsidR="0052434D" w:rsidRDefault="0052434D">
            <w:pPr>
              <w:pStyle w:val="Text"/>
              <w:jc w:val="left"/>
            </w:pPr>
            <w:r>
              <w:t>ПК-3. Способен к оказанию психолого-педагогической помощи обучающимся с ОВЗ и инвалидностью в их социальной адаптации и реабилитации</w:t>
            </w:r>
          </w:p>
        </w:tc>
      </w:tr>
      <w:tr w:rsidR="0052434D" w14:paraId="4D482100" w14:textId="77777777" w:rsidTr="0052434D">
        <w:trPr>
          <w:trHeight w:val="2484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674F" w14:textId="77777777" w:rsidR="0052434D" w:rsidRDefault="0052434D">
            <w:pPr>
              <w:pStyle w:val="Text"/>
              <w:jc w:val="left"/>
            </w:pPr>
            <w:r>
              <w:t>ИПК-3.1 Знает основные направления комплексной реабилитации обучающихся с ОВЗ и инвалидностью и специальные условия психолого-педагогической реабилитации (</w:t>
            </w:r>
            <w:proofErr w:type="spellStart"/>
            <w:r>
              <w:t>абилитации</w:t>
            </w:r>
            <w:proofErr w:type="spellEnd"/>
            <w:r>
              <w:t>); международную классификацию функционирования, ограничений жизнедеятельности и здоровья; общие вопросы организации коррекционной помощи в разных институциональных условиях; технологии и методы профилактики социальной дезадаптации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519BD" w14:textId="77777777" w:rsidR="0052434D" w:rsidRDefault="0052434D" w:rsidP="0052434D">
            <w:pPr>
              <w:spacing w:line="100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задание:</w:t>
            </w:r>
          </w:p>
          <w:p w14:paraId="547951E8" w14:textId="77777777" w:rsidR="0052434D" w:rsidRDefault="0052434D" w:rsidP="0052434D">
            <w:pPr>
              <w:pStyle w:val="Text"/>
            </w:pPr>
            <w:r>
              <w:rPr>
                <w:rFonts w:cs="Times New Roman"/>
                <w:szCs w:val="24"/>
              </w:rPr>
              <w:t xml:space="preserve">Предложите 3 технологии, необходимые для </w:t>
            </w:r>
            <w:r>
              <w:t>психолого-педагогической реабилитации (</w:t>
            </w:r>
            <w:proofErr w:type="spellStart"/>
            <w:r>
              <w:t>абилитации</w:t>
            </w:r>
            <w:proofErr w:type="spellEnd"/>
            <w:r>
              <w:t>) детей с ОВЗ и инвалидностью и включения в реабилитационный (</w:t>
            </w:r>
            <w:proofErr w:type="spellStart"/>
            <w:r>
              <w:t>абилитационный</w:t>
            </w:r>
            <w:proofErr w:type="spellEnd"/>
            <w:r>
              <w:t>) процесс родителей (законных представителей) обучающихся, членов семьи</w:t>
            </w:r>
          </w:p>
        </w:tc>
      </w:tr>
      <w:tr w:rsidR="0052434D" w14:paraId="02DE266B" w14:textId="77777777" w:rsidTr="0052434D">
        <w:trPr>
          <w:trHeight w:val="2484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02B" w14:textId="77777777" w:rsidR="0052434D" w:rsidRDefault="0052434D">
            <w:pPr>
              <w:pStyle w:val="Text"/>
              <w:jc w:val="left"/>
            </w:pPr>
            <w:r>
              <w:t>ИПК-3.3 Владеет методами и приемами определения направлений и содержания, методов и средств реализации мероприятий психолого-педагогической реабилитации (</w:t>
            </w:r>
            <w:proofErr w:type="spellStart"/>
            <w:r>
              <w:t>абилитации</w:t>
            </w:r>
            <w:proofErr w:type="spellEnd"/>
            <w:r>
              <w:t>) детей и взрослых с ОВЗ и инвалидностью включения в реабилитационный (</w:t>
            </w:r>
            <w:proofErr w:type="spellStart"/>
            <w:r>
              <w:t>абилитационный</w:t>
            </w:r>
            <w:proofErr w:type="spellEnd"/>
            <w:r>
              <w:t>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</w:t>
            </w:r>
          </w:p>
        </w:tc>
        <w:tc>
          <w:tcPr>
            <w:tcW w:w="3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F349" w14:textId="77777777" w:rsidR="0052434D" w:rsidRDefault="0052434D">
            <w:pPr>
              <w:pStyle w:val="Text"/>
              <w:jc w:val="left"/>
            </w:pPr>
          </w:p>
        </w:tc>
      </w:tr>
    </w:tbl>
    <w:p w14:paraId="1F7483C1" w14:textId="77777777" w:rsidR="0052434D" w:rsidRDefault="0052434D" w:rsidP="0052434D">
      <w:pPr>
        <w:pStyle w:val="Text"/>
      </w:pPr>
    </w:p>
    <w:p w14:paraId="53EF5563" w14:textId="77777777" w:rsidR="0052434D" w:rsidRDefault="0052434D" w:rsidP="0052434D">
      <w:pPr>
        <w:spacing w:after="0" w:line="100" w:lineRule="atLeast"/>
        <w:ind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Ключ к практическому заданию:</w:t>
      </w:r>
    </w:p>
    <w:p w14:paraId="1FAB9261" w14:textId="77777777" w:rsidR="0052434D" w:rsidRDefault="0052434D" w:rsidP="0052434D">
      <w:pPr>
        <w:spacing w:after="0" w:line="100" w:lineRule="atLeast"/>
        <w:ind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Технология раннего вмешательства, технология сенсорной интеграции, технология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анималотерапии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41B5DCC" w14:textId="77777777" w:rsidR="0052434D" w:rsidRDefault="0052434D" w:rsidP="0052434D">
      <w:pPr>
        <w:spacing w:after="0" w:line="100" w:lineRule="atLeast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78EA0451" w14:textId="77777777" w:rsidR="0052434D" w:rsidRDefault="0052434D" w:rsidP="0052434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Каждый индикатор достижения компетенции оценивается в 10 баллов:</w:t>
      </w:r>
    </w:p>
    <w:p w14:paraId="44B493E2" w14:textId="77777777" w:rsidR="0052434D" w:rsidRDefault="0052434D" w:rsidP="0052434D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5E9A13B3" w14:textId="77777777" w:rsidR="0052434D" w:rsidRDefault="0052434D" w:rsidP="0052434D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57F2A89F" w14:textId="77777777" w:rsidR="0052434D" w:rsidRDefault="0052434D" w:rsidP="0052434D">
      <w:pPr>
        <w:pStyle w:val="2"/>
        <w:numPr>
          <w:ilvl w:val="0"/>
          <w:numId w:val="8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баллов – полностью правильно найденные соответствия; </w:t>
      </w:r>
    </w:p>
    <w:p w14:paraId="133BB980" w14:textId="77777777" w:rsidR="0052434D" w:rsidRDefault="0052434D" w:rsidP="0052434D">
      <w:pPr>
        <w:pStyle w:val="2"/>
        <w:numPr>
          <w:ilvl w:val="0"/>
          <w:numId w:val="8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балла – три правильных соответствия;</w:t>
      </w:r>
    </w:p>
    <w:p w14:paraId="75481FE4" w14:textId="77777777" w:rsidR="0052434D" w:rsidRDefault="0052434D" w:rsidP="0052434D">
      <w:pPr>
        <w:pStyle w:val="2"/>
        <w:numPr>
          <w:ilvl w:val="0"/>
          <w:numId w:val="8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балла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два правильных соответствия; </w:t>
      </w:r>
    </w:p>
    <w:p w14:paraId="6AFC571A" w14:textId="77777777" w:rsidR="0052434D" w:rsidRDefault="0052434D" w:rsidP="0052434D">
      <w:pPr>
        <w:pStyle w:val="2"/>
        <w:numPr>
          <w:ilvl w:val="0"/>
          <w:numId w:val="8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одно правильно соответствие;</w:t>
      </w:r>
    </w:p>
    <w:p w14:paraId="6DA66239" w14:textId="77777777" w:rsidR="0052434D" w:rsidRDefault="0052434D" w:rsidP="0052434D">
      <w:pPr>
        <w:pStyle w:val="2"/>
        <w:numPr>
          <w:ilvl w:val="0"/>
          <w:numId w:val="8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балл – отсутствие правильных соответствий; </w:t>
      </w:r>
    </w:p>
    <w:p w14:paraId="2313268F" w14:textId="77777777" w:rsidR="0052434D" w:rsidRDefault="0052434D" w:rsidP="0052434D">
      <w:pPr>
        <w:pStyle w:val="2"/>
        <w:numPr>
          <w:ilvl w:val="0"/>
          <w:numId w:val="8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баллов – не приступал к выполнению задания;</w:t>
      </w:r>
    </w:p>
    <w:p w14:paraId="30BB0D8C" w14:textId="77777777" w:rsidR="0052434D" w:rsidRDefault="0052434D" w:rsidP="0052434D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13038649" w14:textId="77777777" w:rsidR="0052434D" w:rsidRDefault="0052434D" w:rsidP="0052434D">
      <w:pPr>
        <w:numPr>
          <w:ilvl w:val="0"/>
          <w:numId w:val="9"/>
        </w:numPr>
        <w:suppressAutoHyphens/>
        <w:spacing w:after="0" w:line="100" w:lineRule="atLeast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09434A82" w14:textId="77777777" w:rsidR="0052434D" w:rsidRDefault="0052434D" w:rsidP="0052434D">
      <w:pPr>
        <w:numPr>
          <w:ilvl w:val="0"/>
          <w:numId w:val="9"/>
        </w:numPr>
        <w:suppressAutoHyphens/>
        <w:spacing w:after="0" w:line="100" w:lineRule="atLeast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758E023D" w14:textId="77777777" w:rsidR="0052434D" w:rsidRDefault="0052434D" w:rsidP="0052434D">
      <w:pPr>
        <w:numPr>
          <w:ilvl w:val="0"/>
          <w:numId w:val="9"/>
        </w:numPr>
        <w:suppressAutoHyphens/>
        <w:spacing w:after="0" w:line="100" w:lineRule="atLeast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баллов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выполнении задания допущены грубые ошибки;</w:t>
      </w:r>
    </w:p>
    <w:p w14:paraId="63F8D405" w14:textId="77777777" w:rsidR="0052434D" w:rsidRDefault="0052434D" w:rsidP="0052434D">
      <w:pPr>
        <w:numPr>
          <w:ilvl w:val="0"/>
          <w:numId w:val="9"/>
        </w:numPr>
        <w:suppressAutoHyphens/>
        <w:spacing w:after="0" w:line="100" w:lineRule="atLeast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баллов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>-  студент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выполнил задание.</w:t>
      </w:r>
    </w:p>
    <w:p w14:paraId="5BEAB961" w14:textId="77777777" w:rsidR="0052434D" w:rsidRDefault="0052434D" w:rsidP="0052434D">
      <w:pPr>
        <w:spacing w:after="0" w:line="100" w:lineRule="atLeast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Оценка зависит от процента выполнения всех заданий.</w:t>
      </w:r>
    </w:p>
    <w:p w14:paraId="56D697DA" w14:textId="77777777" w:rsidR="0052434D" w:rsidRDefault="0052434D" w:rsidP="0052434D">
      <w:pPr>
        <w:pStyle w:val="1"/>
      </w:pPr>
    </w:p>
    <w:p w14:paraId="018C6954" w14:textId="77777777" w:rsidR="0052434D" w:rsidRDefault="0052434D" w:rsidP="0052434D">
      <w:pPr>
        <w:spacing w:after="0" w:line="100" w:lineRule="atLeast"/>
        <w:ind w:lef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Шкала оценивания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сформированности компетенции </w:t>
      </w:r>
      <w:r>
        <w:rPr>
          <w:rFonts w:ascii="Times New Roman" w:hAnsi="Times New Roman" w:cs="Times New Roman"/>
          <w:sz w:val="24"/>
          <w:szCs w:val="24"/>
        </w:rPr>
        <w:t xml:space="preserve">и индикатора достижения компетенции </w:t>
      </w:r>
    </w:p>
    <w:tbl>
      <w:tblPr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2405"/>
        <w:gridCol w:w="4678"/>
        <w:gridCol w:w="1417"/>
        <w:gridCol w:w="1196"/>
      </w:tblGrid>
      <w:tr w:rsidR="0052434D" w14:paraId="670E04CD" w14:textId="77777777" w:rsidTr="0052434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2B17AE9" w14:textId="77777777" w:rsidR="0052434D" w:rsidRDefault="0052434D">
            <w:pPr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</w:t>
            </w:r>
          </w:p>
          <w:p w14:paraId="6DC4E362" w14:textId="77777777" w:rsidR="0052434D" w:rsidRDefault="0052434D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освоения индикатора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достижений компетенций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554086B" w14:textId="77777777" w:rsidR="0052434D" w:rsidRDefault="0052434D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3D3CC0E" w14:textId="77777777" w:rsidR="0052434D" w:rsidRDefault="0052434D">
            <w:pPr>
              <w:suppressAutoHyphens/>
              <w:spacing w:after="0" w:line="100" w:lineRule="atLeast"/>
              <w:ind w:left="-55" w:right="-63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Академическая оценка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483777" w14:textId="77777777" w:rsidR="0052434D" w:rsidRDefault="0052434D">
            <w:pPr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</w:p>
          <w:p w14:paraId="308485CE" w14:textId="77777777" w:rsidR="0052434D" w:rsidRDefault="0052434D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 всех заданий</w:t>
            </w:r>
          </w:p>
        </w:tc>
      </w:tr>
      <w:tr w:rsidR="0052434D" w14:paraId="46AAC02D" w14:textId="77777777" w:rsidTr="0052434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FDB2BEE" w14:textId="77777777" w:rsidR="0052434D" w:rsidRDefault="0052434D">
            <w:pPr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3630FBD0" w14:textId="77777777" w:rsidR="0052434D" w:rsidRDefault="0052434D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03936CD" w14:textId="77777777" w:rsidR="0052434D" w:rsidRDefault="0052434D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DF820F3" w14:textId="77777777" w:rsidR="0052434D" w:rsidRDefault="0052434D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14F93F" w14:textId="77777777" w:rsidR="0052434D" w:rsidRDefault="0052434D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52434D" w14:paraId="04684249" w14:textId="77777777" w:rsidTr="0052434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F9B5378" w14:textId="77777777" w:rsidR="0052434D" w:rsidRDefault="0052434D">
            <w:pPr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24DDE342" w14:textId="77777777" w:rsidR="0052434D" w:rsidRDefault="0052434D">
            <w:pPr>
              <w:suppressAutoHyphens/>
              <w:spacing w:after="0" w:line="100" w:lineRule="atLeast"/>
              <w:ind w:left="-130" w:right="-111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F642B72" w14:textId="77777777" w:rsidR="0052434D" w:rsidRDefault="0052434D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0E3B7C3" w14:textId="77777777" w:rsidR="0052434D" w:rsidRDefault="0052434D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0D9DB6" w14:textId="77777777" w:rsidR="0052434D" w:rsidRDefault="0052434D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52434D" w14:paraId="085B0F5D" w14:textId="77777777" w:rsidTr="0052434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C3A50A" w14:textId="77777777" w:rsidR="0052434D" w:rsidRDefault="0052434D">
            <w:pPr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229F4527" w14:textId="77777777" w:rsidR="0052434D" w:rsidRDefault="0052434D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32CBECF" w14:textId="77777777" w:rsidR="0052434D" w:rsidRDefault="0052434D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6A0FCA3" w14:textId="77777777" w:rsidR="0052434D" w:rsidRDefault="0052434D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08F992" w14:textId="77777777" w:rsidR="0052434D" w:rsidRDefault="0052434D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52434D" w14:paraId="7F8116E8" w14:textId="77777777" w:rsidTr="0052434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869148A" w14:textId="77777777" w:rsidR="0052434D" w:rsidRDefault="0052434D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245BCFC" w14:textId="77777777" w:rsidR="0052434D" w:rsidRDefault="0052434D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86FFAFF" w14:textId="77777777" w:rsidR="0052434D" w:rsidRDefault="0052434D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FCCE3E" w14:textId="77777777" w:rsidR="0052434D" w:rsidRDefault="0052434D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1658C230" w14:textId="77777777" w:rsidR="0052434D" w:rsidRDefault="0052434D" w:rsidP="0052434D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61E614F" w14:textId="77777777" w:rsidR="0052434D" w:rsidRDefault="0052434D" w:rsidP="0052434D">
      <w:pPr>
        <w:spacing w:after="0" w:line="100" w:lineRule="atLeast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Считать, что положительные результаты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поститогового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свидетельствуют об успешном процессе формирования компетенции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и индикатора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достижения компетенции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(этапа формирования компетенции). </w:t>
      </w:r>
      <w:r>
        <w:rPr>
          <w:rFonts w:ascii="Times New Roman" w:hAnsi="Times New Roman" w:cs="Times New Roman"/>
          <w:sz w:val="24"/>
          <w:szCs w:val="24"/>
        </w:rPr>
        <w:t xml:space="preserve">Если обучающийся получил оценку «неудовлетворительно», то считать компетенцию не сформированной на данном </w:t>
      </w:r>
      <w:r>
        <w:rPr>
          <w:rFonts w:ascii="Times New Roman" w:hAnsi="Times New Roman" w:cs="Times New Roman"/>
          <w:sz w:val="24"/>
          <w:szCs w:val="24"/>
        </w:rPr>
        <w:lastRenderedPageBreak/>
        <w:t>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3688048B" w14:textId="77777777" w:rsidR="0052434D" w:rsidRDefault="0052434D" w:rsidP="0052434D">
      <w:pPr>
        <w:tabs>
          <w:tab w:val="left" w:pos="360"/>
        </w:tabs>
        <w:spacing w:after="0" w:line="100" w:lineRule="atLeast"/>
        <w:ind w:hanging="2"/>
        <w:rPr>
          <w:rFonts w:ascii="Times New Roman" w:hAnsi="Times New Roman" w:cs="Times New Roman"/>
          <w:i/>
          <w:iCs/>
          <w:sz w:val="24"/>
          <w:szCs w:val="24"/>
        </w:rPr>
      </w:pPr>
    </w:p>
    <w:p w14:paraId="1B23111B" w14:textId="77777777" w:rsidR="0052434D" w:rsidRDefault="0052434D" w:rsidP="0052434D">
      <w:pPr>
        <w:tabs>
          <w:tab w:val="left" w:pos="360"/>
        </w:tabs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Методические указания для проверки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остаточных знаний</w:t>
      </w:r>
    </w:p>
    <w:p w14:paraId="2B53ECA9" w14:textId="77777777" w:rsidR="0052434D" w:rsidRDefault="0052434D" w:rsidP="0052434D">
      <w:pPr>
        <w:pStyle w:val="11"/>
        <w:numPr>
          <w:ilvl w:val="0"/>
          <w:numId w:val="10"/>
        </w:num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процедуры оценивания: по графику деканата.</w:t>
      </w:r>
    </w:p>
    <w:p w14:paraId="4DAADD8B" w14:textId="77777777" w:rsidR="0052434D" w:rsidRDefault="0052434D" w:rsidP="0052434D">
      <w:pPr>
        <w:pStyle w:val="11"/>
        <w:numPr>
          <w:ilvl w:val="0"/>
          <w:numId w:val="10"/>
        </w:num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Сбор, обработка и оценивание результатов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поститогового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проводится преподавателем по распоряжению деканата.</w:t>
      </w:r>
    </w:p>
    <w:p w14:paraId="2F0208A5" w14:textId="77777777" w:rsidR="0052434D" w:rsidRDefault="0052434D" w:rsidP="0052434D">
      <w:pPr>
        <w:pStyle w:val="11"/>
        <w:numPr>
          <w:ilvl w:val="0"/>
          <w:numId w:val="10"/>
        </w:numPr>
        <w:tabs>
          <w:tab w:val="left" w:pos="360"/>
        </w:tabs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7C127209" w14:textId="77777777" w:rsidR="0052434D" w:rsidRDefault="0052434D" w:rsidP="0052434D">
      <w:pPr>
        <w:pStyle w:val="1"/>
      </w:pPr>
    </w:p>
    <w:p w14:paraId="6AADCA23" w14:textId="77777777" w:rsidR="0052434D" w:rsidRDefault="0052434D" w:rsidP="0052434D">
      <w:pPr>
        <w:pStyle w:val="3"/>
        <w:rPr>
          <w:rFonts w:ascii="Times New Roman" w:hAnsi="Times New Roman" w:cs="Times New Roman"/>
        </w:rPr>
      </w:pPr>
    </w:p>
    <w:p w14:paraId="28309F1F" w14:textId="77777777" w:rsidR="0052434D" w:rsidRDefault="0052434D" w:rsidP="0052434D">
      <w:pPr>
        <w:pStyle w:val="3"/>
        <w:rPr>
          <w:rFonts w:ascii="Times New Roman" w:hAnsi="Times New Roman" w:cs="Times New Roman"/>
        </w:rPr>
      </w:pPr>
    </w:p>
    <w:p w14:paraId="6C552C25" w14:textId="77777777" w:rsidR="0052434D" w:rsidRDefault="0052434D" w:rsidP="0052434D">
      <w:pPr>
        <w:spacing w:after="0" w:line="100" w:lineRule="atLeast"/>
        <w:ind w:hanging="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8B7703" w14:textId="77777777" w:rsidR="0052434D" w:rsidRDefault="0052434D">
      <w:pPr>
        <w:pStyle w:val="Text"/>
      </w:pPr>
    </w:p>
    <w:sectPr w:rsidR="00524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  <w:rPr>
        <w:b/>
        <w:bCs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4" w15:restartNumberingAfterBreak="0">
    <w:nsid w:val="00000006"/>
    <w:multiLevelType w:val="multilevel"/>
    <w:tmpl w:val="00000006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7" w15:restartNumberingAfterBreak="0">
    <w:nsid w:val="0000000A"/>
    <w:multiLevelType w:val="multilevel"/>
    <w:tmpl w:val="0000000A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B"/>
    <w:multiLevelType w:val="multilevel"/>
    <w:tmpl w:val="0000000B"/>
    <w:name w:val="WWNum15"/>
    <w:lvl w:ilvl="0">
      <w:start w:val="1"/>
      <w:numFmt w:val="bullet"/>
      <w:lvlText w:val=""/>
      <w:lvlJc w:val="left"/>
      <w:pPr>
        <w:tabs>
          <w:tab w:val="num" w:pos="0"/>
        </w:tabs>
        <w:ind w:left="199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7" w:hanging="360"/>
      </w:pPr>
      <w:rPr>
        <w:rFonts w:ascii="Wingdings" w:hAnsi="Wingdings" w:cs="Wingdings"/>
      </w:rPr>
    </w:lvl>
  </w:abstractNum>
  <w:abstractNum w:abstractNumId="9" w15:restartNumberingAfterBreak="0">
    <w:nsid w:val="0000000C"/>
    <w:multiLevelType w:val="multilevel"/>
    <w:tmpl w:val="0000000C"/>
    <w:name w:val="WWNum16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0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120B36"/>
    <w:rsid w:val="001523EC"/>
    <w:rsid w:val="001A59BA"/>
    <w:rsid w:val="00212678"/>
    <w:rsid w:val="00281EF8"/>
    <w:rsid w:val="00295B94"/>
    <w:rsid w:val="003610A2"/>
    <w:rsid w:val="003933D4"/>
    <w:rsid w:val="003C0DDD"/>
    <w:rsid w:val="004A1896"/>
    <w:rsid w:val="0052434D"/>
    <w:rsid w:val="00572A58"/>
    <w:rsid w:val="005D1923"/>
    <w:rsid w:val="00641369"/>
    <w:rsid w:val="0072053D"/>
    <w:rsid w:val="0080793C"/>
    <w:rsid w:val="008773BD"/>
    <w:rsid w:val="009750C2"/>
    <w:rsid w:val="009D7DC7"/>
    <w:rsid w:val="009F7859"/>
    <w:rsid w:val="00AE3DEE"/>
    <w:rsid w:val="00AF659B"/>
    <w:rsid w:val="00B201A0"/>
    <w:rsid w:val="00B2448E"/>
    <w:rsid w:val="00B679C6"/>
    <w:rsid w:val="00B863A6"/>
    <w:rsid w:val="00BE48BB"/>
    <w:rsid w:val="00C85098"/>
    <w:rsid w:val="00D27174"/>
    <w:rsid w:val="00E15AFE"/>
    <w:rsid w:val="00F0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A6B2"/>
  <w15:docId w15:val="{A7164A57-C912-4C20-8B55-82FA6F92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3">
    <w:name w:val="Текст3"/>
    <w:basedOn w:val="a"/>
    <w:rsid w:val="003610A2"/>
    <w:pPr>
      <w:suppressAutoHyphens/>
      <w:spacing w:after="0" w:line="100" w:lineRule="atLeast"/>
      <w:jc w:val="both"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1">
    <w:name w:val="Текст1"/>
    <w:basedOn w:val="a"/>
    <w:rsid w:val="003610A2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4">
    <w:name w:val="Hyperlink"/>
    <w:rsid w:val="003610A2"/>
    <w:rPr>
      <w:color w:val="0563C1"/>
      <w:u w:val="single"/>
    </w:rPr>
  </w:style>
  <w:style w:type="paragraph" w:customStyle="1" w:styleId="10">
    <w:name w:val="Обычный (веб)1"/>
    <w:basedOn w:val="a"/>
    <w:rsid w:val="003610A2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rsid w:val="0052434D"/>
    <w:pPr>
      <w:suppressAutoHyphens/>
      <w:spacing w:line="252" w:lineRule="auto"/>
      <w:ind w:left="720"/>
    </w:pPr>
    <w:rPr>
      <w:rFonts w:ascii="Calibri" w:eastAsia="SimSun" w:hAnsi="Calibri" w:cs="Calibri"/>
      <w:lang w:eastAsia="ar-SA"/>
    </w:rPr>
  </w:style>
  <w:style w:type="paragraph" w:customStyle="1" w:styleId="2">
    <w:name w:val="Абзац списка2"/>
    <w:basedOn w:val="a"/>
    <w:rsid w:val="0052434D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a5">
    <w:name w:val="Normal (Web)"/>
    <w:basedOn w:val="a"/>
    <w:uiPriority w:val="99"/>
    <w:semiHidden/>
    <w:unhideWhenUsed/>
    <w:rsid w:val="003C0DDD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3C0DDD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dlib.nsp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c.mgge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vzrf.ru/" TargetMode="External"/><Relationship Id="rId5" Type="http://schemas.openxmlformats.org/officeDocument/2006/relationships/hyperlink" Target="http://azps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20</Pages>
  <Words>5719</Words>
  <Characters>32599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33</cp:revision>
  <cp:lastPrinted>2025-10-26T17:32:00Z</cp:lastPrinted>
  <dcterms:created xsi:type="dcterms:W3CDTF">2019-10-02T15:37:00Z</dcterms:created>
  <dcterms:modified xsi:type="dcterms:W3CDTF">2025-10-26T17:32:00Z</dcterms:modified>
</cp:coreProperties>
</file>