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8D636" w14:textId="77777777" w:rsidR="0086310D" w:rsidRPr="005626F3" w:rsidRDefault="0086310D" w:rsidP="0086310D">
      <w:pPr>
        <w:pStyle w:val="Text"/>
        <w:ind w:left="-1276" w:right="-284"/>
        <w:jc w:val="center"/>
        <w:rPr>
          <w:rFonts w:eastAsia="Calibri"/>
          <w:szCs w:val="24"/>
        </w:rPr>
      </w:pPr>
      <w:r>
        <w:rPr>
          <w:szCs w:val="24"/>
        </w:rPr>
        <w:t>МИНИСТЕРСТВО ПРОСВЕЩЕНИЯ РОССИЙСКОЙ ФЕДЕРАЦИИ</w:t>
      </w:r>
    </w:p>
    <w:p w14:paraId="3DDEBD65" w14:textId="77777777" w:rsidR="0086310D" w:rsidRDefault="0086310D" w:rsidP="0086310D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>Федеральное государственное бюджетное образовательное учреждение высшего образования</w:t>
      </w:r>
    </w:p>
    <w:p w14:paraId="25149533" w14:textId="77777777" w:rsidR="0086310D" w:rsidRPr="005626F3" w:rsidRDefault="0086310D" w:rsidP="0086310D">
      <w:pPr>
        <w:pStyle w:val="Text"/>
        <w:ind w:left="-1276" w:right="-284"/>
        <w:jc w:val="center"/>
        <w:rPr>
          <w:rFonts w:eastAsia="Calibri"/>
          <w:szCs w:val="24"/>
        </w:rPr>
      </w:pPr>
      <w:r>
        <w:rPr>
          <w:szCs w:val="24"/>
        </w:rPr>
        <w:t>«Глазовский государственный инженерно-педагогический университет имени В.Г. Короленко»</w:t>
      </w:r>
    </w:p>
    <w:p w14:paraId="21AC8046" w14:textId="77777777" w:rsidR="0086310D" w:rsidRDefault="0086310D" w:rsidP="0086310D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>Филиал федерального государственного бюджетного образовательного учреждения высшего образования</w:t>
      </w:r>
    </w:p>
    <w:p w14:paraId="71C1C07D" w14:textId="77777777" w:rsidR="0086310D" w:rsidRDefault="0086310D" w:rsidP="0086310D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 xml:space="preserve">«Глазовский государственный инженерно-педагогический университет имени В.Г. Короленко» </w:t>
      </w:r>
    </w:p>
    <w:p w14:paraId="31026B0E" w14:textId="77777777" w:rsidR="0086310D" w:rsidRDefault="0086310D" w:rsidP="0086310D">
      <w:pPr>
        <w:pStyle w:val="3"/>
        <w:ind w:left="3828"/>
        <w:rPr>
          <w:sz w:val="20"/>
          <w:szCs w:val="24"/>
        </w:rPr>
      </w:pPr>
      <w:r>
        <w:rPr>
          <w:szCs w:val="24"/>
        </w:rPr>
        <w:t>в г. Ижевске</w:t>
      </w:r>
      <w:r>
        <w:t xml:space="preserve">  </w:t>
      </w:r>
    </w:p>
    <w:p w14:paraId="44D1C470" w14:textId="77777777" w:rsidR="0086310D" w:rsidRDefault="0086310D" w:rsidP="0086310D">
      <w:pPr>
        <w:pStyle w:val="3"/>
        <w:ind w:left="3828"/>
        <w:jc w:val="right"/>
        <w:rPr>
          <w:sz w:val="20"/>
          <w:szCs w:val="24"/>
        </w:rPr>
      </w:pPr>
    </w:p>
    <w:p w14:paraId="3E69DA0C" w14:textId="77777777" w:rsidR="0086310D" w:rsidRDefault="0086310D" w:rsidP="0086310D">
      <w:pPr>
        <w:pStyle w:val="3"/>
        <w:ind w:left="3828"/>
        <w:rPr>
          <w:sz w:val="20"/>
          <w:szCs w:val="24"/>
        </w:rPr>
      </w:pPr>
    </w:p>
    <w:p w14:paraId="7DDEE4A2" w14:textId="77777777" w:rsidR="0086310D" w:rsidRDefault="0086310D" w:rsidP="0086310D">
      <w:pPr>
        <w:pStyle w:val="3"/>
        <w:ind w:left="3828"/>
        <w:rPr>
          <w:sz w:val="20"/>
          <w:szCs w:val="24"/>
        </w:rPr>
      </w:pPr>
    </w:p>
    <w:p w14:paraId="6AF618BB" w14:textId="77777777" w:rsidR="0086310D" w:rsidRDefault="0086310D" w:rsidP="0086310D">
      <w:pPr>
        <w:pStyle w:val="3"/>
        <w:ind w:left="3828"/>
        <w:rPr>
          <w:sz w:val="20"/>
          <w:szCs w:val="24"/>
        </w:rPr>
      </w:pPr>
    </w:p>
    <w:p w14:paraId="7E1F9DC3" w14:textId="77777777" w:rsidR="0086310D" w:rsidRDefault="0086310D" w:rsidP="0086310D">
      <w:pPr>
        <w:pStyle w:val="3"/>
        <w:ind w:left="3828"/>
        <w:rPr>
          <w:sz w:val="20"/>
          <w:szCs w:val="24"/>
        </w:rPr>
      </w:pPr>
    </w:p>
    <w:p w14:paraId="1DF44E55" w14:textId="77777777" w:rsidR="0086310D" w:rsidRDefault="0086310D" w:rsidP="0086310D">
      <w:pPr>
        <w:pStyle w:val="3"/>
        <w:ind w:left="3828"/>
        <w:rPr>
          <w:sz w:val="20"/>
          <w:szCs w:val="24"/>
        </w:rPr>
      </w:pPr>
    </w:p>
    <w:p w14:paraId="406DDC89" w14:textId="77777777" w:rsidR="0086310D" w:rsidRDefault="0086310D" w:rsidP="0086310D">
      <w:pPr>
        <w:pStyle w:val="3"/>
        <w:ind w:left="3828"/>
        <w:rPr>
          <w:sz w:val="20"/>
          <w:szCs w:val="24"/>
        </w:rPr>
      </w:pPr>
    </w:p>
    <w:p w14:paraId="51B23C73" w14:textId="77777777" w:rsidR="0086310D" w:rsidRDefault="0086310D" w:rsidP="0086310D">
      <w:pPr>
        <w:pStyle w:val="Text"/>
        <w:ind w:left="4248" w:firstLine="708"/>
        <w:rPr>
          <w:noProof/>
        </w:rPr>
      </w:pPr>
      <w:r>
        <w:rPr>
          <w:noProof/>
        </w:rPr>
        <w:t>Утверждена</w:t>
      </w:r>
    </w:p>
    <w:p w14:paraId="3DC5E8F6" w14:textId="77777777" w:rsidR="0086310D" w:rsidRDefault="0086310D" w:rsidP="0086310D">
      <w:pPr>
        <w:pStyle w:val="Text"/>
        <w:ind w:left="4248" w:firstLine="708"/>
        <w:jc w:val="center"/>
        <w:rPr>
          <w:noProof/>
        </w:rPr>
      </w:pPr>
      <w:r>
        <w:rPr>
          <w:noProof/>
        </w:rPr>
        <w:t>на заседании ученого совета университета</w:t>
      </w:r>
    </w:p>
    <w:p w14:paraId="6C86EF65" w14:textId="77777777" w:rsidR="0086310D" w:rsidRDefault="0086310D" w:rsidP="0086310D">
      <w:pPr>
        <w:pStyle w:val="Text"/>
        <w:ind w:left="3540" w:firstLine="708"/>
        <w:rPr>
          <w:noProof/>
        </w:rPr>
      </w:pPr>
      <w:r>
        <w:rPr>
          <w:noProof/>
        </w:rPr>
        <w:t xml:space="preserve">            21 апреля 2025 г., протокол № 9</w:t>
      </w:r>
    </w:p>
    <w:p w14:paraId="0F9AE137" w14:textId="77777777" w:rsidR="00AF659B" w:rsidRDefault="00AF659B" w:rsidP="00AF659B">
      <w:pPr>
        <w:pStyle w:val="Text"/>
        <w:ind w:left="3828"/>
      </w:pPr>
    </w:p>
    <w:p w14:paraId="43BEC7A2" w14:textId="77777777" w:rsidR="001A59BA" w:rsidRPr="00F02328" w:rsidRDefault="001A59BA" w:rsidP="00F02328">
      <w:pPr>
        <w:pStyle w:val="Text"/>
        <w:ind w:left="3828"/>
        <w:rPr>
          <w:sz w:val="20"/>
        </w:rPr>
      </w:pPr>
    </w:p>
    <w:p w14:paraId="08FD64BA" w14:textId="77777777" w:rsidR="001A59BA" w:rsidRDefault="001A59BA" w:rsidP="00F02328">
      <w:pPr>
        <w:pStyle w:val="Text"/>
        <w:ind w:left="3828"/>
      </w:pPr>
    </w:p>
    <w:p w14:paraId="7C0DE2FF" w14:textId="77777777" w:rsidR="001A59BA" w:rsidRPr="00120B36" w:rsidRDefault="001A59BA" w:rsidP="0080793C">
      <w:pPr>
        <w:pStyle w:val="Text"/>
      </w:pPr>
    </w:p>
    <w:p w14:paraId="3BCA5004" w14:textId="77777777" w:rsidR="0054430B" w:rsidRDefault="0054430B">
      <w:pPr>
        <w:pStyle w:val="Text"/>
      </w:pPr>
    </w:p>
    <w:p w14:paraId="5B6C7B33" w14:textId="77777777" w:rsidR="0054430B" w:rsidRDefault="0054430B">
      <w:pPr>
        <w:pStyle w:val="Text"/>
      </w:pPr>
    </w:p>
    <w:p w14:paraId="6BBF33E2" w14:textId="77777777" w:rsidR="0054430B" w:rsidRDefault="00086DA1">
      <w:pPr>
        <w:pStyle w:val="Header1"/>
      </w:pPr>
      <w:r>
        <w:t>РАБОЧАЯ ПРОГРАММА ДИСЦИПЛИНЫ</w:t>
      </w:r>
      <w:r>
        <w:br/>
        <w:t>ВОСПИТАНИЕ И ОБУЧЕНИЕ ДОШКОЛЬНИКОВ С НОДА</w:t>
      </w:r>
    </w:p>
    <w:p w14:paraId="21365592" w14:textId="77777777" w:rsidR="0054430B" w:rsidRDefault="0054430B">
      <w:pPr>
        <w:pStyle w:val="Text"/>
      </w:pPr>
    </w:p>
    <w:p w14:paraId="3C7D8E3E" w14:textId="77777777" w:rsidR="0054430B" w:rsidRDefault="0054430B">
      <w:pPr>
        <w:pStyle w:val="Tex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54430B" w14:paraId="549B0A17" w14:textId="77777777">
        <w:tc>
          <w:tcPr>
            <w:tcW w:w="4677" w:type="dxa"/>
          </w:tcPr>
          <w:p w14:paraId="37C6AFF3" w14:textId="77777777" w:rsidR="0054430B" w:rsidRDefault="00086DA1">
            <w:pPr>
              <w:pStyle w:val="Text"/>
              <w:jc w:val="left"/>
            </w:pPr>
            <w:r>
              <w:t>Уровень основной профессиональной образовательной программы</w:t>
            </w:r>
            <w:r>
              <w:br/>
            </w:r>
          </w:p>
        </w:tc>
        <w:tc>
          <w:tcPr>
            <w:tcW w:w="4677" w:type="dxa"/>
          </w:tcPr>
          <w:p w14:paraId="5C58C56F" w14:textId="77777777" w:rsidR="0054430B" w:rsidRDefault="00086DA1">
            <w:pPr>
              <w:pStyle w:val="Text"/>
              <w:jc w:val="left"/>
            </w:pPr>
            <w:r>
              <w:t>Бакалавриат</w:t>
            </w:r>
          </w:p>
        </w:tc>
      </w:tr>
      <w:tr w:rsidR="0054430B" w14:paraId="69E2751B" w14:textId="77777777">
        <w:tc>
          <w:tcPr>
            <w:tcW w:w="4677" w:type="dxa"/>
          </w:tcPr>
          <w:p w14:paraId="5ADEFB3B" w14:textId="77777777" w:rsidR="0054430B" w:rsidRDefault="00086DA1">
            <w:pPr>
              <w:pStyle w:val="Text"/>
              <w:jc w:val="left"/>
            </w:pPr>
            <w:r>
              <w:t>Направление подготовки</w:t>
            </w:r>
            <w:r>
              <w:br/>
            </w:r>
          </w:p>
        </w:tc>
        <w:tc>
          <w:tcPr>
            <w:tcW w:w="4677" w:type="dxa"/>
          </w:tcPr>
          <w:p w14:paraId="3758EF56" w14:textId="77777777" w:rsidR="0054430B" w:rsidRDefault="00086DA1">
            <w:pPr>
              <w:pStyle w:val="Text"/>
              <w:jc w:val="left"/>
            </w:pPr>
            <w:r>
              <w:t>44.03.03 Специальное (дефектологическое) образование</w:t>
            </w:r>
          </w:p>
        </w:tc>
      </w:tr>
      <w:tr w:rsidR="0054430B" w14:paraId="0228AB05" w14:textId="77777777">
        <w:tc>
          <w:tcPr>
            <w:tcW w:w="4677" w:type="dxa"/>
          </w:tcPr>
          <w:p w14:paraId="2FB375DC" w14:textId="77777777" w:rsidR="0054430B" w:rsidRDefault="00086DA1">
            <w:pPr>
              <w:pStyle w:val="Text"/>
              <w:jc w:val="left"/>
            </w:pPr>
            <w:r>
              <w:t>Направленность (профиль)</w:t>
            </w:r>
            <w:r>
              <w:br/>
            </w:r>
          </w:p>
        </w:tc>
        <w:tc>
          <w:tcPr>
            <w:tcW w:w="4677" w:type="dxa"/>
          </w:tcPr>
          <w:p w14:paraId="12BD45BA" w14:textId="77777777" w:rsidR="0054430B" w:rsidRDefault="00086DA1">
            <w:pPr>
              <w:pStyle w:val="Text"/>
              <w:jc w:val="left"/>
            </w:pPr>
            <w:r>
              <w:t>Дошкольная дефектология</w:t>
            </w:r>
          </w:p>
        </w:tc>
      </w:tr>
      <w:tr w:rsidR="0054430B" w14:paraId="19BF09C6" w14:textId="77777777">
        <w:tc>
          <w:tcPr>
            <w:tcW w:w="4677" w:type="dxa"/>
          </w:tcPr>
          <w:p w14:paraId="6D358600" w14:textId="77777777" w:rsidR="0054430B" w:rsidRDefault="00086DA1">
            <w:pPr>
              <w:pStyle w:val="Text"/>
              <w:jc w:val="left"/>
            </w:pPr>
            <w:r>
              <w:t>Форма обучения</w:t>
            </w:r>
            <w:r>
              <w:br/>
            </w:r>
          </w:p>
        </w:tc>
        <w:tc>
          <w:tcPr>
            <w:tcW w:w="4677" w:type="dxa"/>
          </w:tcPr>
          <w:p w14:paraId="3962AE21" w14:textId="77777777" w:rsidR="0054430B" w:rsidRDefault="0086310D">
            <w:pPr>
              <w:pStyle w:val="Text"/>
              <w:jc w:val="left"/>
            </w:pPr>
            <w:r>
              <w:t>Заочная (ускоренное обучение)</w:t>
            </w:r>
          </w:p>
        </w:tc>
      </w:tr>
      <w:tr w:rsidR="0054430B" w14:paraId="5FAB1A3B" w14:textId="77777777">
        <w:tc>
          <w:tcPr>
            <w:tcW w:w="4677" w:type="dxa"/>
          </w:tcPr>
          <w:p w14:paraId="50E6A5FA" w14:textId="77777777" w:rsidR="0054430B" w:rsidRDefault="00086DA1">
            <w:pPr>
              <w:pStyle w:val="Text"/>
              <w:jc w:val="left"/>
            </w:pPr>
            <w:r>
              <w:t>Семестр(ы)</w:t>
            </w:r>
            <w:r>
              <w:br/>
            </w:r>
          </w:p>
        </w:tc>
        <w:tc>
          <w:tcPr>
            <w:tcW w:w="4677" w:type="dxa"/>
          </w:tcPr>
          <w:p w14:paraId="3B7A58BD" w14:textId="77777777" w:rsidR="0054430B" w:rsidRDefault="00086DA1">
            <w:pPr>
              <w:pStyle w:val="Text"/>
              <w:jc w:val="left"/>
            </w:pPr>
            <w:r>
              <w:t>7</w:t>
            </w:r>
          </w:p>
        </w:tc>
      </w:tr>
    </w:tbl>
    <w:p w14:paraId="421A45E4" w14:textId="77777777" w:rsidR="0054430B" w:rsidRDefault="0054430B">
      <w:pPr>
        <w:pStyle w:val="Text"/>
      </w:pPr>
    </w:p>
    <w:p w14:paraId="04F80A5B" w14:textId="77777777" w:rsidR="0054430B" w:rsidRDefault="0054430B">
      <w:pPr>
        <w:pStyle w:val="Text"/>
      </w:pPr>
    </w:p>
    <w:p w14:paraId="3AB20652" w14:textId="77777777" w:rsidR="0054430B" w:rsidRDefault="0054430B">
      <w:pPr>
        <w:pStyle w:val="Text"/>
      </w:pPr>
    </w:p>
    <w:p w14:paraId="5AA959A5" w14:textId="77777777" w:rsidR="0054430B" w:rsidRDefault="0054430B">
      <w:pPr>
        <w:pStyle w:val="Text"/>
      </w:pPr>
    </w:p>
    <w:p w14:paraId="2DE0F153" w14:textId="77777777" w:rsidR="0054430B" w:rsidRDefault="0054430B">
      <w:pPr>
        <w:pStyle w:val="Text"/>
      </w:pPr>
    </w:p>
    <w:p w14:paraId="2996C396" w14:textId="70747D1D" w:rsidR="0054430B" w:rsidRDefault="0054430B">
      <w:pPr>
        <w:pStyle w:val="Text"/>
      </w:pPr>
    </w:p>
    <w:p w14:paraId="3FF0C75C" w14:textId="131CE32D" w:rsidR="009D0B60" w:rsidRDefault="009D0B60">
      <w:pPr>
        <w:pStyle w:val="Text"/>
      </w:pPr>
    </w:p>
    <w:p w14:paraId="5643E527" w14:textId="05BADEAA" w:rsidR="009D0B60" w:rsidRDefault="009D0B60">
      <w:pPr>
        <w:pStyle w:val="Text"/>
      </w:pPr>
    </w:p>
    <w:p w14:paraId="6CFCDCE6" w14:textId="3BB345C9" w:rsidR="009D0B60" w:rsidRDefault="009D0B60">
      <w:pPr>
        <w:pStyle w:val="Text"/>
      </w:pPr>
    </w:p>
    <w:p w14:paraId="67890EF4" w14:textId="100F85CE" w:rsidR="009D0B60" w:rsidRDefault="009D0B60">
      <w:pPr>
        <w:pStyle w:val="Text"/>
      </w:pPr>
    </w:p>
    <w:p w14:paraId="3E8CD72C" w14:textId="3C279AB0" w:rsidR="009D0B60" w:rsidRDefault="009D0B60">
      <w:pPr>
        <w:pStyle w:val="Text"/>
      </w:pPr>
    </w:p>
    <w:p w14:paraId="56661466" w14:textId="25296B51" w:rsidR="009D0B60" w:rsidRDefault="009D0B60">
      <w:pPr>
        <w:pStyle w:val="Text"/>
      </w:pPr>
    </w:p>
    <w:p w14:paraId="4106C93C" w14:textId="77777777" w:rsidR="009D0B60" w:rsidRDefault="009D0B60">
      <w:pPr>
        <w:pStyle w:val="Text"/>
      </w:pPr>
    </w:p>
    <w:p w14:paraId="17DA2172" w14:textId="77777777" w:rsidR="0054430B" w:rsidRDefault="0054430B">
      <w:pPr>
        <w:pStyle w:val="Text"/>
      </w:pPr>
    </w:p>
    <w:p w14:paraId="2641BEA0" w14:textId="77777777" w:rsidR="0054430B" w:rsidRDefault="0086310D">
      <w:pPr>
        <w:pStyle w:val="Text"/>
        <w:jc w:val="center"/>
      </w:pPr>
      <w:r>
        <w:t>Ижевск</w:t>
      </w:r>
      <w:r w:rsidR="00086DA1">
        <w:t xml:space="preserve"> 2025</w:t>
      </w:r>
    </w:p>
    <w:p w14:paraId="433ABA0B" w14:textId="77777777" w:rsidR="0054430B" w:rsidRDefault="00086DA1">
      <w:r>
        <w:br w:type="page"/>
      </w:r>
    </w:p>
    <w:p w14:paraId="3F00217F" w14:textId="77777777" w:rsidR="0054430B" w:rsidRDefault="00086DA1">
      <w:pPr>
        <w:pStyle w:val="Header1"/>
      </w:pPr>
      <w:r>
        <w:lastRenderedPageBreak/>
        <w:t>1. Цель и задачи изучения дисциплины</w:t>
      </w:r>
    </w:p>
    <w:p w14:paraId="0311D564" w14:textId="77777777" w:rsidR="0054430B" w:rsidRDefault="0054430B">
      <w:pPr>
        <w:pStyle w:val="Text"/>
      </w:pPr>
    </w:p>
    <w:p w14:paraId="5E33FF0B" w14:textId="77777777" w:rsidR="0054430B" w:rsidRDefault="00086DA1">
      <w:pPr>
        <w:pStyle w:val="Text"/>
      </w:pPr>
      <w:r>
        <w:rPr>
          <w:b/>
        </w:rPr>
        <w:t>1.1. Цель и задачи изучения дисциплины</w:t>
      </w:r>
    </w:p>
    <w:p w14:paraId="0BCC3F2A" w14:textId="77777777" w:rsidR="00086DA1" w:rsidRPr="00F67A8B" w:rsidRDefault="00086DA1" w:rsidP="00086D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6506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2D6506">
        <w:rPr>
          <w:rFonts w:ascii="Times New Roman" w:hAnsi="Times New Roman" w:cs="Times New Roman"/>
          <w:sz w:val="24"/>
          <w:szCs w:val="24"/>
        </w:rPr>
        <w:t xml:space="preserve"> обеспечить в ходе освоения дисциплины «Воспитание и обучение </w:t>
      </w:r>
      <w:r w:rsidR="00F67A8B">
        <w:rPr>
          <w:rFonts w:ascii="Times New Roman" w:hAnsi="Times New Roman" w:cs="Times New Roman"/>
          <w:sz w:val="24"/>
          <w:szCs w:val="24"/>
        </w:rPr>
        <w:t xml:space="preserve">дошкольников </w:t>
      </w:r>
      <w:r w:rsidRPr="002D6506">
        <w:rPr>
          <w:rFonts w:ascii="Times New Roman" w:hAnsi="Times New Roman" w:cs="Times New Roman"/>
          <w:sz w:val="24"/>
          <w:szCs w:val="24"/>
        </w:rPr>
        <w:t>с нарушениями опорно-двигательного аппарата» выполнение индикаторов достижения компетенций</w:t>
      </w:r>
      <w:r>
        <w:rPr>
          <w:rFonts w:ascii="Times New Roman" w:hAnsi="Times New Roman" w:cs="Times New Roman"/>
          <w:sz w:val="24"/>
          <w:szCs w:val="24"/>
        </w:rPr>
        <w:t>:</w:t>
      </w:r>
      <w:r w:rsidR="00F67A8B">
        <w:rPr>
          <w:rFonts w:ascii="Times New Roman" w:hAnsi="Times New Roman" w:cs="Times New Roman"/>
          <w:sz w:val="24"/>
          <w:szCs w:val="24"/>
        </w:rPr>
        <w:t xml:space="preserve"> </w:t>
      </w:r>
      <w:r w:rsidR="00F67A8B" w:rsidRPr="00F67A8B">
        <w:rPr>
          <w:rFonts w:ascii="Times New Roman" w:hAnsi="Times New Roman" w:cs="Times New Roman"/>
          <w:sz w:val="24"/>
          <w:szCs w:val="24"/>
        </w:rPr>
        <w:t>ПК-1. 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</w:r>
      <w:r w:rsidRPr="00F67A8B">
        <w:rPr>
          <w:rFonts w:ascii="Times New Roman" w:hAnsi="Times New Roman" w:cs="Times New Roman"/>
          <w:sz w:val="24"/>
          <w:szCs w:val="24"/>
        </w:rPr>
        <w:t>.</w:t>
      </w:r>
    </w:p>
    <w:p w14:paraId="359FE388" w14:textId="77777777" w:rsidR="00F67A8B" w:rsidRDefault="00086DA1" w:rsidP="00F67A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506">
        <w:rPr>
          <w:rFonts w:ascii="Times New Roman" w:hAnsi="Times New Roman" w:cs="Times New Roman"/>
          <w:b/>
          <w:bCs/>
          <w:sz w:val="24"/>
          <w:szCs w:val="24"/>
        </w:rPr>
        <w:t xml:space="preserve">Задачи: </w:t>
      </w:r>
      <w:r w:rsidRPr="002D6506">
        <w:rPr>
          <w:rFonts w:ascii="Times New Roman" w:hAnsi="Times New Roman" w:cs="Times New Roman"/>
          <w:sz w:val="24"/>
          <w:szCs w:val="24"/>
        </w:rPr>
        <w:t xml:space="preserve">в ходе освоения дисциплины «Воспитание и обучение </w:t>
      </w:r>
      <w:r w:rsidR="00F67A8B">
        <w:rPr>
          <w:rFonts w:ascii="Times New Roman" w:hAnsi="Times New Roman" w:cs="Times New Roman"/>
          <w:sz w:val="24"/>
          <w:szCs w:val="24"/>
        </w:rPr>
        <w:t xml:space="preserve">дошкольников </w:t>
      </w:r>
      <w:r w:rsidRPr="002D6506">
        <w:rPr>
          <w:rFonts w:ascii="Times New Roman" w:hAnsi="Times New Roman" w:cs="Times New Roman"/>
          <w:sz w:val="24"/>
          <w:szCs w:val="24"/>
        </w:rPr>
        <w:t>с нарушениями опорно-двигательного аппарата» обеспечить у обучающихся:</w:t>
      </w:r>
    </w:p>
    <w:p w14:paraId="51E8B7DD" w14:textId="77777777" w:rsidR="00F67A8B" w:rsidRDefault="00F67A8B" w:rsidP="00F67A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Умение планировать, определять направления и отбирать содержание коррекционно-развивающего обучения и воспитания обучающихся с ОВЗ и инвалидностью в соответствии с их образовательными потребностями, с учетом их возрастных, психофизических и индивидуальных особенностей; применять психолого-педагогические технологии, методы и приемы, в том числе цифровые.</w:t>
      </w:r>
    </w:p>
    <w:p w14:paraId="67E282DB" w14:textId="77777777" w:rsidR="00F67A8B" w:rsidRDefault="00F67A8B" w:rsidP="00F67A8B">
      <w:pPr>
        <w:pStyle w:val="1"/>
        <w:spacing w:after="0" w:line="2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Владение методами и приемами разработки, корректировки и реализации содержания адаптированных образовательных программ и коррекционных программ; планирования, подготовки, организации проведения и анализа занятий, уроков с обучающимися с ОВЗ и инвалидностью; умениями оформления документации.</w:t>
      </w:r>
    </w:p>
    <w:p w14:paraId="77C30923" w14:textId="77777777" w:rsidR="0054430B" w:rsidRDefault="0054430B">
      <w:pPr>
        <w:pStyle w:val="Text"/>
      </w:pPr>
    </w:p>
    <w:p w14:paraId="10426E0B" w14:textId="77777777" w:rsidR="0054430B" w:rsidRDefault="00086DA1">
      <w:pPr>
        <w:pStyle w:val="Text"/>
        <w:rPr>
          <w:b/>
        </w:rPr>
      </w:pPr>
      <w:r>
        <w:rPr>
          <w:b/>
        </w:rPr>
        <w:t>1.2. Перечень планируемых результатов обучения по дисциплине, соотнесенных с установленными индикаторами достижения компетенций</w:t>
      </w:r>
    </w:p>
    <w:p w14:paraId="5F8445E1" w14:textId="77777777" w:rsidR="00F67A8B" w:rsidRDefault="00F67A8B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54430B" w14:paraId="186C3716" w14:textId="77777777">
        <w:tc>
          <w:tcPr>
            <w:tcW w:w="2268" w:type="dxa"/>
          </w:tcPr>
          <w:p w14:paraId="7079B72E" w14:textId="77777777" w:rsidR="0054430B" w:rsidRDefault="00086DA1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087555E0" w14:textId="77777777" w:rsidR="0054430B" w:rsidRDefault="00086DA1">
            <w:pPr>
              <w:pStyle w:val="Text"/>
              <w:jc w:val="left"/>
            </w:pPr>
            <w:r>
              <w:t>ПК-1</w:t>
            </w:r>
          </w:p>
        </w:tc>
      </w:tr>
      <w:tr w:rsidR="0054430B" w14:paraId="2F1A577F" w14:textId="77777777">
        <w:tc>
          <w:tcPr>
            <w:tcW w:w="2268" w:type="dxa"/>
          </w:tcPr>
          <w:p w14:paraId="0A8A1020" w14:textId="77777777" w:rsidR="0054430B" w:rsidRDefault="00086DA1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6D9959E3" w14:textId="77777777" w:rsidR="0054430B" w:rsidRDefault="00086DA1">
            <w:pPr>
              <w:pStyle w:val="Text"/>
              <w:jc w:val="left"/>
            </w:pPr>
            <w:r>
              <w:t>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  <w:tr w:rsidR="0054430B" w14:paraId="409751D7" w14:textId="77777777">
        <w:tc>
          <w:tcPr>
            <w:tcW w:w="2268" w:type="dxa"/>
          </w:tcPr>
          <w:p w14:paraId="209B6AB2" w14:textId="77777777" w:rsidR="0054430B" w:rsidRDefault="00086DA1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0558F40D" w14:textId="77777777" w:rsidR="0054430B" w:rsidRDefault="00086DA1">
            <w:pPr>
              <w:pStyle w:val="Text"/>
              <w:jc w:val="left"/>
            </w:pPr>
            <w:r>
              <w:t>ИПК-1.2 Умеет планировать, определять направления и отбирать содержание коррекционно-развивающего обучения и воспитания обучающихся с ОВЗ и инвалидностью в соответствии с их образовательными потребностями, с учетом их возрастных, психофизических и индивидуальных особенностей; применять психолого-педагогические технологии, методы и приемы, в том числе цифровые</w:t>
            </w:r>
            <w:r>
              <w:br/>
              <w:t>ИПК-1.3 Владеет методами и приемами разработки, корректировки и реализации содержания адаптированных образовательных программ и коррекционных программ; планирования, подготовки, организации проведения и анализа занятий, уроков с обучающимися с ОВЗ и инвалидностью; умениями оформления документации</w:t>
            </w:r>
          </w:p>
        </w:tc>
      </w:tr>
    </w:tbl>
    <w:p w14:paraId="082B8B03" w14:textId="77777777" w:rsidR="0054430B" w:rsidRDefault="0054430B">
      <w:pPr>
        <w:pStyle w:val="Text"/>
      </w:pPr>
    </w:p>
    <w:p w14:paraId="0980A6C5" w14:textId="77777777" w:rsidR="0054430B" w:rsidRDefault="00086DA1">
      <w:pPr>
        <w:pStyle w:val="Text"/>
      </w:pPr>
      <w:r>
        <w:rPr>
          <w:b/>
        </w:rPr>
        <w:t>1.3. Воспитательная работа</w:t>
      </w:r>
    </w:p>
    <w:tbl>
      <w:tblPr>
        <w:tblW w:w="0" w:type="auto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63"/>
        <w:gridCol w:w="1701"/>
        <w:gridCol w:w="4038"/>
      </w:tblGrid>
      <w:tr w:rsidR="00086DA1" w14:paraId="02FDE6D3" w14:textId="77777777" w:rsidTr="009D0B60"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A7B48" w14:textId="77777777" w:rsidR="00086DA1" w:rsidRDefault="00086DA1" w:rsidP="00637691">
            <w:pPr>
              <w:suppressAutoHyphens/>
              <w:spacing w:after="0" w:line="252" w:lineRule="auto"/>
              <w:jc w:val="center"/>
              <w:rPr>
                <w:rFonts w:ascii="Times New Roman" w:eastAsia="SimSun" w:hAnsi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Направления воспитательной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836FA" w14:textId="77777777" w:rsidR="00086DA1" w:rsidRDefault="00086DA1" w:rsidP="00637691">
            <w:pPr>
              <w:spacing w:after="0"/>
              <w:jc w:val="center"/>
              <w:rPr>
                <w:rFonts w:ascii="Times New Roman" w:eastAsia="SimSun" w:hAnsi="Times New Roman"/>
                <w:i/>
                <w:iCs/>
                <w:lang w:eastAsia="ar-SA"/>
              </w:rPr>
            </w:pPr>
            <w:r>
              <w:rPr>
                <w:rFonts w:ascii="Times New Roman" w:hAnsi="Times New Roman" w:cs="Times New Roman"/>
              </w:rPr>
              <w:t xml:space="preserve">Тип задач </w:t>
            </w:r>
          </w:p>
          <w:p w14:paraId="7E51C2AC" w14:textId="77777777" w:rsidR="00086DA1" w:rsidRDefault="00086DA1" w:rsidP="00637691">
            <w:pPr>
              <w:suppressAutoHyphens/>
              <w:spacing w:after="0" w:line="252" w:lineRule="auto"/>
              <w:jc w:val="center"/>
              <w:rPr>
                <w:rFonts w:ascii="Times New Roman" w:eastAsia="SimSun" w:hAnsi="Times New Roman"/>
                <w:i/>
                <w:iCs/>
                <w:lang w:eastAsia="ar-SA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646FC" w14:textId="77777777" w:rsidR="00086DA1" w:rsidRDefault="00086DA1" w:rsidP="00637691">
            <w:pPr>
              <w:suppressAutoHyphens/>
              <w:spacing w:after="0" w:line="252" w:lineRule="auto"/>
              <w:jc w:val="center"/>
              <w:rPr>
                <w:rFonts w:ascii="Times New Roman" w:eastAsia="SimSun" w:hAnsi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Формы работы</w:t>
            </w:r>
          </w:p>
        </w:tc>
      </w:tr>
      <w:tr w:rsidR="00086DA1" w14:paraId="0F085BD4" w14:textId="77777777" w:rsidTr="009D0B60">
        <w:trPr>
          <w:trHeight w:val="285"/>
        </w:trPr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CE5BF" w14:textId="77777777" w:rsidR="00086DA1" w:rsidRDefault="00086DA1" w:rsidP="00637691">
            <w:pPr>
              <w:suppressAutoHyphens/>
              <w:spacing w:after="0" w:line="252" w:lineRule="auto"/>
              <w:jc w:val="both"/>
              <w:rPr>
                <w:rFonts w:ascii="Times New Roman" w:eastAsia="SimSun" w:hAnsi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формирование у обучающихся осознания социальной значимости своей будущей профессии, мотивации к осуществлению профессиональной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6B9F6" w14:textId="77777777" w:rsidR="00086DA1" w:rsidRDefault="00086DA1" w:rsidP="00637691">
            <w:pPr>
              <w:suppressAutoHyphens/>
              <w:spacing w:after="0" w:line="252" w:lineRule="auto"/>
              <w:jc w:val="center"/>
              <w:rPr>
                <w:rFonts w:ascii="Times New Roman" w:eastAsia="SimSun" w:hAnsi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педагогический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0097" w14:textId="77777777" w:rsidR="00086DA1" w:rsidRDefault="00086DA1" w:rsidP="00637691">
            <w:pPr>
              <w:suppressAutoHyphens/>
              <w:spacing w:after="0" w:line="252" w:lineRule="auto"/>
              <w:jc w:val="center"/>
              <w:rPr>
                <w:rFonts w:ascii="Times New Roman" w:eastAsia="SimSun" w:hAnsi="Times New Roman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проведение открытых лекций</w:t>
            </w:r>
          </w:p>
        </w:tc>
      </w:tr>
      <w:tr w:rsidR="00086DA1" w14:paraId="04037BFF" w14:textId="77777777" w:rsidTr="009D0B60">
        <w:trPr>
          <w:trHeight w:val="285"/>
        </w:trPr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7859E" w14:textId="77777777" w:rsidR="00086DA1" w:rsidRDefault="00086DA1" w:rsidP="00637691">
            <w:pPr>
              <w:suppressAutoHyphens/>
              <w:spacing w:after="0" w:line="252" w:lineRule="auto"/>
              <w:rPr>
                <w:rFonts w:ascii="Times New Roman" w:eastAsia="SimSun" w:hAnsi="Times New Roman"/>
                <w:lang w:eastAsia="ar-SA"/>
              </w:rPr>
            </w:pPr>
            <w:r>
              <w:rPr>
                <w:rFonts w:ascii="Times New Roman" w:eastAsia="SimSun" w:hAnsi="Times New Roman" w:cs="Times New Roman"/>
                <w:lang w:eastAsia="ar-SA"/>
              </w:rPr>
              <w:t>трудовое воспитание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DE1AD" w14:textId="77777777" w:rsidR="00086DA1" w:rsidRDefault="00086DA1" w:rsidP="00637691">
            <w:pPr>
              <w:suppressAutoHyphens/>
              <w:spacing w:after="0" w:line="252" w:lineRule="auto"/>
              <w:jc w:val="center"/>
              <w:rPr>
                <w:rFonts w:ascii="Times New Roman" w:eastAsia="SimSun" w:hAnsi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сопровождение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79D89" w14:textId="77777777" w:rsidR="00086DA1" w:rsidRDefault="00086DA1" w:rsidP="00637691">
            <w:pPr>
              <w:suppressAutoHyphens/>
              <w:spacing w:after="0" w:line="252" w:lineRule="auto"/>
              <w:rPr>
                <w:rFonts w:ascii="Times New Roman" w:eastAsia="SimSun" w:hAnsi="Times New Roman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включение в социокультурную среду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путем формирования у студентов практических умений и навыков в рамках профессиональной деятельности</w:t>
            </w:r>
          </w:p>
        </w:tc>
      </w:tr>
    </w:tbl>
    <w:p w14:paraId="14B8966B" w14:textId="77777777" w:rsidR="0054430B" w:rsidRDefault="0054430B">
      <w:pPr>
        <w:pStyle w:val="Text"/>
      </w:pPr>
    </w:p>
    <w:p w14:paraId="086F43DE" w14:textId="77777777" w:rsidR="0054430B" w:rsidRDefault="00086DA1">
      <w:pPr>
        <w:pStyle w:val="Text"/>
      </w:pPr>
      <w:r>
        <w:rPr>
          <w:b/>
        </w:rPr>
        <w:t>1.4. Место дисциплины в структуре образовательной программы</w:t>
      </w:r>
    </w:p>
    <w:p w14:paraId="2F8B4995" w14:textId="77777777" w:rsidR="0054430B" w:rsidRDefault="00086DA1">
      <w:pPr>
        <w:pStyle w:val="Text"/>
      </w:pPr>
      <w:r>
        <w:t>Дисциплина "Воспитание и обучение дошкольников с НОДА" относится к обязательной части учебного плана.</w:t>
      </w:r>
    </w:p>
    <w:p w14:paraId="0D9299DF" w14:textId="77777777" w:rsidR="0054430B" w:rsidRDefault="0054430B">
      <w:pPr>
        <w:pStyle w:val="Text"/>
      </w:pPr>
    </w:p>
    <w:p w14:paraId="4C25B117" w14:textId="77777777" w:rsidR="0054430B" w:rsidRDefault="00086DA1">
      <w:pPr>
        <w:pStyle w:val="Text"/>
      </w:pPr>
      <w:r>
        <w:rPr>
          <w:b/>
        </w:rPr>
        <w:t>1.5. Особенности реализации дисциплины</w:t>
      </w:r>
    </w:p>
    <w:p w14:paraId="5D079838" w14:textId="77777777" w:rsidR="0054430B" w:rsidRDefault="00086DA1">
      <w:pPr>
        <w:pStyle w:val="Text"/>
      </w:pPr>
      <w:r>
        <w:t>Дисциплина реализуется на русском языке.</w:t>
      </w:r>
    </w:p>
    <w:p w14:paraId="07678685" w14:textId="77777777" w:rsidR="0054430B" w:rsidRDefault="0054430B">
      <w:pPr>
        <w:pStyle w:val="Text"/>
      </w:pPr>
    </w:p>
    <w:p w14:paraId="29A05E8E" w14:textId="77777777" w:rsidR="0054430B" w:rsidRDefault="00086DA1">
      <w:pPr>
        <w:pStyle w:val="Header1"/>
      </w:pPr>
      <w:r>
        <w:t>2. Объем дисциплины</w:t>
      </w:r>
    </w:p>
    <w:p w14:paraId="085836F2" w14:textId="77777777" w:rsidR="0054430B" w:rsidRDefault="0054430B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4535"/>
        <w:gridCol w:w="1417"/>
        <w:gridCol w:w="1417"/>
        <w:gridCol w:w="1987"/>
      </w:tblGrid>
      <w:tr w:rsidR="0054430B" w14:paraId="6CBEA17F" w14:textId="77777777">
        <w:tc>
          <w:tcPr>
            <w:tcW w:w="4535" w:type="dxa"/>
          </w:tcPr>
          <w:p w14:paraId="3B408EB9" w14:textId="77777777" w:rsidR="0054430B" w:rsidRDefault="00086DA1">
            <w:pPr>
              <w:pStyle w:val="Text"/>
              <w:jc w:val="center"/>
            </w:pPr>
            <w:r>
              <w:t>Вид учебной работы по семестрам</w:t>
            </w:r>
          </w:p>
        </w:tc>
        <w:tc>
          <w:tcPr>
            <w:tcW w:w="1417" w:type="dxa"/>
          </w:tcPr>
          <w:p w14:paraId="36B01A83" w14:textId="77777777" w:rsidR="0054430B" w:rsidRDefault="00086DA1">
            <w:pPr>
              <w:pStyle w:val="Text"/>
              <w:jc w:val="center"/>
            </w:pPr>
            <w:r>
              <w:t>Всего, зачетных единиц</w:t>
            </w:r>
          </w:p>
        </w:tc>
        <w:tc>
          <w:tcPr>
            <w:tcW w:w="1417" w:type="dxa"/>
          </w:tcPr>
          <w:p w14:paraId="1CF5DC1F" w14:textId="77777777" w:rsidR="0054430B" w:rsidRDefault="00086DA1">
            <w:pPr>
              <w:pStyle w:val="Text"/>
              <w:jc w:val="center"/>
            </w:pPr>
            <w:r>
              <w:t>Академ. часы</w:t>
            </w:r>
          </w:p>
        </w:tc>
        <w:tc>
          <w:tcPr>
            <w:tcW w:w="1417" w:type="dxa"/>
          </w:tcPr>
          <w:p w14:paraId="1F0A6482" w14:textId="77777777" w:rsidR="0054430B" w:rsidRDefault="00086DA1">
            <w:pPr>
              <w:pStyle w:val="Text"/>
              <w:jc w:val="center"/>
            </w:pPr>
            <w:r>
              <w:t>Из них</w:t>
            </w:r>
            <w:r>
              <w:br/>
              <w:t>в форме</w:t>
            </w:r>
            <w:r>
              <w:br/>
              <w:t>практической</w:t>
            </w:r>
            <w:r>
              <w:br/>
              <w:t>подготовки</w:t>
            </w:r>
          </w:p>
        </w:tc>
      </w:tr>
      <w:tr w:rsidR="0054430B" w14:paraId="3B88E065" w14:textId="77777777">
        <w:tc>
          <w:tcPr>
            <w:tcW w:w="4535" w:type="dxa"/>
          </w:tcPr>
          <w:p w14:paraId="68466FE8" w14:textId="77777777" w:rsidR="0054430B" w:rsidRDefault="00086DA1">
            <w:pPr>
              <w:pStyle w:val="Text"/>
              <w:jc w:val="left"/>
            </w:pPr>
            <w:r>
              <w:t>Общая трудоемкость дисциплины</w:t>
            </w:r>
          </w:p>
        </w:tc>
        <w:tc>
          <w:tcPr>
            <w:tcW w:w="1417" w:type="dxa"/>
          </w:tcPr>
          <w:p w14:paraId="71401156" w14:textId="5ED79730" w:rsidR="0054430B" w:rsidRDefault="007849D6">
            <w:pPr>
              <w:pStyle w:val="Text"/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41E60C53" w14:textId="462B6F7A" w:rsidR="0054430B" w:rsidRDefault="007849D6">
            <w:pPr>
              <w:pStyle w:val="Text"/>
              <w:jc w:val="center"/>
            </w:pPr>
            <w:r>
              <w:t>36</w:t>
            </w:r>
          </w:p>
        </w:tc>
        <w:tc>
          <w:tcPr>
            <w:tcW w:w="1417" w:type="dxa"/>
          </w:tcPr>
          <w:p w14:paraId="31739E33" w14:textId="77777777" w:rsidR="0054430B" w:rsidRDefault="0054430B">
            <w:pPr>
              <w:pStyle w:val="Text"/>
              <w:jc w:val="center"/>
            </w:pPr>
          </w:p>
        </w:tc>
      </w:tr>
      <w:tr w:rsidR="0054430B" w14:paraId="0877547A" w14:textId="77777777">
        <w:tc>
          <w:tcPr>
            <w:tcW w:w="9356" w:type="dxa"/>
            <w:gridSpan w:val="4"/>
          </w:tcPr>
          <w:p w14:paraId="0D1562AE" w14:textId="77777777" w:rsidR="0054430B" w:rsidRDefault="0054430B"/>
        </w:tc>
      </w:tr>
      <w:tr w:rsidR="0054430B" w14:paraId="7A6BFAE1" w14:textId="77777777">
        <w:tc>
          <w:tcPr>
            <w:tcW w:w="9356" w:type="dxa"/>
            <w:gridSpan w:val="4"/>
          </w:tcPr>
          <w:p w14:paraId="64F086B0" w14:textId="77777777" w:rsidR="0054430B" w:rsidRDefault="00086DA1">
            <w:pPr>
              <w:pStyle w:val="Text"/>
              <w:jc w:val="left"/>
            </w:pPr>
            <w:r>
              <w:t>СЕМЕСТР 7</w:t>
            </w:r>
          </w:p>
        </w:tc>
      </w:tr>
      <w:tr w:rsidR="0054430B" w14:paraId="22E2A195" w14:textId="77777777">
        <w:tc>
          <w:tcPr>
            <w:tcW w:w="4535" w:type="dxa"/>
          </w:tcPr>
          <w:p w14:paraId="1B848DFD" w14:textId="77777777" w:rsidR="0054430B" w:rsidRDefault="00086DA1">
            <w:pPr>
              <w:pStyle w:val="Text"/>
              <w:jc w:val="left"/>
            </w:pPr>
            <w:r>
              <w:t>Контактная работа с преподавателем:</w:t>
            </w:r>
          </w:p>
        </w:tc>
        <w:tc>
          <w:tcPr>
            <w:tcW w:w="1417" w:type="dxa"/>
          </w:tcPr>
          <w:p w14:paraId="4747ED50" w14:textId="77777777" w:rsidR="0054430B" w:rsidRDefault="0054430B">
            <w:pPr>
              <w:pStyle w:val="Text"/>
              <w:jc w:val="center"/>
            </w:pPr>
          </w:p>
        </w:tc>
        <w:tc>
          <w:tcPr>
            <w:tcW w:w="1417" w:type="dxa"/>
          </w:tcPr>
          <w:p w14:paraId="2D67FE10" w14:textId="77777777" w:rsidR="0054430B" w:rsidRDefault="0054430B">
            <w:pPr>
              <w:pStyle w:val="Text"/>
              <w:jc w:val="center"/>
            </w:pPr>
          </w:p>
        </w:tc>
        <w:tc>
          <w:tcPr>
            <w:tcW w:w="1417" w:type="dxa"/>
          </w:tcPr>
          <w:p w14:paraId="098A8A27" w14:textId="77777777" w:rsidR="0054430B" w:rsidRDefault="0054430B">
            <w:pPr>
              <w:pStyle w:val="Text"/>
              <w:jc w:val="center"/>
            </w:pPr>
          </w:p>
        </w:tc>
      </w:tr>
      <w:tr w:rsidR="0054430B" w14:paraId="0391DA4A" w14:textId="77777777">
        <w:tc>
          <w:tcPr>
            <w:tcW w:w="4535" w:type="dxa"/>
          </w:tcPr>
          <w:p w14:paraId="6B5D996F" w14:textId="77777777" w:rsidR="0054430B" w:rsidRDefault="00086DA1">
            <w:pPr>
              <w:pStyle w:val="Text"/>
              <w:jc w:val="left"/>
            </w:pPr>
            <w:r>
              <w:t xml:space="preserve">        Аудиторные занятия (всего)</w:t>
            </w:r>
          </w:p>
        </w:tc>
        <w:tc>
          <w:tcPr>
            <w:tcW w:w="1417" w:type="dxa"/>
          </w:tcPr>
          <w:p w14:paraId="00D41C08" w14:textId="77777777" w:rsidR="0054430B" w:rsidRDefault="00086DA1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6444172D" w14:textId="3E3A9FEA" w:rsidR="0054430B" w:rsidRDefault="00086DA1">
            <w:pPr>
              <w:pStyle w:val="Text"/>
              <w:jc w:val="center"/>
            </w:pPr>
            <w:r>
              <w:t>6</w:t>
            </w:r>
          </w:p>
        </w:tc>
        <w:tc>
          <w:tcPr>
            <w:tcW w:w="1417" w:type="dxa"/>
          </w:tcPr>
          <w:p w14:paraId="233A0300" w14:textId="77777777" w:rsidR="0054430B" w:rsidRDefault="0054430B">
            <w:pPr>
              <w:pStyle w:val="Text"/>
              <w:jc w:val="center"/>
            </w:pPr>
          </w:p>
        </w:tc>
      </w:tr>
      <w:tr w:rsidR="0054430B" w14:paraId="013B2537" w14:textId="77777777">
        <w:tc>
          <w:tcPr>
            <w:tcW w:w="4535" w:type="dxa"/>
          </w:tcPr>
          <w:p w14:paraId="0D7000B5" w14:textId="77777777" w:rsidR="0054430B" w:rsidRDefault="00086DA1">
            <w:pPr>
              <w:pStyle w:val="Text"/>
              <w:jc w:val="left"/>
            </w:pPr>
            <w:r>
              <w:t xml:space="preserve">              Занятия лекционного типа</w:t>
            </w:r>
          </w:p>
        </w:tc>
        <w:tc>
          <w:tcPr>
            <w:tcW w:w="1417" w:type="dxa"/>
          </w:tcPr>
          <w:p w14:paraId="1CD7DF98" w14:textId="77777777" w:rsidR="0054430B" w:rsidRDefault="0054430B">
            <w:pPr>
              <w:pStyle w:val="Text"/>
              <w:jc w:val="center"/>
            </w:pPr>
          </w:p>
        </w:tc>
        <w:tc>
          <w:tcPr>
            <w:tcW w:w="1417" w:type="dxa"/>
          </w:tcPr>
          <w:p w14:paraId="20A99AC5" w14:textId="3A287C70" w:rsidR="0054430B" w:rsidRDefault="00086DA1">
            <w:pPr>
              <w:pStyle w:val="Text"/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25A33529" w14:textId="77777777" w:rsidR="0054430B" w:rsidRDefault="0054430B">
            <w:pPr>
              <w:pStyle w:val="Text"/>
              <w:jc w:val="center"/>
            </w:pPr>
          </w:p>
        </w:tc>
      </w:tr>
      <w:tr w:rsidR="0054430B" w14:paraId="5C78CA97" w14:textId="77777777">
        <w:tc>
          <w:tcPr>
            <w:tcW w:w="4535" w:type="dxa"/>
          </w:tcPr>
          <w:p w14:paraId="550F4EC0" w14:textId="77777777" w:rsidR="0054430B" w:rsidRDefault="00086DA1">
            <w:pPr>
              <w:pStyle w:val="Text"/>
              <w:jc w:val="left"/>
            </w:pPr>
            <w:r>
              <w:t xml:space="preserve">              Лабораторные работы</w:t>
            </w:r>
          </w:p>
        </w:tc>
        <w:tc>
          <w:tcPr>
            <w:tcW w:w="1417" w:type="dxa"/>
          </w:tcPr>
          <w:p w14:paraId="474CF631" w14:textId="77777777" w:rsidR="0054430B" w:rsidRDefault="0054430B">
            <w:pPr>
              <w:pStyle w:val="Text"/>
              <w:jc w:val="center"/>
            </w:pPr>
          </w:p>
        </w:tc>
        <w:tc>
          <w:tcPr>
            <w:tcW w:w="1417" w:type="dxa"/>
          </w:tcPr>
          <w:p w14:paraId="6E8D7DF4" w14:textId="77777777" w:rsidR="0054430B" w:rsidRDefault="00086DA1">
            <w:pPr>
              <w:pStyle w:val="Text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4525F6C5" w14:textId="77777777" w:rsidR="0054430B" w:rsidRDefault="0054430B">
            <w:pPr>
              <w:pStyle w:val="Text"/>
              <w:jc w:val="center"/>
            </w:pPr>
          </w:p>
        </w:tc>
      </w:tr>
      <w:tr w:rsidR="0054430B" w14:paraId="0F39ADD3" w14:textId="77777777">
        <w:tc>
          <w:tcPr>
            <w:tcW w:w="4535" w:type="dxa"/>
          </w:tcPr>
          <w:p w14:paraId="2100F9B2" w14:textId="77777777" w:rsidR="0054430B" w:rsidRDefault="00086DA1">
            <w:pPr>
              <w:pStyle w:val="Text"/>
              <w:jc w:val="left"/>
            </w:pPr>
            <w:r>
              <w:t xml:space="preserve">              Занятия семинарского типа</w:t>
            </w:r>
          </w:p>
        </w:tc>
        <w:tc>
          <w:tcPr>
            <w:tcW w:w="1417" w:type="dxa"/>
          </w:tcPr>
          <w:p w14:paraId="3D77D84A" w14:textId="77777777" w:rsidR="0054430B" w:rsidRDefault="0054430B">
            <w:pPr>
              <w:pStyle w:val="Text"/>
              <w:jc w:val="center"/>
            </w:pPr>
          </w:p>
        </w:tc>
        <w:tc>
          <w:tcPr>
            <w:tcW w:w="1417" w:type="dxa"/>
          </w:tcPr>
          <w:p w14:paraId="39B15252" w14:textId="77777777" w:rsidR="0054430B" w:rsidRDefault="00086DA1">
            <w:pPr>
              <w:pStyle w:val="Text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62AFD98C" w14:textId="77777777" w:rsidR="0054430B" w:rsidRDefault="0054430B">
            <w:pPr>
              <w:pStyle w:val="Text"/>
              <w:jc w:val="center"/>
            </w:pPr>
          </w:p>
        </w:tc>
      </w:tr>
      <w:tr w:rsidR="0054430B" w14:paraId="26FFE393" w14:textId="77777777">
        <w:tc>
          <w:tcPr>
            <w:tcW w:w="4535" w:type="dxa"/>
          </w:tcPr>
          <w:p w14:paraId="32CE2296" w14:textId="77777777" w:rsidR="0054430B" w:rsidRDefault="00086DA1">
            <w:pPr>
              <w:pStyle w:val="Text"/>
              <w:jc w:val="left"/>
            </w:pPr>
            <w:r>
              <w:t xml:space="preserve">              Практические занятия</w:t>
            </w:r>
          </w:p>
        </w:tc>
        <w:tc>
          <w:tcPr>
            <w:tcW w:w="1417" w:type="dxa"/>
          </w:tcPr>
          <w:p w14:paraId="2911B168" w14:textId="77777777" w:rsidR="0054430B" w:rsidRDefault="0054430B">
            <w:pPr>
              <w:pStyle w:val="Text"/>
              <w:jc w:val="center"/>
            </w:pPr>
          </w:p>
        </w:tc>
        <w:tc>
          <w:tcPr>
            <w:tcW w:w="1417" w:type="dxa"/>
          </w:tcPr>
          <w:p w14:paraId="26CF9F40" w14:textId="5432C125" w:rsidR="0054430B" w:rsidRDefault="007849D6">
            <w:pPr>
              <w:pStyle w:val="Text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061D2422" w14:textId="77777777" w:rsidR="0054430B" w:rsidRDefault="0054430B">
            <w:pPr>
              <w:pStyle w:val="Text"/>
              <w:jc w:val="center"/>
            </w:pPr>
          </w:p>
        </w:tc>
      </w:tr>
      <w:tr w:rsidR="0054430B" w14:paraId="7AAEED97" w14:textId="77777777">
        <w:tc>
          <w:tcPr>
            <w:tcW w:w="4535" w:type="dxa"/>
          </w:tcPr>
          <w:p w14:paraId="41CA5339" w14:textId="77777777" w:rsidR="0054430B" w:rsidRDefault="00086DA1">
            <w:pPr>
              <w:pStyle w:val="Text"/>
              <w:jc w:val="left"/>
            </w:pPr>
            <w:r>
              <w:t xml:space="preserve">              КСР</w:t>
            </w:r>
          </w:p>
        </w:tc>
        <w:tc>
          <w:tcPr>
            <w:tcW w:w="1417" w:type="dxa"/>
          </w:tcPr>
          <w:p w14:paraId="09E77CDD" w14:textId="77777777" w:rsidR="0054430B" w:rsidRDefault="0054430B">
            <w:pPr>
              <w:pStyle w:val="Text"/>
              <w:jc w:val="center"/>
            </w:pPr>
          </w:p>
        </w:tc>
        <w:tc>
          <w:tcPr>
            <w:tcW w:w="1417" w:type="dxa"/>
          </w:tcPr>
          <w:p w14:paraId="10ADE4E2" w14:textId="779DFC44" w:rsidR="0054430B" w:rsidRDefault="0054430B">
            <w:pPr>
              <w:pStyle w:val="Text"/>
              <w:jc w:val="center"/>
            </w:pPr>
          </w:p>
        </w:tc>
        <w:tc>
          <w:tcPr>
            <w:tcW w:w="1417" w:type="dxa"/>
          </w:tcPr>
          <w:p w14:paraId="7A326739" w14:textId="77777777" w:rsidR="0054430B" w:rsidRDefault="0054430B">
            <w:pPr>
              <w:pStyle w:val="Text"/>
              <w:jc w:val="center"/>
            </w:pPr>
          </w:p>
        </w:tc>
      </w:tr>
      <w:tr w:rsidR="0054430B" w14:paraId="5A40074C" w14:textId="77777777">
        <w:tc>
          <w:tcPr>
            <w:tcW w:w="4535" w:type="dxa"/>
          </w:tcPr>
          <w:p w14:paraId="23DDABAC" w14:textId="77777777" w:rsidR="0054430B" w:rsidRDefault="00086DA1">
            <w:pPr>
              <w:pStyle w:val="Text"/>
              <w:jc w:val="left"/>
            </w:pPr>
            <w:r>
              <w:t>Самостоятельная работа обучающихся</w:t>
            </w:r>
          </w:p>
        </w:tc>
        <w:tc>
          <w:tcPr>
            <w:tcW w:w="1417" w:type="dxa"/>
          </w:tcPr>
          <w:p w14:paraId="0A0FBC08" w14:textId="77777777" w:rsidR="0054430B" w:rsidRDefault="00086DA1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18AD2A84" w14:textId="65D986F1" w:rsidR="0054430B" w:rsidRDefault="007849D6">
            <w:pPr>
              <w:pStyle w:val="Text"/>
              <w:jc w:val="center"/>
            </w:pPr>
            <w:r>
              <w:t>26</w:t>
            </w:r>
          </w:p>
        </w:tc>
        <w:tc>
          <w:tcPr>
            <w:tcW w:w="1417" w:type="dxa"/>
          </w:tcPr>
          <w:p w14:paraId="4644D8DA" w14:textId="77777777" w:rsidR="0054430B" w:rsidRDefault="0054430B">
            <w:pPr>
              <w:pStyle w:val="Text"/>
              <w:jc w:val="center"/>
            </w:pPr>
          </w:p>
        </w:tc>
      </w:tr>
      <w:tr w:rsidR="0054430B" w14:paraId="6C43A084" w14:textId="77777777">
        <w:tc>
          <w:tcPr>
            <w:tcW w:w="4535" w:type="dxa"/>
          </w:tcPr>
          <w:p w14:paraId="6564E239" w14:textId="6E33D8C3" w:rsidR="0054430B" w:rsidRDefault="00086DA1">
            <w:pPr>
              <w:pStyle w:val="Text"/>
              <w:jc w:val="left"/>
            </w:pPr>
            <w:r>
              <w:t xml:space="preserve">Вид промежуточной аттестации: Зачет </w:t>
            </w:r>
          </w:p>
        </w:tc>
        <w:tc>
          <w:tcPr>
            <w:tcW w:w="1417" w:type="dxa"/>
          </w:tcPr>
          <w:p w14:paraId="6A4788F5" w14:textId="77777777" w:rsidR="0054430B" w:rsidRDefault="0054430B">
            <w:pPr>
              <w:pStyle w:val="Text"/>
              <w:jc w:val="center"/>
            </w:pPr>
          </w:p>
        </w:tc>
        <w:tc>
          <w:tcPr>
            <w:tcW w:w="1417" w:type="dxa"/>
          </w:tcPr>
          <w:p w14:paraId="555E208E" w14:textId="0C08D3C3" w:rsidR="0054430B" w:rsidRDefault="007849D6">
            <w:pPr>
              <w:pStyle w:val="Text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1713C39A" w14:textId="77777777" w:rsidR="0054430B" w:rsidRDefault="0054430B">
            <w:pPr>
              <w:pStyle w:val="Text"/>
              <w:jc w:val="center"/>
            </w:pPr>
          </w:p>
        </w:tc>
      </w:tr>
    </w:tbl>
    <w:p w14:paraId="7971E348" w14:textId="77777777" w:rsidR="0054430B" w:rsidRDefault="0054430B">
      <w:pPr>
        <w:pStyle w:val="Text"/>
      </w:pPr>
    </w:p>
    <w:p w14:paraId="212940C3" w14:textId="77777777" w:rsidR="0054430B" w:rsidRDefault="00086DA1">
      <w:pPr>
        <w:pStyle w:val="Header1"/>
      </w:pPr>
      <w:r>
        <w:t>3. Содержание дисциплины</w:t>
      </w:r>
    </w:p>
    <w:p w14:paraId="46A63934" w14:textId="77777777" w:rsidR="0054430B" w:rsidRDefault="0054430B">
      <w:pPr>
        <w:pStyle w:val="Text"/>
      </w:pPr>
    </w:p>
    <w:p w14:paraId="71ED5ADA" w14:textId="77777777" w:rsidR="0054430B" w:rsidRDefault="00086DA1">
      <w:pPr>
        <w:pStyle w:val="Text"/>
      </w:pPr>
      <w:r>
        <w:rPr>
          <w:b/>
        </w:rPr>
        <w:t>3.1. Разделы дисциплины и виды занятий (тематический план занятий)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820"/>
        <w:gridCol w:w="3698"/>
        <w:gridCol w:w="850"/>
        <w:gridCol w:w="851"/>
        <w:gridCol w:w="850"/>
        <w:gridCol w:w="709"/>
        <w:gridCol w:w="810"/>
        <w:gridCol w:w="749"/>
        <w:gridCol w:w="63"/>
      </w:tblGrid>
      <w:tr w:rsidR="00086DA1" w:rsidRPr="00A874BB" w14:paraId="03E7D532" w14:textId="77777777" w:rsidTr="00637691">
        <w:trPr>
          <w:gridAfter w:val="1"/>
          <w:wAfter w:w="63" w:type="dxa"/>
          <w:trHeight w:val="920"/>
        </w:trPr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9C34AAB" w14:textId="77777777" w:rsidR="00086DA1" w:rsidRPr="002D6506" w:rsidRDefault="00086DA1" w:rsidP="006376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65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14:paraId="14144423" w14:textId="77777777" w:rsidR="00086DA1" w:rsidRPr="002D6506" w:rsidRDefault="00086DA1" w:rsidP="006376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65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6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886A72A" w14:textId="77777777" w:rsidR="00086DA1" w:rsidRPr="002D6506" w:rsidRDefault="00086DA1" w:rsidP="006376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65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Разделы и темы дисциплины</w:t>
            </w:r>
          </w:p>
        </w:tc>
        <w:tc>
          <w:tcPr>
            <w:tcW w:w="48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C7D5CB" w14:textId="77777777" w:rsidR="00086DA1" w:rsidRPr="00A874BB" w:rsidRDefault="00086DA1" w:rsidP="0063769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Виды учебной работы, включая самостоятельную работу студентов и трудоемкость </w:t>
            </w:r>
          </w:p>
          <w:p w14:paraId="5D6196EC" w14:textId="77777777" w:rsidR="00086DA1" w:rsidRPr="00A874BB" w:rsidRDefault="00086DA1" w:rsidP="006376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7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(в академических часах)</w:t>
            </w:r>
          </w:p>
        </w:tc>
      </w:tr>
      <w:tr w:rsidR="00086DA1" w:rsidRPr="00A874BB" w14:paraId="054BC4F9" w14:textId="77777777" w:rsidTr="00637691">
        <w:trPr>
          <w:gridAfter w:val="1"/>
          <w:wAfter w:w="63" w:type="dxa"/>
          <w:trHeight w:val="867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EAA37F" w14:textId="77777777" w:rsidR="00086DA1" w:rsidRPr="002D6506" w:rsidRDefault="00086DA1" w:rsidP="006376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8F3228" w14:textId="77777777" w:rsidR="00086DA1" w:rsidRPr="002D6506" w:rsidRDefault="00086DA1" w:rsidP="006376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B83D51C" w14:textId="77777777" w:rsidR="00086DA1" w:rsidRPr="002D6506" w:rsidRDefault="00086DA1" w:rsidP="006376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2D65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B93964C" w14:textId="77777777" w:rsidR="00086DA1" w:rsidRPr="001F1324" w:rsidRDefault="00086DA1" w:rsidP="006376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1F13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7F9B6A8" w14:textId="77777777" w:rsidR="00086DA1" w:rsidRPr="002D6506" w:rsidRDefault="00086DA1" w:rsidP="006376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лекц.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1E104BA" w14:textId="77777777" w:rsidR="00086DA1" w:rsidRPr="002D6506" w:rsidRDefault="00086DA1" w:rsidP="006376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07F282B" w14:textId="77777777" w:rsidR="00086DA1" w:rsidRPr="002D6506" w:rsidRDefault="00086DA1" w:rsidP="006376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65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КСР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4AFDE" w14:textId="77777777" w:rsidR="00086DA1" w:rsidRPr="00A874BB" w:rsidRDefault="00086DA1" w:rsidP="00637691">
            <w:pPr>
              <w:spacing w:after="0" w:line="240" w:lineRule="auto"/>
              <w:rPr>
                <w:sz w:val="24"/>
                <w:szCs w:val="24"/>
              </w:rPr>
            </w:pPr>
            <w:r w:rsidRPr="002D65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СРС</w:t>
            </w:r>
          </w:p>
        </w:tc>
      </w:tr>
      <w:tr w:rsidR="00086DA1" w:rsidRPr="00A874BB" w14:paraId="49043CB0" w14:textId="77777777" w:rsidTr="00637691">
        <w:tblPrEx>
          <w:tblCellMar>
            <w:left w:w="0" w:type="dxa"/>
            <w:right w:w="0" w:type="dxa"/>
          </w:tblCellMar>
        </w:tblPrEx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03875" w14:textId="77777777" w:rsidR="00086DA1" w:rsidRPr="002D6506" w:rsidRDefault="00086DA1" w:rsidP="006376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12BC97" w14:textId="77777777" w:rsidR="00086DA1" w:rsidRPr="00A874BB" w:rsidRDefault="00086DA1" w:rsidP="0063769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D65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Семестр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3" w:type="dxa"/>
            <w:tcBorders>
              <w:left w:val="single" w:sz="4" w:space="0" w:color="000000"/>
            </w:tcBorders>
          </w:tcPr>
          <w:p w14:paraId="12D9CFC4" w14:textId="77777777" w:rsidR="00086DA1" w:rsidRPr="00A874BB" w:rsidRDefault="00086DA1" w:rsidP="00637691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86DA1" w:rsidRPr="00A874BB" w14:paraId="3EC65078" w14:textId="77777777" w:rsidTr="00637691">
        <w:trPr>
          <w:gridAfter w:val="1"/>
          <w:wAfter w:w="63" w:type="dxa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90567" w14:textId="77777777" w:rsidR="00086DA1" w:rsidRPr="002D6506" w:rsidRDefault="00086DA1" w:rsidP="00637691">
            <w:pPr>
              <w:pStyle w:val="1"/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1159E" w14:textId="77777777" w:rsidR="00086DA1" w:rsidRPr="002D6506" w:rsidRDefault="00086DA1" w:rsidP="00637691">
            <w:pPr>
              <w:shd w:val="clear" w:color="auto" w:fill="FFFFFF"/>
              <w:spacing w:after="0" w:line="240" w:lineRule="auto"/>
              <w:rPr>
                <w:rFonts w:ascii="yandex-sans" w:hAnsi="yandex-sans" w:cs="yandex-sans"/>
                <w:color w:val="000000"/>
                <w:sz w:val="24"/>
                <w:szCs w:val="24"/>
              </w:rPr>
            </w:pPr>
            <w:r w:rsidRPr="002D6506">
              <w:rPr>
                <w:rFonts w:ascii="yandex-sans" w:hAnsi="yandex-sans" w:cs="yandex-sans"/>
                <w:color w:val="000000"/>
                <w:sz w:val="24"/>
                <w:szCs w:val="24"/>
              </w:rPr>
              <w:t>Принципы построения и организация коррекционно-воспитательного</w:t>
            </w:r>
          </w:p>
          <w:p w14:paraId="2456EFAB" w14:textId="77777777" w:rsidR="00086DA1" w:rsidRPr="002D6506" w:rsidRDefault="00086DA1" w:rsidP="006376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andex-sans" w:hAnsi="yandex-sans" w:cs="yandex-sans"/>
                <w:color w:val="000000"/>
                <w:sz w:val="24"/>
                <w:szCs w:val="24"/>
              </w:rPr>
              <w:t>процесса в образовательной организации для детей с нарушениями опорно-двигательного аппарата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53F79" w14:textId="68C38329" w:rsidR="00086DA1" w:rsidRPr="002D6506" w:rsidRDefault="007849D6" w:rsidP="006376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0E252" w14:textId="5EA75311" w:rsidR="00086DA1" w:rsidRPr="002D6506" w:rsidRDefault="00086DA1" w:rsidP="006376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8723B3" w14:textId="5FDDE501" w:rsidR="00086DA1" w:rsidRPr="002D6506" w:rsidRDefault="00086DA1" w:rsidP="006376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187E9" w14:textId="4F85ECE5" w:rsidR="00086DA1" w:rsidRPr="002D6506" w:rsidRDefault="00086DA1" w:rsidP="006376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7AF1D" w14:textId="4A0F7EF2" w:rsidR="00086DA1" w:rsidRPr="002D6506" w:rsidRDefault="00086DA1" w:rsidP="006376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5D197" w14:textId="71BF8698" w:rsidR="00086DA1" w:rsidRPr="00A874BB" w:rsidRDefault="007849D6" w:rsidP="00637691">
            <w:pPr>
              <w:snapToGri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86DA1" w:rsidRPr="00A874BB" w14:paraId="47F400F1" w14:textId="77777777" w:rsidTr="00637691">
        <w:trPr>
          <w:gridAfter w:val="1"/>
          <w:wAfter w:w="63" w:type="dxa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9D16D" w14:textId="77777777" w:rsidR="00086DA1" w:rsidRPr="002D6506" w:rsidRDefault="00086DA1" w:rsidP="00637691">
            <w:pPr>
              <w:pStyle w:val="1"/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42786" w14:textId="77777777" w:rsidR="00086DA1" w:rsidRPr="002D6506" w:rsidRDefault="00086DA1" w:rsidP="00637691">
            <w:pPr>
              <w:shd w:val="clear" w:color="auto" w:fill="FFFFFF"/>
              <w:spacing w:after="0" w:line="240" w:lineRule="auto"/>
              <w:rPr>
                <w:rFonts w:ascii="yandex-sans" w:hAnsi="yandex-sans" w:cs="yandex-sans"/>
                <w:color w:val="000000"/>
                <w:sz w:val="24"/>
                <w:szCs w:val="24"/>
              </w:rPr>
            </w:pPr>
            <w:r w:rsidRPr="002D6506">
              <w:rPr>
                <w:rFonts w:ascii="yandex-sans" w:hAnsi="yandex-sans" w:cs="yandex-sans"/>
                <w:color w:val="000000"/>
                <w:sz w:val="24"/>
                <w:szCs w:val="24"/>
              </w:rPr>
              <w:t>Диаг</w:t>
            </w:r>
            <w:r>
              <w:rPr>
                <w:rFonts w:ascii="yandex-sans" w:hAnsi="yandex-sans" w:cs="yandex-sans"/>
                <w:color w:val="000000"/>
                <w:sz w:val="24"/>
                <w:szCs w:val="24"/>
              </w:rPr>
              <w:t>ностика психического развития детей</w:t>
            </w:r>
            <w:r w:rsidRPr="002D6506">
              <w:rPr>
                <w:rFonts w:ascii="yandex-sans" w:hAnsi="yandex-sans" w:cs="yandex-sans"/>
                <w:color w:val="000000"/>
                <w:sz w:val="24"/>
                <w:szCs w:val="24"/>
              </w:rPr>
              <w:t xml:space="preserve"> с нарушениями</w:t>
            </w:r>
          </w:p>
          <w:p w14:paraId="625D3338" w14:textId="77777777" w:rsidR="00086DA1" w:rsidRPr="002D6506" w:rsidRDefault="00086DA1" w:rsidP="006376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506">
              <w:rPr>
                <w:rFonts w:ascii="yandex-sans" w:hAnsi="yandex-sans" w:cs="yandex-sans"/>
                <w:color w:val="000000"/>
                <w:sz w:val="24"/>
                <w:szCs w:val="24"/>
              </w:rPr>
              <w:t xml:space="preserve">опорно-двигательного аппарата и </w:t>
            </w:r>
            <w:r w:rsidRPr="002D6506">
              <w:rPr>
                <w:rFonts w:ascii="yandex-sans" w:hAnsi="yandex-sans" w:cs="yandex-sans"/>
                <w:color w:val="000000"/>
                <w:sz w:val="24"/>
                <w:szCs w:val="24"/>
              </w:rPr>
              <w:lastRenderedPageBreak/>
              <w:t>определение стратегии педагогической работы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2C8A2" w14:textId="2F8BB7FA" w:rsidR="00086DA1" w:rsidRPr="002D6506" w:rsidRDefault="007849D6" w:rsidP="006376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7A7CC" w14:textId="35C885D8" w:rsidR="00086DA1" w:rsidRPr="002D6506" w:rsidRDefault="007849D6" w:rsidP="006376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D18C0" w14:textId="6A78207D" w:rsidR="00086DA1" w:rsidRPr="002D6506" w:rsidRDefault="007849D6" w:rsidP="006376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B36D9" w14:textId="1E7B6D45" w:rsidR="00086DA1" w:rsidRPr="002D6506" w:rsidRDefault="00086DA1" w:rsidP="006376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3E60A" w14:textId="77777777" w:rsidR="00086DA1" w:rsidRPr="002D6506" w:rsidRDefault="00086DA1" w:rsidP="006376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0B37" w14:textId="5B9B6948" w:rsidR="00086DA1" w:rsidRPr="00A874BB" w:rsidRDefault="007849D6" w:rsidP="00637691">
            <w:pPr>
              <w:snapToGri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86DA1" w:rsidRPr="00A874BB" w14:paraId="300BFEC1" w14:textId="77777777" w:rsidTr="00637691">
        <w:trPr>
          <w:gridAfter w:val="1"/>
          <w:wAfter w:w="63" w:type="dxa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D4EDB9" w14:textId="77777777" w:rsidR="00086DA1" w:rsidRPr="002D6506" w:rsidRDefault="00086DA1" w:rsidP="00637691">
            <w:pPr>
              <w:pStyle w:val="1"/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0B9AE" w14:textId="77777777" w:rsidR="00086DA1" w:rsidRPr="002D6506" w:rsidRDefault="00086DA1" w:rsidP="00637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4BB">
              <w:rPr>
                <w:rFonts w:ascii="yandex-sans" w:hAnsi="yandex-sans" w:cs="yandex-sans"/>
                <w:color w:val="000000"/>
                <w:sz w:val="24"/>
                <w:szCs w:val="24"/>
              </w:rPr>
              <w:t xml:space="preserve">Умственное воспитание </w:t>
            </w:r>
            <w:r>
              <w:rPr>
                <w:rFonts w:ascii="yandex-sans" w:hAnsi="yandex-sans" w:cs="yandex-sans"/>
                <w:color w:val="000000"/>
                <w:sz w:val="24"/>
                <w:szCs w:val="24"/>
              </w:rPr>
              <w:t xml:space="preserve">детей </w:t>
            </w:r>
            <w:r w:rsidRPr="00A874BB">
              <w:rPr>
                <w:rFonts w:ascii="yandex-sans" w:hAnsi="yandex-sans" w:cs="yandex-sans"/>
                <w:color w:val="000000"/>
                <w:sz w:val="24"/>
                <w:szCs w:val="24"/>
              </w:rPr>
              <w:t>с ДЦП: коррекционно-развивающие технологии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04291" w14:textId="1E1DC3DF" w:rsidR="00086DA1" w:rsidRPr="002D6506" w:rsidRDefault="007849D6" w:rsidP="006376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6A644" w14:textId="4E65E329" w:rsidR="00086DA1" w:rsidRPr="002D6506" w:rsidRDefault="007849D6" w:rsidP="006376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566A0" w14:textId="3C6E31C5" w:rsidR="00086DA1" w:rsidRPr="002D6506" w:rsidRDefault="007849D6" w:rsidP="006376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F05EE" w14:textId="4818ACF6" w:rsidR="00086DA1" w:rsidRPr="002D6506" w:rsidRDefault="00086DA1" w:rsidP="006376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35454" w14:textId="73F639EA" w:rsidR="00086DA1" w:rsidRPr="002D6506" w:rsidRDefault="00086DA1" w:rsidP="006376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DE53" w14:textId="7422D6EE" w:rsidR="00086DA1" w:rsidRPr="00A874BB" w:rsidRDefault="007849D6" w:rsidP="00637691">
            <w:pPr>
              <w:snapToGri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86DA1" w:rsidRPr="00A874BB" w14:paraId="0B8C8124" w14:textId="77777777" w:rsidTr="00637691">
        <w:trPr>
          <w:gridAfter w:val="1"/>
          <w:wAfter w:w="63" w:type="dxa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8FB78" w14:textId="77777777" w:rsidR="00086DA1" w:rsidRPr="002D6506" w:rsidRDefault="00086DA1" w:rsidP="00637691">
            <w:pPr>
              <w:pStyle w:val="1"/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3FDC4" w14:textId="77777777" w:rsidR="00086DA1" w:rsidRPr="002D6506" w:rsidRDefault="00086DA1" w:rsidP="006376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4BB">
              <w:rPr>
                <w:rFonts w:ascii="yandex-sans" w:hAnsi="yandex-sans" w:cs="yandex-sans"/>
                <w:color w:val="000000"/>
                <w:sz w:val="24"/>
                <w:szCs w:val="24"/>
              </w:rPr>
              <w:t>Физическое воспитание и ЛФК: коррекционно-развивающие технологии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B1381" w14:textId="76EFF183" w:rsidR="00086DA1" w:rsidRPr="002D6506" w:rsidRDefault="007849D6" w:rsidP="006376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82AC3" w14:textId="4968A3EF" w:rsidR="00086DA1" w:rsidRPr="002D6506" w:rsidRDefault="007849D6" w:rsidP="006376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D27B8" w14:textId="763F3361" w:rsidR="00086DA1" w:rsidRPr="002D6506" w:rsidRDefault="00086DA1" w:rsidP="006376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9B67A" w14:textId="0F0E8E1A" w:rsidR="00086DA1" w:rsidRPr="002D6506" w:rsidRDefault="007849D6" w:rsidP="006376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A513E" w14:textId="57BF978B" w:rsidR="00086DA1" w:rsidRPr="002D6506" w:rsidRDefault="00086DA1" w:rsidP="006376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9915" w14:textId="779C5840" w:rsidR="00086DA1" w:rsidRPr="00A874BB" w:rsidRDefault="007849D6" w:rsidP="00637691">
            <w:pPr>
              <w:snapToGri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86DA1" w:rsidRPr="00A874BB" w14:paraId="198E00B1" w14:textId="77777777" w:rsidTr="00637691">
        <w:trPr>
          <w:gridAfter w:val="1"/>
          <w:wAfter w:w="63" w:type="dxa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2F2A2" w14:textId="77777777" w:rsidR="00086DA1" w:rsidRPr="002D6506" w:rsidRDefault="00086DA1" w:rsidP="00637691">
            <w:pPr>
              <w:pStyle w:val="1"/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2FF4E" w14:textId="77777777" w:rsidR="00086DA1" w:rsidRPr="002D6506" w:rsidRDefault="00086DA1" w:rsidP="006376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4BB">
              <w:rPr>
                <w:rFonts w:ascii="yandex-sans" w:hAnsi="yandex-sans" w:cs="yandex-sans"/>
                <w:color w:val="000000"/>
                <w:sz w:val="24"/>
                <w:szCs w:val="24"/>
              </w:rPr>
              <w:t>Семейное воспитание д</w:t>
            </w:r>
            <w:r>
              <w:rPr>
                <w:rFonts w:ascii="yandex-sans" w:hAnsi="yandex-sans" w:cs="yandex-sans"/>
                <w:color w:val="000000"/>
                <w:sz w:val="24"/>
                <w:szCs w:val="24"/>
              </w:rPr>
              <w:t>етей</w:t>
            </w:r>
            <w:r w:rsidRPr="00A874BB">
              <w:rPr>
                <w:rFonts w:ascii="yandex-sans" w:hAnsi="yandex-sans" w:cs="yandex-sans"/>
                <w:color w:val="000000"/>
                <w:sz w:val="24"/>
                <w:szCs w:val="24"/>
              </w:rPr>
              <w:t xml:space="preserve"> с ДЦП. Консультирование педагогических работников семей детей с ребенком с НОДА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90DA2" w14:textId="6E1134EF" w:rsidR="00086DA1" w:rsidRPr="002D6506" w:rsidRDefault="007849D6" w:rsidP="006376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CBF76" w14:textId="3A898964" w:rsidR="00086DA1" w:rsidRPr="002D6506" w:rsidRDefault="007849D6" w:rsidP="006376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A1A3D" w14:textId="4F9522EB" w:rsidR="00086DA1" w:rsidRPr="002D6506" w:rsidRDefault="00086DA1" w:rsidP="006376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D601D" w14:textId="0355D665" w:rsidR="00086DA1" w:rsidRPr="002D6506" w:rsidRDefault="007849D6" w:rsidP="006376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D1D16" w14:textId="63A08A7B" w:rsidR="00086DA1" w:rsidRPr="002D6506" w:rsidRDefault="00086DA1" w:rsidP="006376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1CC0D" w14:textId="43F28FC1" w:rsidR="00086DA1" w:rsidRPr="00A874BB" w:rsidRDefault="007849D6" w:rsidP="00637691">
            <w:pPr>
              <w:snapToGri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86DA1" w:rsidRPr="00A874BB" w14:paraId="7A3A5439" w14:textId="77777777" w:rsidTr="00637691">
        <w:trPr>
          <w:gridAfter w:val="1"/>
          <w:wAfter w:w="63" w:type="dxa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D4457" w14:textId="77777777" w:rsidR="00086DA1" w:rsidRPr="002D6506" w:rsidRDefault="00086DA1" w:rsidP="00637691">
            <w:pPr>
              <w:pStyle w:val="1"/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3A6BB" w14:textId="77777777" w:rsidR="00086DA1" w:rsidRPr="002D6506" w:rsidRDefault="00086DA1" w:rsidP="006376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506">
              <w:rPr>
                <w:rFonts w:ascii="yandex-sans" w:hAnsi="yandex-sans" w:cs="yandex-sans"/>
                <w:color w:val="000000"/>
                <w:sz w:val="24"/>
                <w:szCs w:val="24"/>
              </w:rPr>
              <w:t>Этиология, патогенез и клиника ДЦП. Классификация форм ДЦП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5027C7" w14:textId="2528A8E4" w:rsidR="00086DA1" w:rsidRPr="002D6506" w:rsidRDefault="007849D6" w:rsidP="006376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2E0F3" w14:textId="52D46DEA" w:rsidR="00086DA1" w:rsidRPr="002D6506" w:rsidRDefault="007849D6" w:rsidP="006376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C9415" w14:textId="77777777" w:rsidR="00086DA1" w:rsidRPr="002D6506" w:rsidRDefault="00086DA1" w:rsidP="006376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9C03F" w14:textId="5762C614" w:rsidR="00086DA1" w:rsidRPr="002D6506" w:rsidRDefault="007849D6" w:rsidP="006376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109D5" w14:textId="77777777" w:rsidR="00086DA1" w:rsidRPr="002D6506" w:rsidRDefault="00086DA1" w:rsidP="006376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2D4CB" w14:textId="4B81A65F" w:rsidR="00086DA1" w:rsidRPr="00A874BB" w:rsidRDefault="007849D6" w:rsidP="00637691">
            <w:pPr>
              <w:snapToGri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86DA1" w:rsidRPr="00A874BB" w14:paraId="3828EC82" w14:textId="77777777" w:rsidTr="00637691">
        <w:trPr>
          <w:gridAfter w:val="1"/>
          <w:wAfter w:w="63" w:type="dxa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BDFEE0" w14:textId="77777777" w:rsidR="00086DA1" w:rsidRPr="002D6506" w:rsidRDefault="00086DA1" w:rsidP="00637691">
            <w:pPr>
              <w:pStyle w:val="1"/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7AE11" w14:textId="77777777" w:rsidR="00086DA1" w:rsidRPr="002D6506" w:rsidRDefault="00086DA1" w:rsidP="00637691">
            <w:pPr>
              <w:shd w:val="clear" w:color="auto" w:fill="FFFFFF"/>
              <w:spacing w:after="0" w:line="240" w:lineRule="auto"/>
              <w:rPr>
                <w:rFonts w:ascii="yandex-sans" w:hAnsi="yandex-sans" w:cs="yandex-sans"/>
                <w:color w:val="000000"/>
                <w:sz w:val="24"/>
                <w:szCs w:val="24"/>
              </w:rPr>
            </w:pPr>
            <w:r w:rsidRPr="002D6506">
              <w:rPr>
                <w:rFonts w:ascii="yandex-sans" w:hAnsi="yandex-sans" w:cs="yandex-sans"/>
                <w:color w:val="000000"/>
                <w:sz w:val="24"/>
                <w:szCs w:val="24"/>
              </w:rPr>
              <w:t>Особенности двигательного</w:t>
            </w:r>
          </w:p>
          <w:p w14:paraId="340DA216" w14:textId="77777777" w:rsidR="00086DA1" w:rsidRPr="002D6506" w:rsidRDefault="00086DA1" w:rsidP="006376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506">
              <w:rPr>
                <w:rFonts w:ascii="yandex-sans" w:hAnsi="yandex-sans" w:cs="yandex-sans"/>
                <w:color w:val="000000"/>
                <w:sz w:val="24"/>
                <w:szCs w:val="24"/>
              </w:rPr>
              <w:t>развития детей с церебральным параличом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0FECA7" w14:textId="23E3F43E" w:rsidR="00086DA1" w:rsidRPr="002D6506" w:rsidRDefault="007849D6" w:rsidP="006376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68129" w14:textId="1D835805" w:rsidR="00086DA1" w:rsidRPr="002D6506" w:rsidRDefault="007849D6" w:rsidP="006376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5C81A" w14:textId="77777777" w:rsidR="00086DA1" w:rsidRPr="002D6506" w:rsidRDefault="00086DA1" w:rsidP="006376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A6EDB" w14:textId="52105391" w:rsidR="00086DA1" w:rsidRPr="002D6506" w:rsidRDefault="007849D6" w:rsidP="006376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9B8022" w14:textId="77777777" w:rsidR="00086DA1" w:rsidRPr="002D6506" w:rsidRDefault="00086DA1" w:rsidP="006376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5125" w14:textId="47D85A63" w:rsidR="00086DA1" w:rsidRPr="00A874BB" w:rsidRDefault="007849D6" w:rsidP="00637691">
            <w:pPr>
              <w:snapToGri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86DA1" w:rsidRPr="00A874BB" w14:paraId="4A1FF043" w14:textId="77777777" w:rsidTr="00637691">
        <w:trPr>
          <w:gridAfter w:val="1"/>
          <w:wAfter w:w="63" w:type="dxa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5F8A4" w14:textId="77777777" w:rsidR="00086DA1" w:rsidRPr="002D6506" w:rsidRDefault="00086DA1" w:rsidP="006376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07503" w14:textId="77777777" w:rsidR="00086DA1" w:rsidRPr="00A874BB" w:rsidRDefault="00086DA1" w:rsidP="00086D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5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 промежуточной аттестации: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Зачет с оценкой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35A7DD" w14:textId="3E911371" w:rsidR="00086DA1" w:rsidRPr="002D6506" w:rsidRDefault="007849D6" w:rsidP="0063769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5B6D5" w14:textId="77777777" w:rsidR="00086DA1" w:rsidRPr="002D6506" w:rsidRDefault="00086DA1" w:rsidP="006376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3D270" w14:textId="77777777" w:rsidR="00086DA1" w:rsidRPr="002D6506" w:rsidRDefault="00086DA1" w:rsidP="006376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CC9FD" w14:textId="77777777" w:rsidR="00086DA1" w:rsidRPr="002D6506" w:rsidRDefault="00086DA1" w:rsidP="006376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DA456" w14:textId="77777777" w:rsidR="00086DA1" w:rsidRPr="002D6506" w:rsidRDefault="00086DA1" w:rsidP="006376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3E47" w14:textId="77777777" w:rsidR="00086DA1" w:rsidRPr="002D6506" w:rsidRDefault="00086DA1" w:rsidP="006376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6DA1" w:rsidRPr="00A874BB" w14:paraId="7A647B6B" w14:textId="77777777" w:rsidTr="00637691">
        <w:trPr>
          <w:gridAfter w:val="1"/>
          <w:wAfter w:w="63" w:type="dxa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</w:tcPr>
          <w:p w14:paraId="465120F4" w14:textId="77777777" w:rsidR="00086DA1" w:rsidRPr="002D6506" w:rsidRDefault="00086DA1" w:rsidP="006376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98" w:type="dxa"/>
            <w:tcBorders>
              <w:left w:val="single" w:sz="4" w:space="0" w:color="000000"/>
              <w:bottom w:val="single" w:sz="4" w:space="0" w:color="000000"/>
            </w:tcBorders>
          </w:tcPr>
          <w:p w14:paraId="316A144C" w14:textId="77777777" w:rsidR="00086DA1" w:rsidRPr="002D6506" w:rsidRDefault="00086DA1" w:rsidP="006376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65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4D99716A" w14:textId="0CBC0AA2" w:rsidR="00086DA1" w:rsidRPr="002D6506" w:rsidRDefault="007849D6" w:rsidP="006376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12A0C621" w14:textId="7D9F7E1C" w:rsidR="00086DA1" w:rsidRPr="002D6506" w:rsidRDefault="00086DA1" w:rsidP="006376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65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3CDD9291" w14:textId="14077851" w:rsidR="00086DA1" w:rsidRPr="002D6506" w:rsidRDefault="007849D6" w:rsidP="006376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1B4C8F75" w14:textId="47282F88" w:rsidR="00086DA1" w:rsidRPr="002D6506" w:rsidRDefault="007849D6" w:rsidP="006376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</w:tcPr>
          <w:p w14:paraId="6328399E" w14:textId="25E00DBB" w:rsidR="00086DA1" w:rsidRPr="002D6506" w:rsidRDefault="00086DA1" w:rsidP="006376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7527E" w14:textId="18664133" w:rsidR="00086DA1" w:rsidRPr="00A874BB" w:rsidRDefault="007849D6" w:rsidP="0063769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086DA1" w:rsidRPr="002D65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</w:tbl>
    <w:p w14:paraId="7BDFBB4B" w14:textId="77777777" w:rsidR="00086DA1" w:rsidRPr="002D6506" w:rsidRDefault="00086DA1" w:rsidP="00086DA1">
      <w:pPr>
        <w:pStyle w:val="2"/>
        <w:spacing w:line="240" w:lineRule="auto"/>
      </w:pPr>
    </w:p>
    <w:p w14:paraId="51211D2A" w14:textId="77777777" w:rsidR="00086DA1" w:rsidRPr="002D6506" w:rsidRDefault="00086DA1" w:rsidP="00086DA1">
      <w:pPr>
        <w:pStyle w:val="2"/>
        <w:spacing w:line="240" w:lineRule="auto"/>
      </w:pPr>
      <w:r w:rsidRPr="002D6506">
        <w:rPr>
          <w:b/>
          <w:bCs/>
        </w:rPr>
        <w:t>3.2. Занятия лекционного типа</w:t>
      </w:r>
    </w:p>
    <w:p w14:paraId="7E68A3E7" w14:textId="77777777" w:rsidR="00086DA1" w:rsidRPr="002D6506" w:rsidRDefault="00086DA1" w:rsidP="00086DA1">
      <w:pPr>
        <w:pStyle w:val="2"/>
        <w:spacing w:line="240" w:lineRule="auto"/>
      </w:pPr>
      <w:r>
        <w:t>СЕМЕСТР 7</w:t>
      </w:r>
    </w:p>
    <w:p w14:paraId="0F64D858" w14:textId="77777777" w:rsidR="00086DA1" w:rsidRPr="002D6506" w:rsidRDefault="00086DA1" w:rsidP="00086DA1">
      <w:pPr>
        <w:pStyle w:val="2"/>
        <w:spacing w:line="240" w:lineRule="auto"/>
      </w:pPr>
      <w:r w:rsidRPr="002D6506">
        <w:t>Лекция 1.</w:t>
      </w:r>
    </w:p>
    <w:p w14:paraId="2ACC7286" w14:textId="77777777" w:rsidR="00086DA1" w:rsidRPr="007D2059" w:rsidRDefault="00086DA1" w:rsidP="00086DA1">
      <w:pPr>
        <w:shd w:val="clear" w:color="auto" w:fill="FFFFFF"/>
        <w:spacing w:after="0" w:line="240" w:lineRule="auto"/>
        <w:jc w:val="both"/>
        <w:rPr>
          <w:rFonts w:ascii="yandex-sans" w:hAnsi="yandex-sans" w:cs="yandex-sans"/>
          <w:color w:val="000000"/>
          <w:sz w:val="24"/>
          <w:szCs w:val="24"/>
        </w:rPr>
      </w:pPr>
      <w:r w:rsidRPr="002D6506">
        <w:rPr>
          <w:rFonts w:ascii="Times New Roman" w:hAnsi="Times New Roman" w:cs="Times New Roman"/>
          <w:sz w:val="24"/>
          <w:szCs w:val="24"/>
        </w:rPr>
        <w:t xml:space="preserve">Тема: </w:t>
      </w:r>
      <w:r>
        <w:rPr>
          <w:rFonts w:ascii="yandex-sans" w:hAnsi="yandex-sans" w:cs="yandex-sans"/>
          <w:color w:val="000000"/>
          <w:sz w:val="24"/>
          <w:szCs w:val="24"/>
        </w:rPr>
        <w:t>Принципы построения и организация коррекционно-воспитательного процесса в образовательной организации для детей с нарушениями опорно-двигательного аппарата.</w:t>
      </w:r>
    </w:p>
    <w:p w14:paraId="00524E42" w14:textId="77777777" w:rsidR="00086DA1" w:rsidRPr="002D6506" w:rsidRDefault="00086DA1" w:rsidP="00086DA1">
      <w:pPr>
        <w:pStyle w:val="2"/>
        <w:spacing w:line="240" w:lineRule="auto"/>
      </w:pPr>
      <w:r w:rsidRPr="002D6506">
        <w:t>Краткая аннотация к лекции.</w:t>
      </w:r>
    </w:p>
    <w:p w14:paraId="7090E9B4" w14:textId="77777777" w:rsidR="00086DA1" w:rsidRPr="002D6506" w:rsidRDefault="00086DA1" w:rsidP="00086DA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2D6506">
        <w:rPr>
          <w:rFonts w:ascii="Times New Roman" w:hAnsi="Times New Roman" w:cs="Times New Roman"/>
          <w:sz w:val="24"/>
          <w:szCs w:val="24"/>
        </w:rPr>
        <w:t>Индивидуальный подход в определении коррекционных задач. Их обусловленность индивидуальными особенностями развития, характером ведущих трудностей и условиями воспитания и обучения. Планирование коррекционно-педагогической работы. Функциональные обязанности дефектолога и педагога-воспитат</w:t>
      </w:r>
      <w:r>
        <w:rPr>
          <w:rFonts w:ascii="Times New Roman" w:hAnsi="Times New Roman" w:cs="Times New Roman"/>
          <w:sz w:val="24"/>
          <w:szCs w:val="24"/>
        </w:rPr>
        <w:t>еля в ДОО</w:t>
      </w:r>
      <w:r w:rsidRPr="002D6506">
        <w:rPr>
          <w:rFonts w:ascii="Times New Roman" w:hAnsi="Times New Roman" w:cs="Times New Roman"/>
          <w:sz w:val="24"/>
          <w:szCs w:val="24"/>
        </w:rPr>
        <w:t xml:space="preserve"> для детей с нарушениями функций опорно-двигательного аппарата</w:t>
      </w:r>
      <w:r>
        <w:rPr>
          <w:rFonts w:ascii="Times New Roman" w:hAnsi="Times New Roman" w:cs="Times New Roman"/>
          <w:sz w:val="24"/>
          <w:szCs w:val="24"/>
        </w:rPr>
        <w:t xml:space="preserve"> (НОДА)</w:t>
      </w:r>
      <w:r w:rsidRPr="002D6506">
        <w:rPr>
          <w:rFonts w:ascii="Times New Roman" w:hAnsi="Times New Roman" w:cs="Times New Roman"/>
          <w:sz w:val="24"/>
          <w:szCs w:val="24"/>
        </w:rPr>
        <w:t>.</w:t>
      </w:r>
    </w:p>
    <w:p w14:paraId="02629349" w14:textId="77777777" w:rsidR="00086DA1" w:rsidRPr="002D6506" w:rsidRDefault="00086DA1" w:rsidP="00086DA1">
      <w:pPr>
        <w:pStyle w:val="2"/>
        <w:spacing w:line="240" w:lineRule="auto"/>
        <w:ind w:firstLine="709"/>
      </w:pPr>
    </w:p>
    <w:p w14:paraId="1AB900CF" w14:textId="77777777" w:rsidR="00086DA1" w:rsidRPr="002D6506" w:rsidRDefault="00086DA1" w:rsidP="00086DA1">
      <w:pPr>
        <w:pStyle w:val="2"/>
        <w:spacing w:line="240" w:lineRule="auto"/>
      </w:pPr>
      <w:r w:rsidRPr="002D6506">
        <w:t>Лекция 2.</w:t>
      </w:r>
    </w:p>
    <w:p w14:paraId="4660BBE6" w14:textId="77777777" w:rsidR="00086DA1" w:rsidRPr="002D6506" w:rsidRDefault="00086DA1" w:rsidP="00086DA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2D6506">
        <w:rPr>
          <w:rFonts w:ascii="Times New Roman" w:hAnsi="Times New Roman" w:cs="Times New Roman"/>
          <w:sz w:val="24"/>
          <w:szCs w:val="24"/>
        </w:rPr>
        <w:t>Тема: Диагностика психического развития д</w:t>
      </w:r>
      <w:r>
        <w:rPr>
          <w:rFonts w:ascii="Times New Roman" w:hAnsi="Times New Roman" w:cs="Times New Roman"/>
          <w:sz w:val="24"/>
          <w:szCs w:val="24"/>
        </w:rPr>
        <w:t>етей</w:t>
      </w:r>
      <w:r w:rsidRPr="002D6506">
        <w:rPr>
          <w:rFonts w:ascii="Times New Roman" w:hAnsi="Times New Roman" w:cs="Times New Roman"/>
          <w:sz w:val="24"/>
          <w:szCs w:val="24"/>
        </w:rPr>
        <w:t xml:space="preserve"> с нарушениями опорно-двигательного аппарата и определение стратегии педагогической работы.</w:t>
      </w:r>
    </w:p>
    <w:p w14:paraId="081547F7" w14:textId="77777777" w:rsidR="00086DA1" w:rsidRPr="002D6506" w:rsidRDefault="00086DA1" w:rsidP="00086DA1">
      <w:pPr>
        <w:pStyle w:val="2"/>
        <w:spacing w:line="240" w:lineRule="auto"/>
      </w:pPr>
      <w:r w:rsidRPr="002D6506">
        <w:t>Краткая аннотация к лекции.</w:t>
      </w:r>
    </w:p>
    <w:p w14:paraId="3376874D" w14:textId="77777777" w:rsidR="00086DA1" w:rsidRPr="002D6506" w:rsidRDefault="00086DA1" w:rsidP="00086DA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2D6506">
        <w:rPr>
          <w:rFonts w:ascii="Times New Roman" w:hAnsi="Times New Roman" w:cs="Times New Roman"/>
          <w:sz w:val="24"/>
          <w:szCs w:val="24"/>
        </w:rPr>
        <w:t>Особенности организации обследования: учет характера двигательного нарушения и возможности его влияния на активность ребенка; подбор «рефлекс запрещающей позиции» и наиболее удобного положения головы и туловища; способы взаимодействия с ребенком; выбор пособий для обследования.</w:t>
      </w:r>
    </w:p>
    <w:p w14:paraId="65317421" w14:textId="77777777" w:rsidR="00086DA1" w:rsidRPr="002D6506" w:rsidRDefault="00086DA1" w:rsidP="00086DA1">
      <w:pPr>
        <w:pStyle w:val="2"/>
        <w:spacing w:line="240" w:lineRule="auto"/>
        <w:ind w:firstLine="709"/>
      </w:pPr>
    </w:p>
    <w:p w14:paraId="35410A0E" w14:textId="77777777" w:rsidR="00086DA1" w:rsidRPr="002D6506" w:rsidRDefault="00086DA1" w:rsidP="00086DA1">
      <w:pPr>
        <w:pStyle w:val="2"/>
        <w:spacing w:line="240" w:lineRule="auto"/>
      </w:pPr>
      <w:r w:rsidRPr="002D6506">
        <w:t>Лекция 3.</w:t>
      </w:r>
    </w:p>
    <w:p w14:paraId="1B2B7C6D" w14:textId="77777777" w:rsidR="00086DA1" w:rsidRPr="002D6506" w:rsidRDefault="00086DA1" w:rsidP="00086DA1">
      <w:pPr>
        <w:pStyle w:val="2"/>
        <w:spacing w:line="240" w:lineRule="auto"/>
      </w:pPr>
      <w:r w:rsidRPr="002D6506">
        <w:t xml:space="preserve">Тема: </w:t>
      </w:r>
      <w:r>
        <w:rPr>
          <w:rFonts w:ascii="yandex-sans" w:hAnsi="yandex-sans" w:cs="yandex-sans"/>
          <w:color w:val="000000"/>
        </w:rPr>
        <w:t>Умственное воспитание детей с ДЦП: коррекционно-развивающие технологии.</w:t>
      </w:r>
    </w:p>
    <w:p w14:paraId="6E51240E" w14:textId="77777777" w:rsidR="00086DA1" w:rsidRPr="002D6506" w:rsidRDefault="00086DA1" w:rsidP="00086DA1">
      <w:pPr>
        <w:pStyle w:val="2"/>
        <w:spacing w:line="240" w:lineRule="auto"/>
      </w:pPr>
      <w:r w:rsidRPr="002D6506">
        <w:t>Краткая аннотация к лекции.</w:t>
      </w:r>
    </w:p>
    <w:p w14:paraId="39E131B6" w14:textId="77777777" w:rsidR="00086DA1" w:rsidRPr="002D6506" w:rsidRDefault="00086DA1" w:rsidP="00086DA1">
      <w:pPr>
        <w:spacing w:after="0" w:line="240" w:lineRule="auto"/>
        <w:jc w:val="both"/>
        <w:rPr>
          <w:sz w:val="24"/>
          <w:szCs w:val="24"/>
        </w:rPr>
      </w:pPr>
      <w:r w:rsidRPr="002D6506">
        <w:rPr>
          <w:rFonts w:ascii="Times New Roman" w:hAnsi="Times New Roman" w:cs="Times New Roman"/>
          <w:sz w:val="24"/>
          <w:szCs w:val="24"/>
        </w:rPr>
        <w:t>Умственное воспитание в структуре коррекционно-педагогической работы с детьми с ДЦП. Психолого-педагогические основы формирования представлений об окружающей действительности.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102"/>
          <w:color w:val="00000A"/>
          <w:sz w:val="24"/>
          <w:szCs w:val="24"/>
        </w:rPr>
        <w:t>Коррекционно-развивающие технологии, применяемые с учетом с особых образовательных потребностей, индивидуальных особенностей дошкольников с ДЦП.</w:t>
      </w:r>
      <w:r w:rsidRPr="002D6506">
        <w:rPr>
          <w:rFonts w:ascii="Times New Roman" w:hAnsi="Times New Roman" w:cs="Times New Roman"/>
          <w:sz w:val="24"/>
          <w:szCs w:val="24"/>
        </w:rPr>
        <w:t xml:space="preserve"> Развитие умственных способностей в процессе ознакомления с окружающим миром. Активизация познавательной деятельности как основа умственного воспитания </w:t>
      </w:r>
      <w:r w:rsidRPr="002D6506">
        <w:rPr>
          <w:rFonts w:ascii="Times New Roman" w:hAnsi="Times New Roman" w:cs="Times New Roman"/>
          <w:sz w:val="24"/>
          <w:szCs w:val="24"/>
        </w:rPr>
        <w:lastRenderedPageBreak/>
        <w:t>ребенка с церебральным параличом. Пути активизации познавательной деятельности. Проблемная ситуация как средство развития познавательной активности.</w:t>
      </w:r>
    </w:p>
    <w:p w14:paraId="0F3CDA14" w14:textId="77777777" w:rsidR="00086DA1" w:rsidRPr="002D6506" w:rsidRDefault="00086DA1" w:rsidP="00086DA1">
      <w:pPr>
        <w:pStyle w:val="2"/>
        <w:spacing w:line="240" w:lineRule="auto"/>
        <w:ind w:firstLine="709"/>
      </w:pPr>
    </w:p>
    <w:p w14:paraId="2C86E544" w14:textId="77777777" w:rsidR="00086DA1" w:rsidRPr="002D6506" w:rsidRDefault="00086DA1" w:rsidP="00086DA1">
      <w:pPr>
        <w:pStyle w:val="2"/>
        <w:spacing w:line="240" w:lineRule="auto"/>
      </w:pPr>
      <w:r w:rsidRPr="002D6506">
        <w:t>Лекция 4.</w:t>
      </w:r>
    </w:p>
    <w:p w14:paraId="4E163DCA" w14:textId="77777777" w:rsidR="00086DA1" w:rsidRPr="002D6506" w:rsidRDefault="00086DA1" w:rsidP="00086DA1">
      <w:pPr>
        <w:pStyle w:val="2"/>
        <w:spacing w:line="240" w:lineRule="auto"/>
      </w:pPr>
      <w:r>
        <w:t xml:space="preserve">Тема: </w:t>
      </w:r>
      <w:r>
        <w:rPr>
          <w:rFonts w:ascii="yandex-sans" w:hAnsi="yandex-sans" w:cs="yandex-sans"/>
          <w:color w:val="000000"/>
        </w:rPr>
        <w:t>Физическое воспитание и ЛФК: коррекционно-развивающие технологии.</w:t>
      </w:r>
    </w:p>
    <w:p w14:paraId="464D514A" w14:textId="77777777" w:rsidR="00086DA1" w:rsidRPr="002D6506" w:rsidRDefault="00086DA1" w:rsidP="00086DA1">
      <w:pPr>
        <w:pStyle w:val="2"/>
        <w:spacing w:line="240" w:lineRule="auto"/>
      </w:pPr>
      <w:r w:rsidRPr="002D6506">
        <w:t>Краткая аннотация к лекции.</w:t>
      </w:r>
    </w:p>
    <w:p w14:paraId="1F3454BC" w14:textId="77777777" w:rsidR="00086DA1" w:rsidRPr="002D6506" w:rsidRDefault="00086DA1" w:rsidP="00086D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06">
        <w:rPr>
          <w:rFonts w:ascii="Times New Roman" w:hAnsi="Times New Roman" w:cs="Times New Roman"/>
          <w:sz w:val="24"/>
          <w:szCs w:val="24"/>
        </w:rPr>
        <w:t>Основные направления коррекционной работы по преодолению двигательных нарушений:</w:t>
      </w:r>
    </w:p>
    <w:p w14:paraId="35A36366" w14:textId="77777777" w:rsidR="00086DA1" w:rsidRPr="002D6506" w:rsidRDefault="00086DA1" w:rsidP="00086DA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2D6506">
        <w:rPr>
          <w:rFonts w:ascii="Times New Roman" w:hAnsi="Times New Roman" w:cs="Times New Roman"/>
          <w:sz w:val="24"/>
          <w:szCs w:val="24"/>
        </w:rPr>
        <w:t>освоение и совершенствование программы раннего моторного развития, ра</w:t>
      </w:r>
      <w:r>
        <w:rPr>
          <w:rFonts w:ascii="Times New Roman" w:hAnsi="Times New Roman" w:cs="Times New Roman"/>
          <w:sz w:val="24"/>
          <w:szCs w:val="24"/>
        </w:rPr>
        <w:t>звитие функций руки и предметно</w:t>
      </w:r>
      <w:r w:rsidRPr="002D6506">
        <w:rPr>
          <w:rFonts w:ascii="Times New Roman" w:hAnsi="Times New Roman" w:cs="Times New Roman"/>
          <w:sz w:val="24"/>
          <w:szCs w:val="24"/>
        </w:rPr>
        <w:t>-манипулятивной деятельности, формирование зрительно-моторной координации, торможение и преодоление неправильных поз, положений, насильственных движ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D6506">
        <w:rPr>
          <w:rFonts w:ascii="Times New Roman" w:hAnsi="Times New Roman" w:cs="Times New Roman"/>
          <w:sz w:val="24"/>
          <w:szCs w:val="24"/>
        </w:rPr>
        <w:t>ний, развитие кинетической афферентации. Средства коррекции двигательных нарушений: лечебная гимнастика, физкультурные занятия, массаж, гидрокинезотерапия, ритмика. Задачи физического воспитания и лечебной гимнастики. Содержание работы инструктора по ЛФК. Значение занятий педагога-воспитателя в развитии и коррекции двигательной сферы ребенка с церебральным параличом.</w:t>
      </w:r>
    </w:p>
    <w:p w14:paraId="5829153F" w14:textId="77777777" w:rsidR="00086DA1" w:rsidRPr="002D6506" w:rsidRDefault="00086DA1" w:rsidP="00086DA1">
      <w:pPr>
        <w:pStyle w:val="2"/>
        <w:spacing w:line="240" w:lineRule="auto"/>
        <w:ind w:firstLine="709"/>
      </w:pPr>
    </w:p>
    <w:p w14:paraId="3B20FFE2" w14:textId="77777777" w:rsidR="00086DA1" w:rsidRPr="002D6506" w:rsidRDefault="00086DA1" w:rsidP="00086DA1">
      <w:pPr>
        <w:pStyle w:val="2"/>
        <w:spacing w:line="240" w:lineRule="auto"/>
      </w:pPr>
      <w:r w:rsidRPr="002D6506">
        <w:t>Лекция 5.</w:t>
      </w:r>
    </w:p>
    <w:p w14:paraId="7C054D73" w14:textId="77777777" w:rsidR="00086DA1" w:rsidRPr="002D6506" w:rsidRDefault="00086DA1" w:rsidP="00086DA1">
      <w:pPr>
        <w:pStyle w:val="2"/>
        <w:spacing w:line="240" w:lineRule="auto"/>
      </w:pPr>
      <w:r w:rsidRPr="002D6506">
        <w:t xml:space="preserve">Тема: </w:t>
      </w:r>
      <w:r>
        <w:rPr>
          <w:rFonts w:ascii="yandex-sans" w:hAnsi="yandex-sans" w:cs="yandex-sans"/>
          <w:color w:val="000000"/>
        </w:rPr>
        <w:t>Семейное воспитание детей с ДЦП. Консультирование педагогических работников семей детей с ребенком с НОДА.</w:t>
      </w:r>
    </w:p>
    <w:p w14:paraId="72793880" w14:textId="77777777" w:rsidR="00086DA1" w:rsidRPr="002D6506" w:rsidRDefault="00086DA1" w:rsidP="00086DA1">
      <w:pPr>
        <w:pStyle w:val="2"/>
        <w:spacing w:line="240" w:lineRule="auto"/>
      </w:pPr>
      <w:r w:rsidRPr="002D6506">
        <w:t>Краткая аннотация к лекции.</w:t>
      </w:r>
    </w:p>
    <w:p w14:paraId="2F796CEE" w14:textId="77777777" w:rsidR="00086DA1" w:rsidRDefault="00086DA1" w:rsidP="00086DA1">
      <w:pPr>
        <w:pStyle w:val="2"/>
        <w:spacing w:line="240" w:lineRule="auto"/>
      </w:pPr>
      <w:r>
        <w:rPr>
          <w:spacing w:val="2"/>
        </w:rPr>
        <w:t>Консультирование педагогических работников и специалистов, участвующих в реализации процессов образования, социальной адаптации, реабилитации детей раннего и дошкольного возраста с нарушениями в развитии по вопросам воспитания и обучения дошкольников с НОДА.</w:t>
      </w:r>
      <w:r w:rsidRPr="002D6506">
        <w:t xml:space="preserve"> Роль семьи в адаптации и реабилитации ребенка с церебральным параличом. Особенности отношения членов семьи к проблемам ребенка с ДЦП: гипер- и гипоопека. Формы организации психолого- педагогической помощи семьям, имеющим детей с церебральным параличом. Медико-социально-педагогический патронаж. Основные направления и содержание семейного воспитания детей с ДЦП раннего и дошкольного возраста. Вз</w:t>
      </w:r>
      <w:r>
        <w:t>аимодействие семьи и дошкольной образовательной организации</w:t>
      </w:r>
      <w:r w:rsidRPr="002D6506">
        <w:t xml:space="preserve"> в коррекционно-педагогической работе. Содержание деятельности педагога-дефектолога в процессе работы с семьями воспитанников.</w:t>
      </w:r>
    </w:p>
    <w:p w14:paraId="6054A5A0" w14:textId="77777777" w:rsidR="00086DA1" w:rsidRPr="002D6506" w:rsidRDefault="00086DA1" w:rsidP="00086DA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14:paraId="2A62C9B0" w14:textId="77777777" w:rsidR="00086DA1" w:rsidRPr="002D6506" w:rsidRDefault="00086DA1" w:rsidP="00086DA1">
      <w:pPr>
        <w:pStyle w:val="2"/>
        <w:spacing w:line="240" w:lineRule="auto"/>
      </w:pPr>
      <w:r w:rsidRPr="002D6506">
        <w:rPr>
          <w:b/>
          <w:bCs/>
        </w:rPr>
        <w:t>3.3. Занятия семинарского типа</w:t>
      </w:r>
    </w:p>
    <w:p w14:paraId="2AE02142" w14:textId="77777777" w:rsidR="00086DA1" w:rsidRPr="002D6506" w:rsidRDefault="00086DA1" w:rsidP="00086DA1">
      <w:pPr>
        <w:pStyle w:val="2"/>
        <w:spacing w:line="240" w:lineRule="auto"/>
      </w:pPr>
      <w:r w:rsidRPr="002D6506">
        <w:t>Учебным планом не предусмотрены</w:t>
      </w:r>
    </w:p>
    <w:p w14:paraId="73689CEB" w14:textId="77777777" w:rsidR="00086DA1" w:rsidRPr="002D6506" w:rsidRDefault="00086DA1" w:rsidP="00086DA1">
      <w:pPr>
        <w:pStyle w:val="2"/>
        <w:spacing w:line="240" w:lineRule="auto"/>
        <w:ind w:firstLine="709"/>
      </w:pPr>
    </w:p>
    <w:p w14:paraId="0F58C934" w14:textId="77777777" w:rsidR="00086DA1" w:rsidRPr="002D6506" w:rsidRDefault="00086DA1" w:rsidP="00086DA1">
      <w:pPr>
        <w:pStyle w:val="2"/>
        <w:spacing w:line="240" w:lineRule="auto"/>
      </w:pPr>
      <w:r w:rsidRPr="002D6506">
        <w:rPr>
          <w:b/>
          <w:bCs/>
        </w:rPr>
        <w:t>3.4. Практические занятия</w:t>
      </w:r>
    </w:p>
    <w:p w14:paraId="5C2B7DAC" w14:textId="77777777" w:rsidR="00086DA1" w:rsidRPr="002D6506" w:rsidRDefault="00086DA1" w:rsidP="00086DA1">
      <w:pPr>
        <w:pStyle w:val="2"/>
        <w:spacing w:line="240" w:lineRule="auto"/>
      </w:pPr>
      <w:r>
        <w:t>СЕМЕСТР 7</w:t>
      </w:r>
    </w:p>
    <w:p w14:paraId="0B8108A7" w14:textId="77777777" w:rsidR="00086DA1" w:rsidRPr="002D6506" w:rsidRDefault="00086DA1" w:rsidP="00086DA1">
      <w:pPr>
        <w:pStyle w:val="2"/>
        <w:spacing w:line="240" w:lineRule="auto"/>
      </w:pPr>
      <w:r w:rsidRPr="002D6506">
        <w:t>Практическое занятие 1.</w:t>
      </w:r>
    </w:p>
    <w:p w14:paraId="7035A7FC" w14:textId="77777777" w:rsidR="00086DA1" w:rsidRPr="007D2059" w:rsidRDefault="00086DA1" w:rsidP="00086DA1">
      <w:pPr>
        <w:shd w:val="clear" w:color="auto" w:fill="FFFFFF"/>
        <w:spacing w:after="0" w:line="240" w:lineRule="auto"/>
        <w:jc w:val="both"/>
        <w:rPr>
          <w:rFonts w:ascii="yandex-sans" w:hAnsi="yandex-sans" w:cs="yandex-sans"/>
          <w:color w:val="000000"/>
          <w:sz w:val="24"/>
          <w:szCs w:val="24"/>
        </w:rPr>
      </w:pPr>
      <w:r w:rsidRPr="002D6506">
        <w:rPr>
          <w:rFonts w:ascii="Times New Roman" w:hAnsi="Times New Roman" w:cs="Times New Roman"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yandex-sans" w:hAnsi="yandex-sans" w:cs="yandex-sans"/>
          <w:color w:val="000000"/>
          <w:sz w:val="24"/>
          <w:szCs w:val="24"/>
        </w:rPr>
        <w:t>Принципы построения и организация коррекционно-воспитательного процесса в образовательной организации для детей с нарушениями опорно-двигательного аппарата</w:t>
      </w:r>
    </w:p>
    <w:p w14:paraId="557A6D06" w14:textId="77777777" w:rsidR="00086DA1" w:rsidRPr="002D6506" w:rsidRDefault="00086DA1" w:rsidP="00086DA1">
      <w:pPr>
        <w:pStyle w:val="2"/>
        <w:spacing w:line="240" w:lineRule="auto"/>
        <w:rPr>
          <w:rFonts w:eastAsia="Times New Roman"/>
          <w:color w:val="000000"/>
        </w:rPr>
      </w:pPr>
      <w:r w:rsidRPr="002D6506">
        <w:t>Перечень заданий:</w:t>
      </w:r>
    </w:p>
    <w:p w14:paraId="54B57065" w14:textId="77777777" w:rsidR="00086DA1" w:rsidRPr="002D6506" w:rsidRDefault="00086DA1" w:rsidP="00086DA1">
      <w:pPr>
        <w:pStyle w:val="2"/>
        <w:spacing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1. </w:t>
      </w:r>
      <w:r w:rsidRPr="002D6506">
        <w:rPr>
          <w:rFonts w:eastAsia="Times New Roman"/>
          <w:color w:val="000000"/>
        </w:rPr>
        <w:t>Подго</w:t>
      </w:r>
      <w:r>
        <w:rPr>
          <w:rFonts w:eastAsia="Times New Roman"/>
          <w:color w:val="000000"/>
        </w:rPr>
        <w:t xml:space="preserve">товить  доклад по теме: </w:t>
      </w:r>
      <w:r w:rsidRPr="002D6506">
        <w:rPr>
          <w:rFonts w:eastAsia="Times New Roman"/>
          <w:color w:val="000000"/>
        </w:rPr>
        <w:t>Принципы и основные направления коррекционно-педагогической работы в ДОУ для детей с ДЦП.</w:t>
      </w:r>
    </w:p>
    <w:p w14:paraId="4FA5BE23" w14:textId="77777777" w:rsidR="00086DA1" w:rsidRPr="002D6506" w:rsidRDefault="00086DA1" w:rsidP="00086DA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Представить в виде презентации о</w:t>
      </w:r>
      <w:r w:rsidRPr="002D6506">
        <w:rPr>
          <w:rFonts w:ascii="Times New Roman" w:hAnsi="Times New Roman" w:cs="Times New Roman"/>
          <w:color w:val="000000"/>
          <w:sz w:val="24"/>
          <w:szCs w:val="24"/>
        </w:rPr>
        <w:t>сновные принципы системы коррекционно-педагогической работы: раннее начало, поэтапное развитие всех нарушенных функций, использование кинестетической стимуляции, индивидуальный подход, систематичность, наглядность, принцип учёта ведущего вида деятельности, комплексное медико-педагогическое воздействие.</w:t>
      </w:r>
    </w:p>
    <w:p w14:paraId="247C30B0" w14:textId="77777777" w:rsidR="00086DA1" w:rsidRPr="002D6506" w:rsidRDefault="00086DA1" w:rsidP="00086DA1">
      <w:pPr>
        <w:pStyle w:val="2"/>
        <w:spacing w:line="240" w:lineRule="auto"/>
        <w:ind w:left="720" w:firstLine="709"/>
      </w:pPr>
    </w:p>
    <w:p w14:paraId="4B649FF6" w14:textId="77777777" w:rsidR="00086DA1" w:rsidRPr="002D6506" w:rsidRDefault="00086DA1" w:rsidP="00086DA1">
      <w:pPr>
        <w:pStyle w:val="2"/>
        <w:spacing w:line="240" w:lineRule="auto"/>
      </w:pPr>
      <w:r w:rsidRPr="002D6506">
        <w:t>Практическое занятие 2.</w:t>
      </w:r>
    </w:p>
    <w:p w14:paraId="6E5979E7" w14:textId="77777777" w:rsidR="00086DA1" w:rsidRPr="00AA46CA" w:rsidRDefault="00086DA1" w:rsidP="00086DA1">
      <w:pPr>
        <w:shd w:val="clear" w:color="auto" w:fill="FFFFFF"/>
        <w:spacing w:after="0" w:line="240" w:lineRule="auto"/>
        <w:jc w:val="both"/>
        <w:rPr>
          <w:rFonts w:ascii="yandex-sans" w:hAnsi="yandex-sans" w:cs="yandex-sans"/>
          <w:color w:val="000000"/>
          <w:sz w:val="24"/>
          <w:szCs w:val="24"/>
        </w:rPr>
      </w:pPr>
      <w:r w:rsidRPr="002D6506">
        <w:rPr>
          <w:rFonts w:ascii="Times New Roman" w:hAnsi="Times New Roman" w:cs="Times New Roman"/>
          <w:sz w:val="24"/>
          <w:szCs w:val="24"/>
        </w:rPr>
        <w:t xml:space="preserve">Тема: </w:t>
      </w:r>
      <w:r>
        <w:rPr>
          <w:rFonts w:ascii="yandex-sans" w:hAnsi="yandex-sans" w:cs="yandex-sans"/>
          <w:color w:val="000000"/>
          <w:sz w:val="24"/>
          <w:szCs w:val="24"/>
        </w:rPr>
        <w:t>Принципы построения и организация коррекционно-воспитательного процесса в образовательной организации для детей с нарушениями опорно-двигательного аппарата.</w:t>
      </w:r>
    </w:p>
    <w:p w14:paraId="79A69571" w14:textId="77777777" w:rsidR="00086DA1" w:rsidRPr="002D6506" w:rsidRDefault="00086DA1" w:rsidP="00086DA1">
      <w:pPr>
        <w:pStyle w:val="2"/>
        <w:spacing w:line="240" w:lineRule="auto"/>
        <w:rPr>
          <w:rFonts w:eastAsia="Times New Roman"/>
          <w:color w:val="000000"/>
        </w:rPr>
      </w:pPr>
      <w:r w:rsidRPr="002D6506">
        <w:rPr>
          <w:rFonts w:eastAsia="Times New Roman"/>
          <w:color w:val="000000"/>
        </w:rPr>
        <w:lastRenderedPageBreak/>
        <w:t>Перечень заданий:</w:t>
      </w:r>
    </w:p>
    <w:p w14:paraId="06BFFA14" w14:textId="77777777" w:rsidR="00086DA1" w:rsidRPr="00AA46CA" w:rsidRDefault="00086DA1" w:rsidP="00086DA1">
      <w:pPr>
        <w:pStyle w:val="2"/>
        <w:spacing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Подготовить презентацию по теме</w:t>
      </w:r>
      <w:r w:rsidRPr="002D6506">
        <w:rPr>
          <w:rFonts w:eastAsia="Times New Roman"/>
          <w:color w:val="000000"/>
        </w:rPr>
        <w:t>:</w:t>
      </w:r>
      <w:r>
        <w:rPr>
          <w:rFonts w:eastAsia="Times New Roman"/>
          <w:color w:val="000000"/>
        </w:rPr>
        <w:t xml:space="preserve"> </w:t>
      </w:r>
      <w:r w:rsidRPr="002D6506">
        <w:rPr>
          <w:rFonts w:eastAsia="Times New Roman"/>
          <w:color w:val="000000"/>
        </w:rPr>
        <w:t>Направления коррекционно-педагогической работы: дифференциальная диагностика, обеспечение полноценного психического развития, коррекция развития, формирование готовности к обучению в школе.</w:t>
      </w:r>
    </w:p>
    <w:p w14:paraId="0DE985A5" w14:textId="77777777" w:rsidR="00086DA1" w:rsidRPr="002D6506" w:rsidRDefault="00086DA1" w:rsidP="00086DA1">
      <w:pPr>
        <w:pStyle w:val="2"/>
        <w:spacing w:line="240" w:lineRule="auto"/>
        <w:ind w:firstLine="709"/>
      </w:pPr>
    </w:p>
    <w:p w14:paraId="52B8BD24" w14:textId="77777777" w:rsidR="00086DA1" w:rsidRPr="002D6506" w:rsidRDefault="00086DA1" w:rsidP="00086DA1">
      <w:pPr>
        <w:pStyle w:val="2"/>
        <w:spacing w:line="240" w:lineRule="auto"/>
      </w:pPr>
      <w:r w:rsidRPr="002D6506">
        <w:t>Практическое занятие 3.</w:t>
      </w:r>
    </w:p>
    <w:p w14:paraId="143D02BF" w14:textId="77777777" w:rsidR="00086DA1" w:rsidRPr="002D6506" w:rsidRDefault="00086DA1" w:rsidP="00086DA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2D6506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2D6506">
        <w:rPr>
          <w:rFonts w:ascii="Times New Roman" w:hAnsi="Times New Roman" w:cs="Times New Roman"/>
          <w:color w:val="000000"/>
          <w:sz w:val="24"/>
          <w:szCs w:val="24"/>
        </w:rPr>
        <w:t>Диагностика психического развития дошкольников с нарушениями опорно-двигательного аппарата и определение стратегии педагогической работы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39F05C0" w14:textId="77777777" w:rsidR="00086DA1" w:rsidRPr="002D6506" w:rsidRDefault="00086DA1" w:rsidP="00086DA1">
      <w:pPr>
        <w:pStyle w:val="2"/>
        <w:spacing w:line="240" w:lineRule="auto"/>
        <w:rPr>
          <w:rFonts w:eastAsia="Times New Roman"/>
          <w:color w:val="000000"/>
        </w:rPr>
      </w:pPr>
      <w:r w:rsidRPr="002D6506">
        <w:t>Перечень заданий:</w:t>
      </w:r>
    </w:p>
    <w:p w14:paraId="06AC383F" w14:textId="77777777" w:rsidR="00086DA1" w:rsidRPr="002D6506" w:rsidRDefault="00086DA1" w:rsidP="00086DA1">
      <w:pPr>
        <w:pStyle w:val="2"/>
        <w:spacing w:line="240" w:lineRule="auto"/>
        <w:rPr>
          <w:rFonts w:eastAsia="Times New Roman"/>
          <w:color w:val="000000"/>
        </w:rPr>
      </w:pPr>
      <w:r w:rsidRPr="002D6506">
        <w:rPr>
          <w:rFonts w:eastAsia="Times New Roman"/>
          <w:color w:val="000000"/>
        </w:rPr>
        <w:t>Подготовить устные доклады по темам:</w:t>
      </w:r>
    </w:p>
    <w:p w14:paraId="17F683C8" w14:textId="77777777" w:rsidR="00086DA1" w:rsidRPr="002D6506" w:rsidRDefault="00086DA1" w:rsidP="00086D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506">
        <w:rPr>
          <w:rFonts w:ascii="Times New Roman" w:hAnsi="Times New Roman" w:cs="Times New Roman"/>
          <w:color w:val="000000"/>
          <w:sz w:val="24"/>
          <w:szCs w:val="24"/>
        </w:rPr>
        <w:t>- Оценка двигательных нарушений с точки зрения их влияния на формирование разных видов деятельности, прежде всего на состояние познавательной деятельности.</w:t>
      </w:r>
    </w:p>
    <w:p w14:paraId="672A60A7" w14:textId="77777777" w:rsidR="00086DA1" w:rsidRPr="002D6506" w:rsidRDefault="00086DA1" w:rsidP="00086D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506">
        <w:rPr>
          <w:rFonts w:ascii="Times New Roman" w:hAnsi="Times New Roman" w:cs="Times New Roman"/>
          <w:color w:val="000000"/>
          <w:sz w:val="24"/>
          <w:szCs w:val="24"/>
        </w:rPr>
        <w:t>- Сенсорное развитие: изучение сенсорных функций и определение причин их недостаточности. Состояние зрительного анализатора. Определение состояния зрительной фиксации и прослеживания, реакции зрительного сосредоточения, зрительно-моторной координации. Восприятие цвета, формы, величины. Состояние слухового анализатора. Характер реакций на различные слуховые раздражители, возможности локализации звука в пространстве. Тактильно-кинестетическое восприятие.</w:t>
      </w:r>
    </w:p>
    <w:p w14:paraId="5FCACE11" w14:textId="77777777" w:rsidR="00086DA1" w:rsidRPr="002D6506" w:rsidRDefault="00086DA1" w:rsidP="00086DA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Подготовить презентацию: Способы ориентировочно-</w:t>
      </w:r>
      <w:r w:rsidRPr="002D6506">
        <w:rPr>
          <w:rFonts w:ascii="Times New Roman" w:hAnsi="Times New Roman" w:cs="Times New Roman"/>
          <w:color w:val="000000"/>
          <w:sz w:val="24"/>
          <w:szCs w:val="24"/>
        </w:rPr>
        <w:t>исследовательской деятельности. Овладение предметными и игровыми действиями.</w:t>
      </w:r>
    </w:p>
    <w:p w14:paraId="0250557F" w14:textId="77777777" w:rsidR="00086DA1" w:rsidRPr="002D6506" w:rsidRDefault="00086DA1" w:rsidP="00086DA1">
      <w:pPr>
        <w:pStyle w:val="2"/>
        <w:spacing w:line="240" w:lineRule="auto"/>
        <w:ind w:firstLine="709"/>
      </w:pPr>
    </w:p>
    <w:p w14:paraId="5EEC8B27" w14:textId="77777777" w:rsidR="00086DA1" w:rsidRPr="002D6506" w:rsidRDefault="00086DA1" w:rsidP="00086DA1">
      <w:pPr>
        <w:pStyle w:val="2"/>
        <w:spacing w:line="240" w:lineRule="auto"/>
      </w:pPr>
      <w:r w:rsidRPr="002D6506">
        <w:t>Практическое занятие 4.</w:t>
      </w:r>
    </w:p>
    <w:p w14:paraId="33A342D8" w14:textId="77777777" w:rsidR="00086DA1" w:rsidRPr="002D6506" w:rsidRDefault="00086DA1" w:rsidP="00086DA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2D6506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2D6506">
        <w:rPr>
          <w:rFonts w:ascii="Times New Roman" w:hAnsi="Times New Roman" w:cs="Times New Roman"/>
          <w:color w:val="000000"/>
          <w:sz w:val="24"/>
          <w:szCs w:val="24"/>
        </w:rPr>
        <w:t>Диагностика психического развития д</w:t>
      </w:r>
      <w:r>
        <w:rPr>
          <w:rFonts w:ascii="Times New Roman" w:hAnsi="Times New Roman" w:cs="Times New Roman"/>
          <w:color w:val="000000"/>
          <w:sz w:val="24"/>
          <w:szCs w:val="24"/>
        </w:rPr>
        <w:t>етей</w:t>
      </w:r>
      <w:r w:rsidRPr="002D6506">
        <w:rPr>
          <w:rFonts w:ascii="Times New Roman" w:hAnsi="Times New Roman" w:cs="Times New Roman"/>
          <w:color w:val="000000"/>
          <w:sz w:val="24"/>
          <w:szCs w:val="24"/>
        </w:rPr>
        <w:t xml:space="preserve"> с нарушениями опорно-двигательного аппарата и определение стратегии педагогической работы.</w:t>
      </w:r>
    </w:p>
    <w:p w14:paraId="194823A0" w14:textId="77777777" w:rsidR="00086DA1" w:rsidRPr="002D6506" w:rsidRDefault="00086DA1" w:rsidP="00086DA1">
      <w:pPr>
        <w:pStyle w:val="2"/>
        <w:spacing w:line="240" w:lineRule="auto"/>
        <w:rPr>
          <w:rFonts w:eastAsia="Times New Roman"/>
          <w:color w:val="000000"/>
        </w:rPr>
      </w:pPr>
      <w:r w:rsidRPr="002D6506">
        <w:t>Перечень заданий:</w:t>
      </w:r>
    </w:p>
    <w:p w14:paraId="7F8B6BB7" w14:textId="77777777" w:rsidR="00086DA1" w:rsidRPr="002D6506" w:rsidRDefault="00086DA1" w:rsidP="00086DA1">
      <w:pPr>
        <w:pStyle w:val="2"/>
        <w:spacing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1. Подготовить презентации по темам</w:t>
      </w:r>
      <w:r w:rsidRPr="002D6506">
        <w:rPr>
          <w:rFonts w:eastAsia="Times New Roman"/>
          <w:color w:val="000000"/>
        </w:rPr>
        <w:t>:</w:t>
      </w:r>
    </w:p>
    <w:p w14:paraId="22B04D55" w14:textId="77777777" w:rsidR="00086DA1" w:rsidRPr="002D6506" w:rsidRDefault="00086DA1" w:rsidP="00086D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506">
        <w:rPr>
          <w:rFonts w:ascii="Times New Roman" w:hAnsi="Times New Roman" w:cs="Times New Roman"/>
          <w:color w:val="000000"/>
          <w:sz w:val="24"/>
          <w:szCs w:val="24"/>
        </w:rPr>
        <w:t>- Изучение речевой деятельности: состояние экспрессивной и импрессивной речи. Использование вербальных и невербальных средств коммуникации.</w:t>
      </w:r>
    </w:p>
    <w:p w14:paraId="60938779" w14:textId="77777777" w:rsidR="00086DA1" w:rsidRPr="002D6506" w:rsidRDefault="00086DA1" w:rsidP="00086D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506">
        <w:rPr>
          <w:rFonts w:ascii="Times New Roman" w:hAnsi="Times New Roman" w:cs="Times New Roman"/>
          <w:color w:val="000000"/>
          <w:sz w:val="24"/>
          <w:szCs w:val="24"/>
        </w:rPr>
        <w:t>- Изучение эмоционально-волевой сферы как одной из форм проявления интересов, потребностей, активности личности и ее отношения к окружающему.</w:t>
      </w:r>
    </w:p>
    <w:p w14:paraId="16C125BF" w14:textId="77777777" w:rsidR="00086DA1" w:rsidRPr="002D6506" w:rsidRDefault="00086DA1" w:rsidP="00086DA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Представить в виде таблицы оценку</w:t>
      </w:r>
      <w:r w:rsidRPr="002D6506">
        <w:rPr>
          <w:rFonts w:ascii="Times New Roman" w:hAnsi="Times New Roman" w:cs="Times New Roman"/>
          <w:color w:val="000000"/>
          <w:sz w:val="24"/>
          <w:szCs w:val="24"/>
        </w:rPr>
        <w:t xml:space="preserve"> умственного развития: степень овладения доступными мыслительными операциями в специальных условиях и в практической детской деятельности. Определение типологии затруднений и вызывающих их причин.</w:t>
      </w:r>
    </w:p>
    <w:p w14:paraId="0AD1BC60" w14:textId="77777777" w:rsidR="00086DA1" w:rsidRPr="002D6506" w:rsidRDefault="00086DA1" w:rsidP="00086DA1">
      <w:pPr>
        <w:pStyle w:val="2"/>
        <w:spacing w:line="240" w:lineRule="auto"/>
      </w:pPr>
    </w:p>
    <w:p w14:paraId="2B3453E4" w14:textId="77777777" w:rsidR="00086DA1" w:rsidRPr="002D6506" w:rsidRDefault="00086DA1" w:rsidP="00086DA1">
      <w:pPr>
        <w:pStyle w:val="2"/>
        <w:spacing w:line="240" w:lineRule="auto"/>
      </w:pPr>
      <w:r w:rsidRPr="002D6506">
        <w:t>Практическое занятие 5.</w:t>
      </w:r>
    </w:p>
    <w:p w14:paraId="11832155" w14:textId="77777777" w:rsidR="00086DA1" w:rsidRDefault="00086DA1" w:rsidP="00086DA1">
      <w:pPr>
        <w:pStyle w:val="2"/>
        <w:spacing w:line="240" w:lineRule="auto"/>
      </w:pPr>
      <w:r w:rsidRPr="002D6506">
        <w:t xml:space="preserve">Тема: </w:t>
      </w:r>
      <w:r>
        <w:rPr>
          <w:rFonts w:ascii="yandex-sans" w:hAnsi="yandex-sans" w:cs="yandex-sans"/>
          <w:color w:val="000000"/>
        </w:rPr>
        <w:t>Умственное воспитание детей с ДЦП: коррекционно-развивающие технологии</w:t>
      </w:r>
      <w:r>
        <w:t>.</w:t>
      </w:r>
    </w:p>
    <w:p w14:paraId="6EA262A3" w14:textId="77777777" w:rsidR="00086DA1" w:rsidRPr="002D6506" w:rsidRDefault="00086DA1" w:rsidP="00086DA1">
      <w:pPr>
        <w:pStyle w:val="2"/>
        <w:spacing w:line="240" w:lineRule="auto"/>
        <w:rPr>
          <w:rFonts w:eastAsia="Times New Roman"/>
          <w:color w:val="000000"/>
        </w:rPr>
      </w:pPr>
      <w:r w:rsidRPr="002D6506">
        <w:t>Перечень заданий:</w:t>
      </w:r>
    </w:p>
    <w:p w14:paraId="66AF0039" w14:textId="77777777" w:rsidR="00086DA1" w:rsidRPr="002D6506" w:rsidRDefault="00086DA1" w:rsidP="00086DA1">
      <w:pPr>
        <w:pStyle w:val="2"/>
        <w:spacing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1. </w:t>
      </w:r>
      <w:r w:rsidRPr="002D6506">
        <w:rPr>
          <w:rFonts w:eastAsia="Times New Roman"/>
          <w:color w:val="000000"/>
        </w:rPr>
        <w:t>Подготовить устные доклады по темам:</w:t>
      </w:r>
    </w:p>
    <w:p w14:paraId="62A87208" w14:textId="77777777" w:rsidR="00086DA1" w:rsidRPr="002D6506" w:rsidRDefault="00086DA1" w:rsidP="00086D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506">
        <w:rPr>
          <w:rFonts w:ascii="Times New Roman" w:hAnsi="Times New Roman" w:cs="Times New Roman"/>
          <w:color w:val="000000"/>
          <w:sz w:val="24"/>
          <w:szCs w:val="24"/>
        </w:rPr>
        <w:t>- Особенности развития познавательной деятельности у детей с ДЦП.</w:t>
      </w:r>
    </w:p>
    <w:p w14:paraId="732B8940" w14:textId="77777777" w:rsidR="00086DA1" w:rsidRPr="002D6506" w:rsidRDefault="00086DA1" w:rsidP="00086D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506">
        <w:rPr>
          <w:rFonts w:ascii="Times New Roman" w:hAnsi="Times New Roman" w:cs="Times New Roman"/>
          <w:color w:val="000000"/>
          <w:sz w:val="24"/>
          <w:szCs w:val="24"/>
        </w:rPr>
        <w:t>- Содержание, методы и формы ознакомления с окружающей действительностью.</w:t>
      </w:r>
    </w:p>
    <w:p w14:paraId="683D4F1D" w14:textId="77777777" w:rsidR="00086DA1" w:rsidRPr="002D6506" w:rsidRDefault="00086DA1" w:rsidP="00086D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506">
        <w:rPr>
          <w:rFonts w:ascii="Times New Roman" w:hAnsi="Times New Roman" w:cs="Times New Roman"/>
          <w:color w:val="000000"/>
          <w:sz w:val="24"/>
          <w:szCs w:val="24"/>
        </w:rPr>
        <w:t>- Содержание, методы и формы ознакомления с окружающей действительностью. Значение отдельных методов коррекционной работы в формировании и закреплении представлений об окружающем мире.</w:t>
      </w:r>
    </w:p>
    <w:p w14:paraId="1310F6E9" w14:textId="77777777" w:rsidR="00086DA1" w:rsidRPr="002D6506" w:rsidRDefault="00086DA1" w:rsidP="00086DA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Представить в виде таблицы ф</w:t>
      </w:r>
      <w:r w:rsidRPr="002D6506">
        <w:rPr>
          <w:rFonts w:ascii="Times New Roman" w:hAnsi="Times New Roman" w:cs="Times New Roman"/>
          <w:color w:val="000000"/>
          <w:sz w:val="24"/>
          <w:szCs w:val="24"/>
        </w:rPr>
        <w:t>ормирование разных форм мышления в процессе коррекционно-педагогической деятельности у детей с ДЦП.</w:t>
      </w:r>
    </w:p>
    <w:p w14:paraId="0CDD074A" w14:textId="77777777" w:rsidR="00086DA1" w:rsidRPr="002D6506" w:rsidRDefault="00086DA1" w:rsidP="00086DA1">
      <w:pPr>
        <w:pStyle w:val="2"/>
        <w:spacing w:line="240" w:lineRule="auto"/>
      </w:pPr>
    </w:p>
    <w:p w14:paraId="166D4FAB" w14:textId="77777777" w:rsidR="00086DA1" w:rsidRPr="002D6506" w:rsidRDefault="00086DA1" w:rsidP="00086DA1">
      <w:pPr>
        <w:pStyle w:val="2"/>
        <w:spacing w:line="240" w:lineRule="auto"/>
      </w:pPr>
      <w:r w:rsidRPr="002D6506">
        <w:t>Практическое занятие 6.</w:t>
      </w:r>
    </w:p>
    <w:p w14:paraId="7A9605EB" w14:textId="77777777" w:rsidR="00086DA1" w:rsidRDefault="00086DA1" w:rsidP="00086DA1">
      <w:pPr>
        <w:pStyle w:val="2"/>
        <w:spacing w:line="240" w:lineRule="auto"/>
      </w:pPr>
      <w:r w:rsidRPr="002D6506">
        <w:t xml:space="preserve">Тема: </w:t>
      </w:r>
      <w:r>
        <w:rPr>
          <w:rFonts w:ascii="yandex-sans" w:hAnsi="yandex-sans" w:cs="yandex-sans"/>
          <w:color w:val="000000"/>
        </w:rPr>
        <w:t>Физическое воспитание и ЛФК: коррекционно-развивающие технологии</w:t>
      </w:r>
      <w:r>
        <w:t>.</w:t>
      </w:r>
    </w:p>
    <w:p w14:paraId="686E0E6A" w14:textId="77777777" w:rsidR="00086DA1" w:rsidRPr="002D6506" w:rsidRDefault="00086DA1" w:rsidP="00086DA1">
      <w:pPr>
        <w:pStyle w:val="2"/>
        <w:spacing w:line="240" w:lineRule="auto"/>
        <w:rPr>
          <w:rFonts w:eastAsia="Times New Roman"/>
          <w:color w:val="000000"/>
        </w:rPr>
      </w:pPr>
      <w:r w:rsidRPr="002D6506">
        <w:t>Перечень заданий:</w:t>
      </w:r>
    </w:p>
    <w:p w14:paraId="612BF70F" w14:textId="77777777" w:rsidR="00086DA1" w:rsidRPr="002D6506" w:rsidRDefault="00086DA1" w:rsidP="00086DA1">
      <w:pPr>
        <w:pStyle w:val="2"/>
        <w:spacing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1. </w:t>
      </w:r>
      <w:r w:rsidRPr="002D6506">
        <w:rPr>
          <w:rFonts w:eastAsia="Times New Roman"/>
          <w:color w:val="000000"/>
        </w:rPr>
        <w:t>Подготовить устные доклады по темам:</w:t>
      </w:r>
    </w:p>
    <w:p w14:paraId="6EB1F2A2" w14:textId="77777777" w:rsidR="00086DA1" w:rsidRPr="002D6506" w:rsidRDefault="00086DA1" w:rsidP="00086D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506">
        <w:rPr>
          <w:rFonts w:ascii="Times New Roman" w:hAnsi="Times New Roman" w:cs="Times New Roman"/>
          <w:color w:val="000000"/>
          <w:sz w:val="24"/>
          <w:szCs w:val="24"/>
        </w:rPr>
        <w:t>- Содержание физического воспитания детей с ДЦП.</w:t>
      </w:r>
    </w:p>
    <w:p w14:paraId="3BB6182E" w14:textId="77777777" w:rsidR="00086DA1" w:rsidRPr="002D6506" w:rsidRDefault="00086DA1" w:rsidP="00086D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506">
        <w:rPr>
          <w:rFonts w:ascii="Times New Roman" w:hAnsi="Times New Roman" w:cs="Times New Roman"/>
          <w:color w:val="000000"/>
          <w:sz w:val="24"/>
          <w:szCs w:val="24"/>
        </w:rPr>
        <w:lastRenderedPageBreak/>
        <w:t>- Средства физического воспитания. Формы организации работы по физическому воспитанию.</w:t>
      </w:r>
    </w:p>
    <w:p w14:paraId="53CA62C5" w14:textId="77777777" w:rsidR="00086DA1" w:rsidRPr="002D6506" w:rsidRDefault="00086DA1" w:rsidP="00086D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506">
        <w:rPr>
          <w:rFonts w:ascii="Times New Roman" w:hAnsi="Times New Roman" w:cs="Times New Roman"/>
          <w:color w:val="000000"/>
          <w:sz w:val="24"/>
          <w:szCs w:val="24"/>
        </w:rPr>
        <w:t>- Реализация индивидуально- дифференцированного подхода при решении задач физического воспитания дошкольников сДЦП.</w:t>
      </w:r>
    </w:p>
    <w:p w14:paraId="163BF30A" w14:textId="77777777" w:rsidR="00086DA1" w:rsidRPr="002D6506" w:rsidRDefault="00086DA1" w:rsidP="00086D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506">
        <w:rPr>
          <w:rFonts w:ascii="Times New Roman" w:hAnsi="Times New Roman" w:cs="Times New Roman"/>
          <w:color w:val="000000"/>
          <w:sz w:val="24"/>
          <w:szCs w:val="24"/>
        </w:rPr>
        <w:t>- Развитие движений и закрепление двигательных навыков в процессе организации всей коррекционно-педагогической работы в группе детей с ДЦП.</w:t>
      </w:r>
    </w:p>
    <w:p w14:paraId="14E78773" w14:textId="77777777" w:rsidR="00086DA1" w:rsidRPr="002D6506" w:rsidRDefault="00086DA1" w:rsidP="00086D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506">
        <w:rPr>
          <w:rFonts w:ascii="Times New Roman" w:hAnsi="Times New Roman" w:cs="Times New Roman"/>
          <w:color w:val="000000"/>
          <w:sz w:val="24"/>
          <w:szCs w:val="24"/>
        </w:rPr>
        <w:t>- Адаптивное физическое воспитание детей с ДЦП.</w:t>
      </w:r>
    </w:p>
    <w:p w14:paraId="1143FED4" w14:textId="77777777" w:rsidR="00086DA1" w:rsidRPr="002D6506" w:rsidRDefault="00086DA1" w:rsidP="00086DA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Представить в виде таблицы п</w:t>
      </w:r>
      <w:r w:rsidRPr="002D6506">
        <w:rPr>
          <w:rFonts w:ascii="Times New Roman" w:hAnsi="Times New Roman" w:cs="Times New Roman"/>
          <w:color w:val="000000"/>
          <w:sz w:val="24"/>
          <w:szCs w:val="24"/>
        </w:rPr>
        <w:t>ланирование работы по физическому воспитанию.</w:t>
      </w:r>
    </w:p>
    <w:p w14:paraId="7893B965" w14:textId="77777777" w:rsidR="00086DA1" w:rsidRPr="002D6506" w:rsidRDefault="00086DA1" w:rsidP="00086DA1">
      <w:pPr>
        <w:pStyle w:val="2"/>
        <w:spacing w:line="240" w:lineRule="auto"/>
      </w:pPr>
    </w:p>
    <w:p w14:paraId="563C423D" w14:textId="77777777" w:rsidR="00086DA1" w:rsidRPr="002D6506" w:rsidRDefault="00086DA1" w:rsidP="00086DA1">
      <w:pPr>
        <w:pStyle w:val="2"/>
        <w:spacing w:line="240" w:lineRule="auto"/>
      </w:pPr>
      <w:r w:rsidRPr="002D6506">
        <w:t>Практическое занятие 7.</w:t>
      </w:r>
    </w:p>
    <w:p w14:paraId="60C60363" w14:textId="77777777" w:rsidR="00086DA1" w:rsidRDefault="00086DA1" w:rsidP="00086DA1">
      <w:pPr>
        <w:pStyle w:val="2"/>
        <w:spacing w:line="240" w:lineRule="auto"/>
      </w:pPr>
      <w:r w:rsidRPr="002D6506">
        <w:t xml:space="preserve">Тема: </w:t>
      </w:r>
      <w:r>
        <w:rPr>
          <w:rFonts w:ascii="yandex-sans" w:hAnsi="yandex-sans" w:cs="yandex-sans"/>
          <w:color w:val="000000"/>
        </w:rPr>
        <w:t>Семейное воспитание детей с ДЦП. Консультирование педагогических работников семей детей с ребенком с НОДА</w:t>
      </w:r>
      <w:r>
        <w:t>.</w:t>
      </w:r>
    </w:p>
    <w:p w14:paraId="277CD604" w14:textId="77777777" w:rsidR="00086DA1" w:rsidRPr="002D6506" w:rsidRDefault="00086DA1" w:rsidP="00086DA1">
      <w:pPr>
        <w:pStyle w:val="2"/>
        <w:spacing w:line="240" w:lineRule="auto"/>
        <w:rPr>
          <w:rFonts w:eastAsia="Times New Roman"/>
          <w:color w:val="000000"/>
        </w:rPr>
      </w:pPr>
      <w:r w:rsidRPr="002D6506">
        <w:t>Перечень заданий:</w:t>
      </w:r>
    </w:p>
    <w:p w14:paraId="7B2B2440" w14:textId="77777777" w:rsidR="00086DA1" w:rsidRPr="002D6506" w:rsidRDefault="00086DA1" w:rsidP="00086DA1">
      <w:pPr>
        <w:pStyle w:val="2"/>
        <w:spacing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1. </w:t>
      </w:r>
      <w:r w:rsidRPr="002D6506">
        <w:rPr>
          <w:rFonts w:eastAsia="Times New Roman"/>
          <w:color w:val="000000"/>
        </w:rPr>
        <w:t>Подготовить устные доклады по темам:</w:t>
      </w:r>
    </w:p>
    <w:p w14:paraId="411AB26C" w14:textId="77777777" w:rsidR="00086DA1" w:rsidRPr="002D6506" w:rsidRDefault="00086DA1" w:rsidP="00086D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506">
        <w:rPr>
          <w:rFonts w:ascii="Times New Roman" w:hAnsi="Times New Roman" w:cs="Times New Roman"/>
          <w:color w:val="000000"/>
          <w:sz w:val="24"/>
          <w:szCs w:val="24"/>
        </w:rPr>
        <w:t>- Особенности отношения членов семьи к проблемам ребенка с ДЦП- гипер- и гипоопека.</w:t>
      </w:r>
    </w:p>
    <w:p w14:paraId="383BA6C9" w14:textId="77777777" w:rsidR="00086DA1" w:rsidRPr="002D6506" w:rsidRDefault="00086DA1" w:rsidP="00086D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506">
        <w:rPr>
          <w:rFonts w:ascii="Times New Roman" w:hAnsi="Times New Roman" w:cs="Times New Roman"/>
          <w:color w:val="000000"/>
          <w:sz w:val="24"/>
          <w:szCs w:val="24"/>
        </w:rPr>
        <w:t>Формы организации психолого-педагогической помощи семьям, имеющим детей с церебральным параличом.</w:t>
      </w:r>
    </w:p>
    <w:p w14:paraId="637A46C8" w14:textId="77777777" w:rsidR="00086DA1" w:rsidRPr="002D6506" w:rsidRDefault="00086DA1" w:rsidP="00086D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506">
        <w:rPr>
          <w:rFonts w:ascii="Times New Roman" w:hAnsi="Times New Roman" w:cs="Times New Roman"/>
          <w:color w:val="000000"/>
          <w:sz w:val="24"/>
          <w:szCs w:val="24"/>
        </w:rPr>
        <w:t>- Формы взаимодействия семьи и дошкольного учреждения в коррекционно-педагогической работе.</w:t>
      </w:r>
    </w:p>
    <w:p w14:paraId="64FA57B9" w14:textId="77777777" w:rsidR="00086DA1" w:rsidRPr="002D6506" w:rsidRDefault="00086DA1" w:rsidP="00086D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506">
        <w:rPr>
          <w:rFonts w:ascii="Times New Roman" w:hAnsi="Times New Roman" w:cs="Times New Roman"/>
          <w:color w:val="000000"/>
          <w:sz w:val="24"/>
          <w:szCs w:val="24"/>
        </w:rPr>
        <w:t>- Основные направления и содержание семейного воспитания детей с ДЦП раннего и дошкольного возраста.</w:t>
      </w:r>
    </w:p>
    <w:p w14:paraId="730431B7" w14:textId="77777777" w:rsidR="00086DA1" w:rsidRPr="002D6506" w:rsidRDefault="00086DA1" w:rsidP="00086DA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2D6506">
        <w:rPr>
          <w:rFonts w:ascii="Times New Roman" w:hAnsi="Times New Roman" w:cs="Times New Roman"/>
          <w:color w:val="000000"/>
          <w:sz w:val="24"/>
          <w:szCs w:val="24"/>
        </w:rPr>
        <w:t>- Содержа</w:t>
      </w:r>
      <w:r>
        <w:rPr>
          <w:rFonts w:ascii="Times New Roman" w:hAnsi="Times New Roman" w:cs="Times New Roman"/>
          <w:color w:val="000000"/>
          <w:sz w:val="24"/>
          <w:szCs w:val="24"/>
        </w:rPr>
        <w:t>ние деятельности педагога-</w:t>
      </w:r>
      <w:r w:rsidRPr="002D6506">
        <w:rPr>
          <w:rFonts w:ascii="Times New Roman" w:hAnsi="Times New Roman" w:cs="Times New Roman"/>
          <w:color w:val="000000"/>
          <w:sz w:val="24"/>
          <w:szCs w:val="24"/>
        </w:rPr>
        <w:t>дефектолога в процессе работы с семьями воспитанников.</w:t>
      </w:r>
    </w:p>
    <w:p w14:paraId="02F42DB3" w14:textId="77777777" w:rsidR="00086DA1" w:rsidRDefault="00086DA1" w:rsidP="00086DA1">
      <w:pPr>
        <w:pStyle w:val="2"/>
        <w:spacing w:line="240" w:lineRule="auto"/>
        <w:rPr>
          <w:spacing w:val="2"/>
        </w:rPr>
      </w:pPr>
      <w:r>
        <w:t xml:space="preserve">2. </w:t>
      </w:r>
      <w:r>
        <w:rPr>
          <w:spacing w:val="2"/>
        </w:rPr>
        <w:t>Разработать текст консультации для педагогических работников и специалистов, участвующих в реализации процессов образования, социальной адаптации, реабилитации детей раннего и дошкольного возраста с нарушениями в развитии по вопросам воспитания и обучения дошкольников с НОДА.</w:t>
      </w:r>
    </w:p>
    <w:p w14:paraId="6C89D503" w14:textId="77777777" w:rsidR="00086DA1" w:rsidRPr="002D6506" w:rsidRDefault="00086DA1" w:rsidP="00086DA1">
      <w:pPr>
        <w:pStyle w:val="2"/>
        <w:spacing w:line="240" w:lineRule="auto"/>
      </w:pPr>
    </w:p>
    <w:p w14:paraId="7EBDBBA4" w14:textId="77777777" w:rsidR="00086DA1" w:rsidRPr="002D6506" w:rsidRDefault="00086DA1" w:rsidP="00086DA1">
      <w:pPr>
        <w:pStyle w:val="2"/>
        <w:spacing w:line="240" w:lineRule="auto"/>
      </w:pPr>
      <w:r w:rsidRPr="002D6506">
        <w:t>Практическое занятие 8.</w:t>
      </w:r>
    </w:p>
    <w:p w14:paraId="4FD4748B" w14:textId="77777777" w:rsidR="00086DA1" w:rsidRPr="002D6506" w:rsidRDefault="00086DA1" w:rsidP="00086DA1">
      <w:pPr>
        <w:pStyle w:val="2"/>
        <w:spacing w:line="240" w:lineRule="auto"/>
      </w:pPr>
      <w:r w:rsidRPr="002D6506">
        <w:t xml:space="preserve">Тема: </w:t>
      </w:r>
      <w:r w:rsidRPr="002D6506">
        <w:rPr>
          <w:rFonts w:eastAsia="Times New Roman"/>
          <w:color w:val="000000"/>
        </w:rPr>
        <w:t>Этиология, патогенез и клиника ДЦП. Классификация форм ДЦП</w:t>
      </w:r>
    </w:p>
    <w:p w14:paraId="2487DCFA" w14:textId="77777777" w:rsidR="00086DA1" w:rsidRPr="002D6506" w:rsidRDefault="00086DA1" w:rsidP="00086DA1">
      <w:pPr>
        <w:pStyle w:val="2"/>
        <w:spacing w:line="240" w:lineRule="auto"/>
        <w:rPr>
          <w:rFonts w:eastAsia="Times New Roman"/>
          <w:color w:val="000000"/>
        </w:rPr>
      </w:pPr>
      <w:r w:rsidRPr="002D6506">
        <w:t>Перечень заданий:</w:t>
      </w:r>
    </w:p>
    <w:p w14:paraId="0B352C8E" w14:textId="77777777" w:rsidR="00086DA1" w:rsidRPr="002D6506" w:rsidRDefault="00086DA1" w:rsidP="00086DA1">
      <w:pPr>
        <w:pStyle w:val="2"/>
        <w:spacing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1. </w:t>
      </w:r>
      <w:r w:rsidRPr="002D6506">
        <w:rPr>
          <w:rFonts w:eastAsia="Times New Roman"/>
          <w:color w:val="000000"/>
        </w:rPr>
        <w:t>Подготовить устные доклады по темам:</w:t>
      </w:r>
    </w:p>
    <w:p w14:paraId="11FAECE0" w14:textId="77777777" w:rsidR="00086DA1" w:rsidRPr="002D6506" w:rsidRDefault="00086DA1" w:rsidP="00086D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506">
        <w:rPr>
          <w:rFonts w:ascii="Times New Roman" w:hAnsi="Times New Roman" w:cs="Times New Roman"/>
          <w:color w:val="000000"/>
          <w:sz w:val="24"/>
          <w:szCs w:val="24"/>
        </w:rPr>
        <w:t>- Этиология, патогенез, клиника ДЦП.</w:t>
      </w:r>
    </w:p>
    <w:p w14:paraId="625E0412" w14:textId="77777777" w:rsidR="00086DA1" w:rsidRPr="002D6506" w:rsidRDefault="00086DA1" w:rsidP="00086D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506">
        <w:rPr>
          <w:rFonts w:ascii="Times New Roman" w:hAnsi="Times New Roman" w:cs="Times New Roman"/>
          <w:color w:val="000000"/>
          <w:sz w:val="24"/>
          <w:szCs w:val="24"/>
        </w:rPr>
        <w:t>- Двигательные нарушения. Классификация  форм ДЦП.</w:t>
      </w:r>
    </w:p>
    <w:p w14:paraId="4BCF174E" w14:textId="77777777" w:rsidR="00086DA1" w:rsidRPr="002D6506" w:rsidRDefault="00086DA1" w:rsidP="00086DA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Подготовить презентацию по вопросам: </w:t>
      </w:r>
      <w:r w:rsidRPr="002D6506">
        <w:rPr>
          <w:rFonts w:ascii="Times New Roman" w:hAnsi="Times New Roman" w:cs="Times New Roman"/>
          <w:color w:val="000000"/>
          <w:sz w:val="24"/>
          <w:szCs w:val="24"/>
        </w:rPr>
        <w:t>Общая характеристика особенностей психического развития. Роль движений в психическом развитии ребенка. Взаимосвязь двигательного и психического развития. Своеобразие процесса становления психических функций у детей с ЦП.</w:t>
      </w:r>
    </w:p>
    <w:p w14:paraId="62BDF356" w14:textId="77777777" w:rsidR="00086DA1" w:rsidRPr="002D6506" w:rsidRDefault="00086DA1" w:rsidP="00086DA1">
      <w:pPr>
        <w:pStyle w:val="2"/>
        <w:spacing w:line="240" w:lineRule="auto"/>
      </w:pPr>
    </w:p>
    <w:p w14:paraId="2C2D0894" w14:textId="77777777" w:rsidR="00086DA1" w:rsidRPr="002D6506" w:rsidRDefault="00086DA1" w:rsidP="00086DA1">
      <w:pPr>
        <w:pStyle w:val="2"/>
        <w:spacing w:line="240" w:lineRule="auto"/>
      </w:pPr>
      <w:r w:rsidRPr="002D6506">
        <w:t>Практическое занятие 9.</w:t>
      </w:r>
    </w:p>
    <w:p w14:paraId="56AEE38A" w14:textId="77777777" w:rsidR="00086DA1" w:rsidRPr="002D6506" w:rsidRDefault="00086DA1" w:rsidP="00086DA1">
      <w:pPr>
        <w:shd w:val="clear" w:color="auto" w:fill="FFFFFF"/>
        <w:spacing w:after="0" w:line="240" w:lineRule="auto"/>
        <w:rPr>
          <w:sz w:val="24"/>
          <w:szCs w:val="24"/>
        </w:rPr>
      </w:pPr>
      <w:r w:rsidRPr="002D6506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2D6506">
        <w:rPr>
          <w:rFonts w:ascii="Times New Roman" w:hAnsi="Times New Roman" w:cs="Times New Roman"/>
          <w:color w:val="000000"/>
          <w:sz w:val="24"/>
          <w:szCs w:val="24"/>
        </w:rPr>
        <w:t>Особенности двигательного развития детей с церебральным параличом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E5C13CE" w14:textId="77777777" w:rsidR="00086DA1" w:rsidRPr="002D6506" w:rsidRDefault="00086DA1" w:rsidP="00086DA1">
      <w:pPr>
        <w:pStyle w:val="2"/>
        <w:spacing w:line="240" w:lineRule="auto"/>
        <w:rPr>
          <w:rFonts w:eastAsia="Times New Roman"/>
          <w:color w:val="000000"/>
        </w:rPr>
      </w:pPr>
      <w:r w:rsidRPr="002D6506">
        <w:t>Перечень заданий:</w:t>
      </w:r>
    </w:p>
    <w:p w14:paraId="7D70842C" w14:textId="77777777" w:rsidR="00086DA1" w:rsidRPr="002D6506" w:rsidRDefault="00086DA1" w:rsidP="00086DA1">
      <w:pPr>
        <w:pStyle w:val="2"/>
        <w:spacing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1. </w:t>
      </w:r>
      <w:r w:rsidRPr="002D6506">
        <w:rPr>
          <w:rFonts w:eastAsia="Times New Roman"/>
          <w:color w:val="000000"/>
        </w:rPr>
        <w:t>Подготовить устные доклады по темам:</w:t>
      </w:r>
    </w:p>
    <w:p w14:paraId="608B90FB" w14:textId="77777777" w:rsidR="00086DA1" w:rsidRPr="002D6506" w:rsidRDefault="00086DA1" w:rsidP="00086D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D6506">
        <w:rPr>
          <w:rFonts w:ascii="Times New Roman" w:hAnsi="Times New Roman" w:cs="Times New Roman"/>
          <w:color w:val="000000"/>
          <w:sz w:val="24"/>
          <w:szCs w:val="24"/>
        </w:rPr>
        <w:t>- Структура двигательного дефекта при ДЦП.</w:t>
      </w:r>
    </w:p>
    <w:p w14:paraId="6545D6E8" w14:textId="77777777" w:rsidR="00086DA1" w:rsidRPr="002D6506" w:rsidRDefault="00086DA1" w:rsidP="00086D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D6506">
        <w:rPr>
          <w:rFonts w:ascii="Times New Roman" w:hAnsi="Times New Roman" w:cs="Times New Roman"/>
          <w:color w:val="000000"/>
          <w:sz w:val="24"/>
          <w:szCs w:val="24"/>
        </w:rPr>
        <w:t>- Особенности механизмов возникновения и двигательных нарушений при ДЦП и полиомиелите.</w:t>
      </w:r>
    </w:p>
    <w:p w14:paraId="4352676F" w14:textId="77777777" w:rsidR="00086DA1" w:rsidRDefault="00086DA1" w:rsidP="00086D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Подготовить презентацию по вопросам:</w:t>
      </w:r>
    </w:p>
    <w:p w14:paraId="4B56EF68" w14:textId="77777777" w:rsidR="00086DA1" w:rsidRPr="002D6506" w:rsidRDefault="00086DA1" w:rsidP="00086D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D6506">
        <w:rPr>
          <w:rFonts w:ascii="Times New Roman" w:hAnsi="Times New Roman" w:cs="Times New Roman"/>
          <w:color w:val="000000"/>
          <w:sz w:val="24"/>
          <w:szCs w:val="24"/>
        </w:rPr>
        <w:t>Задачи коррекционной работы по преодолению двигательных нарушений.</w:t>
      </w:r>
    </w:p>
    <w:p w14:paraId="612B39B4" w14:textId="77777777" w:rsidR="00086DA1" w:rsidRPr="002D6506" w:rsidRDefault="00086DA1" w:rsidP="00086DA1">
      <w:pPr>
        <w:shd w:val="clear" w:color="auto" w:fill="FFFFFF"/>
        <w:spacing w:after="0" w:line="240" w:lineRule="auto"/>
        <w:rPr>
          <w:sz w:val="24"/>
          <w:szCs w:val="24"/>
        </w:rPr>
      </w:pPr>
      <w:r w:rsidRPr="002D6506">
        <w:rPr>
          <w:rFonts w:ascii="Times New Roman" w:hAnsi="Times New Roman" w:cs="Times New Roman"/>
          <w:color w:val="000000"/>
          <w:sz w:val="24"/>
          <w:szCs w:val="24"/>
        </w:rPr>
        <w:t>- Средства коррекции двигательного развития.</w:t>
      </w:r>
    </w:p>
    <w:p w14:paraId="52518ED3" w14:textId="77777777" w:rsidR="00086DA1" w:rsidRPr="002D6506" w:rsidRDefault="00086DA1" w:rsidP="00086DA1">
      <w:pPr>
        <w:pStyle w:val="2"/>
        <w:spacing w:line="240" w:lineRule="auto"/>
      </w:pPr>
    </w:p>
    <w:p w14:paraId="1DE105BA" w14:textId="77777777" w:rsidR="00086DA1" w:rsidRPr="002D6506" w:rsidRDefault="00086DA1" w:rsidP="00086DA1">
      <w:pPr>
        <w:pStyle w:val="2"/>
        <w:spacing w:line="240" w:lineRule="auto"/>
      </w:pPr>
      <w:r w:rsidRPr="002D6506">
        <w:rPr>
          <w:b/>
          <w:bCs/>
        </w:rPr>
        <w:t>3.5. Лабораторные работы</w:t>
      </w:r>
    </w:p>
    <w:p w14:paraId="5CA57893" w14:textId="77777777" w:rsidR="00086DA1" w:rsidRPr="002D6506" w:rsidRDefault="00086DA1" w:rsidP="00086DA1">
      <w:pPr>
        <w:pStyle w:val="2"/>
        <w:spacing w:line="240" w:lineRule="auto"/>
      </w:pPr>
      <w:r w:rsidRPr="002D6506">
        <w:t>Учебным планом не предусмотрены</w:t>
      </w:r>
    </w:p>
    <w:p w14:paraId="530F8E98" w14:textId="77777777" w:rsidR="00086DA1" w:rsidRPr="002D6506" w:rsidRDefault="00086DA1" w:rsidP="00086DA1">
      <w:pPr>
        <w:pStyle w:val="2"/>
        <w:spacing w:line="240" w:lineRule="auto"/>
      </w:pPr>
    </w:p>
    <w:p w14:paraId="16DE4C57" w14:textId="77777777" w:rsidR="00086DA1" w:rsidRPr="002D6506" w:rsidRDefault="00086DA1" w:rsidP="00086DA1">
      <w:pPr>
        <w:pStyle w:val="2"/>
        <w:spacing w:line="240" w:lineRule="auto"/>
      </w:pPr>
      <w:r w:rsidRPr="002D6506">
        <w:rPr>
          <w:b/>
          <w:bCs/>
        </w:rPr>
        <w:t>3.6. Контроль самостоятельной работы</w:t>
      </w:r>
    </w:p>
    <w:p w14:paraId="69236764" w14:textId="77777777" w:rsidR="00086DA1" w:rsidRPr="002D6506" w:rsidRDefault="00086DA1" w:rsidP="00086DA1">
      <w:pPr>
        <w:pStyle w:val="2"/>
        <w:spacing w:line="240" w:lineRule="auto"/>
      </w:pPr>
      <w:r>
        <w:t>СЕМЕСТР 7</w:t>
      </w:r>
    </w:p>
    <w:p w14:paraId="0E42539A" w14:textId="77777777" w:rsidR="00086DA1" w:rsidRPr="002D6506" w:rsidRDefault="00086DA1" w:rsidP="00086DA1">
      <w:pPr>
        <w:pStyle w:val="2"/>
        <w:spacing w:line="240" w:lineRule="auto"/>
      </w:pPr>
      <w:r w:rsidRPr="002D6506">
        <w:t>Контроль самостоятельной работы 1.</w:t>
      </w:r>
    </w:p>
    <w:p w14:paraId="218E007B" w14:textId="77777777" w:rsidR="00086DA1" w:rsidRPr="001345EA" w:rsidRDefault="00086DA1" w:rsidP="00086D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45EA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1345EA">
        <w:rPr>
          <w:rFonts w:ascii="Times New Roman" w:hAnsi="Times New Roman" w:cs="Times New Roman"/>
          <w:color w:val="000000"/>
          <w:sz w:val="24"/>
          <w:szCs w:val="24"/>
        </w:rPr>
        <w:t>Принципы построения и организация коррекционно-воспитательного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45EA">
        <w:rPr>
          <w:rFonts w:ascii="Times New Roman" w:hAnsi="Times New Roman" w:cs="Times New Roman"/>
          <w:color w:val="000000"/>
          <w:sz w:val="24"/>
          <w:szCs w:val="24"/>
        </w:rPr>
        <w:t>процесса в образовательной организации для детей с нарушениями опорно-двигательного аппарата</w:t>
      </w:r>
      <w:r w:rsidRPr="001345EA">
        <w:rPr>
          <w:rFonts w:ascii="Times New Roman" w:hAnsi="Times New Roman" w:cs="Times New Roman"/>
          <w:color w:val="000000"/>
        </w:rPr>
        <w:t>.</w:t>
      </w:r>
    </w:p>
    <w:p w14:paraId="5FB537BD" w14:textId="77777777" w:rsidR="00086DA1" w:rsidRPr="002D6506" w:rsidRDefault="00086DA1" w:rsidP="00086DA1">
      <w:pPr>
        <w:pStyle w:val="2"/>
        <w:spacing w:line="240" w:lineRule="auto"/>
      </w:pPr>
      <w:r w:rsidRPr="002D6506">
        <w:t>Перечень заданий:</w:t>
      </w:r>
    </w:p>
    <w:p w14:paraId="46282B52" w14:textId="77777777" w:rsidR="00086DA1" w:rsidRPr="002D6506" w:rsidRDefault="00086DA1" w:rsidP="00086DA1">
      <w:pPr>
        <w:pStyle w:val="2"/>
        <w:spacing w:line="240" w:lineRule="auto"/>
      </w:pPr>
      <w:r w:rsidRPr="002D6506">
        <w:t>Подготовьте памятку на тему «Принципы построения и организации коррекцио</w:t>
      </w:r>
      <w:r>
        <w:t>нно-воспитательной работы с детьми</w:t>
      </w:r>
      <w:r w:rsidRPr="002D6506">
        <w:t xml:space="preserve"> с НОДА». </w:t>
      </w:r>
    </w:p>
    <w:p w14:paraId="0E12C494" w14:textId="77777777" w:rsidR="00086DA1" w:rsidRPr="002D6506" w:rsidRDefault="00086DA1" w:rsidP="00086DA1">
      <w:pPr>
        <w:pStyle w:val="2"/>
        <w:spacing w:line="240" w:lineRule="auto"/>
      </w:pPr>
    </w:p>
    <w:p w14:paraId="010C28CD" w14:textId="77777777" w:rsidR="00086DA1" w:rsidRPr="002D6506" w:rsidRDefault="00086DA1" w:rsidP="00086DA1">
      <w:pPr>
        <w:pStyle w:val="2"/>
        <w:spacing w:line="240" w:lineRule="auto"/>
      </w:pPr>
      <w:r w:rsidRPr="002D6506">
        <w:t>Контроль самостоятельной работы 2.</w:t>
      </w:r>
    </w:p>
    <w:p w14:paraId="4A85FB71" w14:textId="77777777" w:rsidR="00086DA1" w:rsidRDefault="00086DA1" w:rsidP="00086DA1">
      <w:pPr>
        <w:pStyle w:val="2"/>
        <w:spacing w:line="240" w:lineRule="auto"/>
      </w:pPr>
      <w:r w:rsidRPr="002D6506">
        <w:t xml:space="preserve">Тема: </w:t>
      </w:r>
      <w:r>
        <w:rPr>
          <w:rFonts w:ascii="yandex-sans" w:hAnsi="yandex-sans" w:cs="yandex-sans"/>
          <w:color w:val="000000"/>
        </w:rPr>
        <w:t>Умственное воспитание дошкольников с ДЦП: коррекционно-развивающие технологии.</w:t>
      </w:r>
    </w:p>
    <w:p w14:paraId="110BF605" w14:textId="77777777" w:rsidR="00086DA1" w:rsidRPr="002D6506" w:rsidRDefault="00086DA1" w:rsidP="00086DA1">
      <w:pPr>
        <w:pStyle w:val="2"/>
        <w:spacing w:line="240" w:lineRule="auto"/>
      </w:pPr>
      <w:r w:rsidRPr="002D6506">
        <w:t>Перечень заданий:</w:t>
      </w:r>
    </w:p>
    <w:p w14:paraId="12E9E633" w14:textId="77777777" w:rsidR="00086DA1" w:rsidRPr="002D6506" w:rsidRDefault="00086DA1" w:rsidP="00086DA1">
      <w:pPr>
        <w:pStyle w:val="2"/>
        <w:spacing w:line="240" w:lineRule="auto"/>
      </w:pPr>
      <w:r w:rsidRPr="002D6506">
        <w:t>Подготовьте перечень рекоме</w:t>
      </w:r>
      <w:r>
        <w:t>ндаций для воспитателя</w:t>
      </w:r>
      <w:r w:rsidRPr="002D6506">
        <w:t xml:space="preserve"> по умственному воспитанию детей с НОДА. </w:t>
      </w:r>
    </w:p>
    <w:p w14:paraId="3230F7D6" w14:textId="77777777" w:rsidR="00086DA1" w:rsidRPr="002D6506" w:rsidRDefault="00086DA1" w:rsidP="00086DA1">
      <w:pPr>
        <w:pStyle w:val="2"/>
        <w:spacing w:line="240" w:lineRule="auto"/>
      </w:pPr>
    </w:p>
    <w:p w14:paraId="1BA0A742" w14:textId="77777777" w:rsidR="00086DA1" w:rsidRPr="002D6506" w:rsidRDefault="00086DA1" w:rsidP="00086DA1">
      <w:pPr>
        <w:pStyle w:val="2"/>
        <w:spacing w:line="240" w:lineRule="auto"/>
      </w:pPr>
      <w:r w:rsidRPr="002D6506">
        <w:t>Контроль самостоятельной работы 3.</w:t>
      </w:r>
    </w:p>
    <w:p w14:paraId="7D3D52A2" w14:textId="77777777" w:rsidR="00086DA1" w:rsidRPr="002D6506" w:rsidRDefault="00086DA1" w:rsidP="00086DA1">
      <w:pPr>
        <w:pStyle w:val="2"/>
        <w:spacing w:line="240" w:lineRule="auto"/>
      </w:pPr>
      <w:r w:rsidRPr="002D6506">
        <w:t xml:space="preserve">Тема: </w:t>
      </w:r>
      <w:r>
        <w:rPr>
          <w:rFonts w:ascii="yandex-sans" w:hAnsi="yandex-sans" w:cs="yandex-sans"/>
          <w:color w:val="000000"/>
        </w:rPr>
        <w:t>Физическое воспитание и ЛФК: коррекционно-развивающие технологии.</w:t>
      </w:r>
    </w:p>
    <w:p w14:paraId="349811E1" w14:textId="77777777" w:rsidR="00086DA1" w:rsidRPr="002D6506" w:rsidRDefault="00086DA1" w:rsidP="00086DA1">
      <w:pPr>
        <w:pStyle w:val="2"/>
        <w:spacing w:line="240" w:lineRule="auto"/>
      </w:pPr>
      <w:r w:rsidRPr="002D6506">
        <w:t>Перечень заданий:</w:t>
      </w:r>
    </w:p>
    <w:p w14:paraId="48F2B67C" w14:textId="77777777" w:rsidR="00086DA1" w:rsidRPr="002D6506" w:rsidRDefault="00086DA1" w:rsidP="00086DA1">
      <w:pPr>
        <w:pStyle w:val="2"/>
        <w:spacing w:line="240" w:lineRule="auto"/>
      </w:pPr>
      <w:r w:rsidRPr="002D6506">
        <w:t>Подготовьте портфолио с физкультминутками для детей с НОДА.</w:t>
      </w:r>
    </w:p>
    <w:p w14:paraId="224F9368" w14:textId="77777777" w:rsidR="00086DA1" w:rsidRPr="002D6506" w:rsidRDefault="00086DA1" w:rsidP="00086DA1">
      <w:pPr>
        <w:pStyle w:val="2"/>
        <w:spacing w:line="240" w:lineRule="auto"/>
      </w:pPr>
    </w:p>
    <w:p w14:paraId="61D6C6E2" w14:textId="77777777" w:rsidR="00086DA1" w:rsidRPr="002D6506" w:rsidRDefault="00086DA1" w:rsidP="00086DA1">
      <w:pPr>
        <w:pStyle w:val="2"/>
        <w:spacing w:line="240" w:lineRule="auto"/>
      </w:pPr>
      <w:r w:rsidRPr="002D6506">
        <w:t>Контроль самостоятельной работы 4.</w:t>
      </w:r>
    </w:p>
    <w:p w14:paraId="0798BE99" w14:textId="77777777" w:rsidR="00086DA1" w:rsidRPr="002D6506" w:rsidRDefault="00086DA1" w:rsidP="00086DA1">
      <w:pPr>
        <w:pStyle w:val="2"/>
        <w:spacing w:line="240" w:lineRule="auto"/>
      </w:pPr>
      <w:r w:rsidRPr="002D6506">
        <w:t xml:space="preserve">Тема: </w:t>
      </w:r>
      <w:r>
        <w:rPr>
          <w:rFonts w:ascii="yandex-sans" w:hAnsi="yandex-sans" w:cs="yandex-sans"/>
          <w:color w:val="000000"/>
        </w:rPr>
        <w:t>Семейное воспитание дошкольников с ДЦП. Консультирование педагогических работников семей детей с ребенком с НОДА.</w:t>
      </w:r>
    </w:p>
    <w:p w14:paraId="09D495AE" w14:textId="77777777" w:rsidR="00086DA1" w:rsidRPr="002D6506" w:rsidRDefault="00086DA1" w:rsidP="00086DA1">
      <w:pPr>
        <w:pStyle w:val="2"/>
        <w:spacing w:line="240" w:lineRule="auto"/>
      </w:pPr>
      <w:r w:rsidRPr="002D6506">
        <w:t>Перечень заданий:</w:t>
      </w:r>
    </w:p>
    <w:p w14:paraId="3B7EDA20" w14:textId="77777777" w:rsidR="00086DA1" w:rsidRPr="002D6506" w:rsidRDefault="00086DA1" w:rsidP="00086DA1">
      <w:pPr>
        <w:pStyle w:val="2"/>
        <w:spacing w:line="240" w:lineRule="auto"/>
      </w:pPr>
      <w:r w:rsidRPr="002D6506">
        <w:t xml:space="preserve">Подготовьте перечень рекомендаций для родителей ребенка с НОДА по преодолению деструктивного типа воспитания (любого на выбор). </w:t>
      </w:r>
    </w:p>
    <w:p w14:paraId="0C82D405" w14:textId="77777777" w:rsidR="00086DA1" w:rsidRDefault="00086DA1" w:rsidP="00086DA1">
      <w:pPr>
        <w:pStyle w:val="2"/>
        <w:spacing w:line="240" w:lineRule="auto"/>
      </w:pPr>
      <w:r>
        <w:t xml:space="preserve"> </w:t>
      </w:r>
    </w:p>
    <w:p w14:paraId="120C87DB" w14:textId="77777777" w:rsidR="00086DA1" w:rsidRDefault="00086DA1" w:rsidP="00086DA1">
      <w:pPr>
        <w:pStyle w:val="2"/>
        <w:spacing w:line="240" w:lineRule="auto"/>
      </w:pPr>
    </w:p>
    <w:p w14:paraId="05C48D57" w14:textId="77777777" w:rsidR="00086DA1" w:rsidRPr="00701BF7" w:rsidRDefault="00086DA1" w:rsidP="00086DA1">
      <w:pPr>
        <w:pStyle w:val="2"/>
        <w:spacing w:line="240" w:lineRule="auto"/>
        <w:rPr>
          <w:b/>
        </w:rPr>
      </w:pPr>
      <w:r w:rsidRPr="00701BF7">
        <w:rPr>
          <w:b/>
        </w:rPr>
        <w:t>3.7. Самостоятельная работа студентов</w:t>
      </w:r>
    </w:p>
    <w:p w14:paraId="606EFF98" w14:textId="77777777" w:rsidR="00086DA1" w:rsidRPr="002D6506" w:rsidRDefault="00086DA1" w:rsidP="00086DA1">
      <w:pPr>
        <w:pStyle w:val="2"/>
        <w:spacing w:line="240" w:lineRule="auto"/>
      </w:pPr>
      <w:r>
        <w:t>Рекомендуемые формы самостоятельной работы студентов: Подготовка сообщений к выступлению на семинаре; Создание презентаций; Подготовка рефератов, докладов</w:t>
      </w:r>
    </w:p>
    <w:p w14:paraId="1D5064E1" w14:textId="77777777" w:rsidR="0054430B" w:rsidRDefault="0054430B">
      <w:pPr>
        <w:pStyle w:val="Text"/>
      </w:pPr>
    </w:p>
    <w:p w14:paraId="303ACC7A" w14:textId="77777777" w:rsidR="0054430B" w:rsidRDefault="00086DA1">
      <w:pPr>
        <w:pStyle w:val="Header1"/>
      </w:pPr>
      <w:r>
        <w:t>4. Фонд оценочных средств</w:t>
      </w:r>
    </w:p>
    <w:p w14:paraId="5AC33BC3" w14:textId="77777777" w:rsidR="0054430B" w:rsidRDefault="0054430B">
      <w:pPr>
        <w:pStyle w:val="Text"/>
      </w:pPr>
    </w:p>
    <w:p w14:paraId="0ED880B5" w14:textId="77777777" w:rsidR="0054430B" w:rsidRDefault="00086DA1">
      <w:pPr>
        <w:pStyle w:val="TextKS"/>
      </w:pPr>
      <w:r>
        <w:t>ФОС включает оценочные средства текущего, промежуточного и поститогового контроля (Приложение 1).</w:t>
      </w:r>
    </w:p>
    <w:p w14:paraId="22CE6391" w14:textId="77777777" w:rsidR="0054430B" w:rsidRDefault="0054430B">
      <w:pPr>
        <w:pStyle w:val="Text"/>
      </w:pPr>
    </w:p>
    <w:p w14:paraId="62CE73E9" w14:textId="77777777" w:rsidR="0054430B" w:rsidRDefault="00086DA1">
      <w:pPr>
        <w:pStyle w:val="Header1"/>
      </w:pPr>
      <w:r>
        <w:t xml:space="preserve">5. Перечень основной и дополнительной учебной литературы, необходимой для освоения дисциплины </w:t>
      </w:r>
    </w:p>
    <w:p w14:paraId="2541A15D" w14:textId="77777777" w:rsidR="0054430B" w:rsidRDefault="0054430B">
      <w:pPr>
        <w:pStyle w:val="Text"/>
      </w:pPr>
    </w:p>
    <w:p w14:paraId="61D83FF4" w14:textId="77777777" w:rsidR="0054430B" w:rsidRDefault="00086DA1">
      <w:pPr>
        <w:pStyle w:val="Text"/>
      </w:pPr>
      <w:r>
        <w:rPr>
          <w:b/>
        </w:rPr>
        <w:t>5.1. Основная литература</w:t>
      </w:r>
    </w:p>
    <w:p w14:paraId="401A654F" w14:textId="77777777" w:rsidR="00086DA1" w:rsidRPr="00787BD9" w:rsidRDefault="00086DA1" w:rsidP="00086DA1">
      <w:pPr>
        <w:pStyle w:val="2"/>
        <w:tabs>
          <w:tab w:val="left" w:pos="2842"/>
        </w:tabs>
      </w:pPr>
      <w:r>
        <w:t xml:space="preserve">1. </w:t>
      </w:r>
      <w:r w:rsidRPr="00BE4B32">
        <w:t>Глухов, В. П.  Специальная педагогика и специальная психология : учебник для вузов / В. П. Глухов. — 3-е изд., испр. и доп. — Москва : Издательство Юрайт, 2024. — 323 с. — (Высшее образование). — ISBN 978-5-534-13096-6. — Текст : электронный // Образовательная платформа Юрайт [сайт]. — URL: https://urait.ru/bcode/511606 (дата обращения: 04.03.202</w:t>
      </w:r>
      <w:r>
        <w:t>5</w:t>
      </w:r>
      <w:r w:rsidRPr="00BE4B32">
        <w:t>).</w:t>
      </w:r>
    </w:p>
    <w:p w14:paraId="4FAD503B" w14:textId="77777777" w:rsidR="00086DA1" w:rsidRDefault="00086DA1" w:rsidP="00086DA1">
      <w:pPr>
        <w:pStyle w:val="Text"/>
        <w:tabs>
          <w:tab w:val="left" w:pos="2842"/>
        </w:tabs>
      </w:pPr>
      <w:r>
        <w:t xml:space="preserve">2. </w:t>
      </w:r>
      <w:r w:rsidRPr="00BE4B32">
        <w:t>Завьялова, Т. П.  Профилактика нарушений опорно-двигательного аппарата у обучающихся : учебное пособие для вузов / Т. П. Завьялова. — 2-е изд., испр. и доп. — Москва : Издательство Юрайт, 2024. — 167 с. — (Высшее образование). — ISBN 978-5-</w:t>
      </w:r>
      <w:r w:rsidRPr="00BE4B32">
        <w:lastRenderedPageBreak/>
        <w:t>534-08622-5. — Текст : электронный // Образовательная платформа Юрайт [сайт]. — URL: https://urait.ru/bcode/539542 (дата обращения: 15.03.202</w:t>
      </w:r>
      <w:r>
        <w:t>5</w:t>
      </w:r>
      <w:r w:rsidRPr="00BE4B32">
        <w:t>).</w:t>
      </w:r>
    </w:p>
    <w:p w14:paraId="46EBBAAE" w14:textId="77777777" w:rsidR="00086DA1" w:rsidRDefault="00086DA1" w:rsidP="00086DA1">
      <w:pPr>
        <w:pStyle w:val="Text"/>
        <w:tabs>
          <w:tab w:val="left" w:pos="2842"/>
        </w:tabs>
        <w:rPr>
          <w:b/>
          <w:bCs/>
        </w:rPr>
      </w:pPr>
    </w:p>
    <w:p w14:paraId="5C65777B" w14:textId="77777777" w:rsidR="00086DA1" w:rsidRDefault="00086DA1" w:rsidP="00086DA1">
      <w:pPr>
        <w:pStyle w:val="Text"/>
        <w:tabs>
          <w:tab w:val="left" w:pos="2842"/>
        </w:tabs>
      </w:pPr>
      <w:r>
        <w:rPr>
          <w:b/>
          <w:bCs/>
        </w:rPr>
        <w:t>5.2. Дополнительная литература</w:t>
      </w:r>
    </w:p>
    <w:p w14:paraId="3BA59475" w14:textId="77777777" w:rsidR="00086DA1" w:rsidRDefault="00086DA1" w:rsidP="00086DA1">
      <w:pPr>
        <w:pStyle w:val="a4"/>
        <w:tabs>
          <w:tab w:val="left" w:pos="2842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E4B32">
        <w:rPr>
          <w:rFonts w:ascii="Times New Roman" w:hAnsi="Times New Roman" w:cs="Times New Roman"/>
          <w:sz w:val="24"/>
          <w:szCs w:val="24"/>
        </w:rPr>
        <w:t>Артпедагогика и арттерапия в специальном и инклюзивном образовании : учебник для вузов / Е. А. Медведева [и др.] ; под редакцией Е. А. Медведевой. — 2-е изд., испр. и доп. — Москва : Издательство Юрайт, 2020. — 274 с. — (Высшее образование). — ISBN 978-5-534-06713-2. — Текст : электронный // ЭБС Юрайт [сайт]. — URL: https://urait.ru/bcode/454341 (дата обращения: 25.02.202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E4B32">
        <w:rPr>
          <w:rFonts w:ascii="Times New Roman" w:hAnsi="Times New Roman" w:cs="Times New Roman"/>
          <w:sz w:val="24"/>
          <w:szCs w:val="24"/>
        </w:rPr>
        <w:t>).</w:t>
      </w:r>
    </w:p>
    <w:p w14:paraId="5A3D201F" w14:textId="77777777" w:rsidR="00086DA1" w:rsidRDefault="00086DA1" w:rsidP="00086DA1">
      <w:pPr>
        <w:pStyle w:val="a4"/>
        <w:tabs>
          <w:tab w:val="left" w:pos="2842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BE4B32">
        <w:rPr>
          <w:rFonts w:ascii="Times New Roman" w:hAnsi="Times New Roman" w:cs="Times New Roman"/>
          <w:sz w:val="24"/>
          <w:szCs w:val="24"/>
        </w:rPr>
        <w:t>Инклюзивное образование обучающихся с нарушениями опорно-двигательного аппарата : учебное пособие / составители Т. М. Кожанова [и др.]. — Чебоксары : ЧГПУ им. И. Я. Яковлева, 2022. — 180 с. — Текст : электронный // Лань : электронно-библиотечная система. — URL: https://e.lanbook.com/book/354299 (дата обращения: 15.03.202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E4B32">
        <w:rPr>
          <w:rFonts w:ascii="Times New Roman" w:hAnsi="Times New Roman" w:cs="Times New Roman"/>
          <w:sz w:val="24"/>
          <w:szCs w:val="24"/>
        </w:rPr>
        <w:t>). — Режим доступа: для авториз. пользователей.</w:t>
      </w:r>
    </w:p>
    <w:p w14:paraId="76063A5F" w14:textId="77777777" w:rsidR="00086DA1" w:rsidRDefault="00086DA1" w:rsidP="00086DA1">
      <w:pPr>
        <w:pStyle w:val="a4"/>
        <w:tabs>
          <w:tab w:val="left" w:pos="2842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BE4B32">
        <w:rPr>
          <w:rFonts w:ascii="Times New Roman" w:hAnsi="Times New Roman" w:cs="Times New Roman"/>
          <w:sz w:val="24"/>
          <w:szCs w:val="24"/>
        </w:rPr>
        <w:t>Педагогическая практика по направлению «Специальное (дефектологическое) образование» : учебное пособие / О. В. Вольская, М. А. Пономарева, Е. В. Пекишева, О. Н. Толстикова. — Архангельск : САФУ, 2015. — 74 с. — ISBN 978-5-261-01073-9. — Текст : электронный // Лань : электронно-библиотечная система. — URL: https://e.lanbook.com/book/96588 (дата обращения: 15.03.202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E4B32">
        <w:rPr>
          <w:rFonts w:ascii="Times New Roman" w:hAnsi="Times New Roman" w:cs="Times New Roman"/>
          <w:sz w:val="24"/>
          <w:szCs w:val="24"/>
        </w:rPr>
        <w:t>). — Режим доступа: для авториз. пользователей.</w:t>
      </w:r>
    </w:p>
    <w:p w14:paraId="67FA4B0A" w14:textId="77777777" w:rsidR="0054430B" w:rsidRDefault="00086DA1">
      <w:pPr>
        <w:pStyle w:val="Header1"/>
      </w:pPr>
      <w:r>
        <w:t xml:space="preserve">6. Перечень ресурсов информационно-телекоммуникационной сети «Интернет», профессиональных баз данных и информационных справочных систем, используемых при осуществлении образовательного процесса по дисциплине </w:t>
      </w:r>
    </w:p>
    <w:p w14:paraId="081DBAA5" w14:textId="77777777" w:rsidR="0054430B" w:rsidRDefault="0054430B">
      <w:pPr>
        <w:pStyle w:val="Text"/>
      </w:pPr>
    </w:p>
    <w:p w14:paraId="778DF0A7" w14:textId="77777777" w:rsidR="0054430B" w:rsidRDefault="00086DA1">
      <w:pPr>
        <w:pStyle w:val="Text"/>
      </w:pPr>
      <w:r>
        <w:rPr>
          <w:b/>
        </w:rPr>
        <w:t>6.1 Перечень ресурсов информационно-коммуникационной сети «Интернет», необходимых для освоения дисциплины</w:t>
      </w:r>
    </w:p>
    <w:p w14:paraId="1B563706" w14:textId="77777777" w:rsidR="00086DA1" w:rsidRPr="002D6506" w:rsidRDefault="00086DA1" w:rsidP="00086DA1">
      <w:pPr>
        <w:pStyle w:val="2"/>
        <w:spacing w:line="240" w:lineRule="auto"/>
      </w:pPr>
      <w:r>
        <w:t xml:space="preserve">1. </w:t>
      </w:r>
      <w:r w:rsidRPr="002D6506">
        <w:t>https://www.who.</w:t>
      </w:r>
      <w:r>
        <w:t xml:space="preserve">int/disabilities/technology/ru/ </w:t>
      </w:r>
      <w:r w:rsidRPr="002D6506">
        <w:t>–</w:t>
      </w:r>
      <w:r>
        <w:t xml:space="preserve"> с</w:t>
      </w:r>
      <w:r w:rsidRPr="002D6506">
        <w:t>айт Всемирной организации здравоохранения, ра</w:t>
      </w:r>
      <w:r>
        <w:t xml:space="preserve">здел «Ассистивные технологии», </w:t>
      </w:r>
      <w:r w:rsidRPr="002D6506">
        <w:t xml:space="preserve">представлен обзор современных технологий. </w:t>
      </w:r>
    </w:p>
    <w:p w14:paraId="55899A80" w14:textId="77777777" w:rsidR="00086DA1" w:rsidRPr="002D6506" w:rsidRDefault="00086DA1" w:rsidP="00086DA1">
      <w:pPr>
        <w:pStyle w:val="2"/>
        <w:spacing w:line="240" w:lineRule="auto"/>
      </w:pPr>
      <w:r>
        <w:t xml:space="preserve">2. </w:t>
      </w:r>
      <w:hyperlink r:id="rId5" w:history="1">
        <w:r w:rsidRPr="002D6506">
          <w:rPr>
            <w:rStyle w:val="a5"/>
          </w:rPr>
          <w:t>https://ovzrf.ru/</w:t>
        </w:r>
      </w:hyperlink>
      <w:r>
        <w:t xml:space="preserve"> –</w:t>
      </w:r>
      <w:r w:rsidRPr="002D6506">
        <w:t xml:space="preserve"> Портал организационно-методической поддержки центров медицинской, психолого-педагогической и социальной помощи. </w:t>
      </w:r>
    </w:p>
    <w:p w14:paraId="1AF8F89E" w14:textId="77777777" w:rsidR="00086DA1" w:rsidRPr="002D6506" w:rsidRDefault="00086DA1" w:rsidP="00086DA1">
      <w:pPr>
        <w:pStyle w:val="2"/>
        <w:spacing w:line="240" w:lineRule="auto"/>
      </w:pPr>
      <w:r>
        <w:t xml:space="preserve">3. </w:t>
      </w:r>
      <w:hyperlink r:id="rId6" w:history="1">
        <w:r w:rsidRPr="002D6506">
          <w:rPr>
            <w:rStyle w:val="a5"/>
          </w:rPr>
          <w:t>http://frc.mggeu.ru/</w:t>
        </w:r>
      </w:hyperlink>
      <w:r>
        <w:t xml:space="preserve"> –</w:t>
      </w:r>
      <w:r w:rsidRPr="002D6506">
        <w:t xml:space="preserve"> Федеральный ресурсный центр по развитию системы комплексного сопровождения детей с нарушениями ОДА.</w:t>
      </w:r>
    </w:p>
    <w:p w14:paraId="5C669040" w14:textId="77777777" w:rsidR="0054430B" w:rsidRDefault="0054430B">
      <w:pPr>
        <w:pStyle w:val="Text"/>
      </w:pPr>
    </w:p>
    <w:p w14:paraId="254A9680" w14:textId="77777777" w:rsidR="009D0B60" w:rsidRDefault="009D0B60" w:rsidP="009D0B60">
      <w:pPr>
        <w:pStyle w:val="PlainText"/>
      </w:pPr>
      <w:r>
        <w:rPr>
          <w:b/>
        </w:rPr>
        <w:t>6.2. Перечень необходимых профессиональных баз данных и информационных справочных систем</w:t>
      </w:r>
    </w:p>
    <w:p w14:paraId="397C813F" w14:textId="77777777" w:rsidR="009D0B60" w:rsidRDefault="009D0B60" w:rsidP="009D0B60">
      <w:pPr>
        <w:pStyle w:val="a4"/>
        <w:numPr>
          <w:ilvl w:val="0"/>
          <w:numId w:val="8"/>
        </w:numPr>
        <w:spacing w:before="0" w:beforeAutospacing="0" w:after="0" w:afterAutospacing="0" w:line="252" w:lineRule="auto"/>
        <w:ind w:left="714" w:hanging="357"/>
      </w:pPr>
      <w:r>
        <w:t>Национальная электронная библиотека, ФГБУ «Российская государственная библиотека». Режим доступа https://rusneb.ru</w:t>
      </w:r>
    </w:p>
    <w:p w14:paraId="78771211" w14:textId="77777777" w:rsidR="009D0B60" w:rsidRDefault="009D0B60" w:rsidP="009D0B60">
      <w:pPr>
        <w:pStyle w:val="TextMargin"/>
        <w:numPr>
          <w:ilvl w:val="0"/>
          <w:numId w:val="8"/>
        </w:numPr>
        <w:spacing w:after="0"/>
        <w:ind w:left="714" w:hanging="357"/>
      </w:pPr>
      <w:r>
        <w:t>Электронная библиотечная система «Юрайт». Режим доступа https://www.biblio-online.ru</w:t>
      </w:r>
    </w:p>
    <w:p w14:paraId="0AFD219F" w14:textId="77777777" w:rsidR="009D0B60" w:rsidRDefault="009D0B60" w:rsidP="009D0B60">
      <w:pPr>
        <w:pStyle w:val="TextMargin"/>
        <w:numPr>
          <w:ilvl w:val="0"/>
          <w:numId w:val="8"/>
        </w:numPr>
        <w:spacing w:after="0"/>
        <w:ind w:left="714" w:hanging="357"/>
      </w:pPr>
      <w:r>
        <w:t xml:space="preserve">Электронно-библиотечная система «Лань» (раздел </w:t>
      </w:r>
      <w:r>
        <w:rPr>
          <w:color w:val="1A1A1A"/>
          <w:szCs w:val="24"/>
          <w:lang w:eastAsia="ru-RU"/>
        </w:rPr>
        <w:t>Психология. Педагогика, Дефектология и логопедия, Психология и педагогика дошкольного образования</w:t>
      </w:r>
      <w:r>
        <w:t>). Режим доступа https://e.lanbook.com</w:t>
      </w:r>
    </w:p>
    <w:p w14:paraId="2BFF8596" w14:textId="77777777" w:rsidR="009D0B60" w:rsidRDefault="009D0B60" w:rsidP="009D0B60">
      <w:pPr>
        <w:pStyle w:val="TextMargin"/>
        <w:numPr>
          <w:ilvl w:val="0"/>
          <w:numId w:val="8"/>
        </w:numPr>
        <w:spacing w:after="0"/>
        <w:ind w:left="714" w:hanging="357"/>
      </w:pPr>
      <w:r>
        <w:t xml:space="preserve">Межвузовская электронная библиотека. Режим доступа </w:t>
      </w:r>
      <w:hyperlink r:id="rId7" w:history="1">
        <w:r>
          <w:rPr>
            <w:rStyle w:val="a5"/>
          </w:rPr>
          <w:t>https://icdlib.nspu.ru/</w:t>
        </w:r>
      </w:hyperlink>
    </w:p>
    <w:p w14:paraId="04B4A782" w14:textId="77777777" w:rsidR="009D0B60" w:rsidRDefault="009D0B60" w:rsidP="009D0B60">
      <w:pPr>
        <w:pStyle w:val="TextMargin"/>
        <w:numPr>
          <w:ilvl w:val="0"/>
          <w:numId w:val="8"/>
        </w:numPr>
        <w:spacing w:after="0"/>
        <w:ind w:left="714" w:hanging="357"/>
      </w:pPr>
      <w:r>
        <w:t>Научная электронная библиотека eLIBRARU.RU Режим доступа https://www.elibrary.ru/defaultx.asp</w:t>
      </w:r>
    </w:p>
    <w:p w14:paraId="218ADBCD" w14:textId="77777777" w:rsidR="009D0B60" w:rsidRDefault="009D0B60" w:rsidP="009D0B60">
      <w:pPr>
        <w:pStyle w:val="PlainText"/>
      </w:pPr>
    </w:p>
    <w:p w14:paraId="671F1C70" w14:textId="77777777" w:rsidR="009D0B60" w:rsidRDefault="009D0B60" w:rsidP="009D0B60">
      <w:pPr>
        <w:pStyle w:val="PlainText"/>
      </w:pPr>
    </w:p>
    <w:p w14:paraId="2F92F424" w14:textId="77777777" w:rsidR="009D0B60" w:rsidRDefault="009D0B60" w:rsidP="009D0B60">
      <w:pPr>
        <w:pStyle w:val="PlainText"/>
      </w:pPr>
    </w:p>
    <w:p w14:paraId="33ACE1CB" w14:textId="77777777" w:rsidR="009D0B60" w:rsidRDefault="009D0B60" w:rsidP="009D0B60">
      <w:pPr>
        <w:pStyle w:val="PlainText"/>
      </w:pPr>
    </w:p>
    <w:p w14:paraId="0A5F04FD" w14:textId="77777777" w:rsidR="009D0B60" w:rsidRDefault="009D0B60" w:rsidP="009D0B60">
      <w:pPr>
        <w:pStyle w:val="PlainText"/>
      </w:pPr>
    </w:p>
    <w:p w14:paraId="7A4F0206" w14:textId="77777777" w:rsidR="009D0B60" w:rsidRDefault="009D0B60" w:rsidP="009D0B60">
      <w:pPr>
        <w:pStyle w:val="Header1"/>
      </w:pPr>
      <w:r>
        <w:t>7. Методические указания и учебно-методическое обеспечение для обучающихся по освоению дисциплины</w:t>
      </w:r>
    </w:p>
    <w:p w14:paraId="440D8F26" w14:textId="77777777" w:rsidR="009D0B60" w:rsidRDefault="009D0B60" w:rsidP="009D0B60">
      <w:pPr>
        <w:pStyle w:val="PlainText"/>
      </w:pPr>
    </w:p>
    <w:p w14:paraId="57397F18" w14:textId="77777777" w:rsidR="009D0B60" w:rsidRDefault="009D0B60" w:rsidP="009D0B60">
      <w:pPr>
        <w:pStyle w:val="TextKS"/>
      </w:pPr>
      <w:r>
        <w:t>Дисциплина реализуется в соответствии с указаниями  «Методические рекомендации по организации образовательного процесса при освоении дисциплины», размещенными в ЭИОС института (eios.ggpi.org).</w:t>
      </w:r>
    </w:p>
    <w:p w14:paraId="53CD90D6" w14:textId="77777777" w:rsidR="009D0B60" w:rsidRDefault="009D0B60" w:rsidP="009D0B60">
      <w:pPr>
        <w:pStyle w:val="TextKS"/>
      </w:pPr>
      <w:r>
        <w:t>Методические рекомендации для работы с инвалидами и лицами с ОВЗ размещены в ЭИОС института (eios.ggpi.org).</w:t>
      </w:r>
    </w:p>
    <w:p w14:paraId="103A48C6" w14:textId="77777777" w:rsidR="009D0B60" w:rsidRDefault="009D0B60" w:rsidP="009D0B60">
      <w:pPr>
        <w:pStyle w:val="PlainText"/>
      </w:pPr>
    </w:p>
    <w:p w14:paraId="27067E0B" w14:textId="77777777" w:rsidR="009D0B60" w:rsidRDefault="009D0B60" w:rsidP="009D0B60">
      <w:pPr>
        <w:pStyle w:val="Header1"/>
      </w:pPr>
      <w:r>
        <w:t>8. Материально-техническая база, программное обеспечение, необходимое для осуществления образовательного процесса по дисциплине</w:t>
      </w:r>
    </w:p>
    <w:p w14:paraId="3F1E229F" w14:textId="77777777" w:rsidR="009D0B60" w:rsidRDefault="009D0B60" w:rsidP="009D0B60">
      <w:pPr>
        <w:pStyle w:val="PlainText"/>
      </w:pPr>
    </w:p>
    <w:p w14:paraId="0222F134" w14:textId="77777777" w:rsidR="009D0B60" w:rsidRDefault="009D0B60" w:rsidP="009D0B60">
      <w:pPr>
        <w:pStyle w:val="TextKS"/>
        <w:ind w:firstLine="708"/>
        <w:rPr>
          <w:rFonts w:eastAsia="Calibri"/>
        </w:rPr>
      </w:pPr>
      <w:r>
        <w:t>Учебный корпус и  аудитория согласно справке МТО.</w:t>
      </w:r>
    </w:p>
    <w:p w14:paraId="118BF74A" w14:textId="77777777" w:rsidR="009D0B60" w:rsidRDefault="009D0B60" w:rsidP="009D0B60">
      <w:pPr>
        <w:pStyle w:val="TextKS"/>
        <w:rPr>
          <w:rFonts w:eastAsia="SimSun"/>
          <w:lang w:eastAsia="ar-SA"/>
        </w:rPr>
      </w:pPr>
      <w:r>
        <w:t>Полный перечень материально-технической базы и программного обеспечения размещены в ЭИОС института (eios.ggpi.org).</w:t>
      </w:r>
    </w:p>
    <w:p w14:paraId="50E5C443" w14:textId="77777777" w:rsidR="0054430B" w:rsidRDefault="0054430B">
      <w:pPr>
        <w:sectPr w:rsidR="0054430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9A70C91" w14:textId="77777777" w:rsidR="0054430B" w:rsidRDefault="0054430B">
      <w:pPr>
        <w:pStyle w:val="Text"/>
      </w:pPr>
    </w:p>
    <w:p w14:paraId="3899E26E" w14:textId="77777777" w:rsidR="0054430B" w:rsidRDefault="00086DA1">
      <w:pPr>
        <w:pStyle w:val="Header1"/>
      </w:pPr>
      <w:r>
        <w:t>9. Рейтинг-план оценки успеваемости студентов</w:t>
      </w:r>
    </w:p>
    <w:tbl>
      <w:tblPr>
        <w:tblW w:w="14551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2010"/>
        <w:gridCol w:w="630"/>
        <w:gridCol w:w="555"/>
        <w:gridCol w:w="765"/>
        <w:gridCol w:w="3270"/>
        <w:gridCol w:w="1845"/>
        <w:gridCol w:w="1693"/>
        <w:gridCol w:w="1559"/>
        <w:gridCol w:w="2224"/>
      </w:tblGrid>
      <w:tr w:rsidR="00086DA1" w:rsidRPr="00A874BB" w14:paraId="68E52D9B" w14:textId="77777777" w:rsidTr="00637691">
        <w:trPr>
          <w:trHeight w:val="435"/>
        </w:trPr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9061F1" w14:textId="77777777" w:rsidR="00086DA1" w:rsidRPr="00A874BB" w:rsidRDefault="00086DA1" w:rsidP="006376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74BB">
              <w:rPr>
                <w:rFonts w:ascii="Times New Roman" w:hAnsi="Times New Roman" w:cs="Times New Roman"/>
                <w:sz w:val="20"/>
                <w:szCs w:val="20"/>
              </w:rPr>
              <w:t>Дисциплина/</w:t>
            </w:r>
          </w:p>
          <w:p w14:paraId="780A1511" w14:textId="77777777" w:rsidR="00086DA1" w:rsidRPr="00A874BB" w:rsidRDefault="00086DA1" w:rsidP="006376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74BB">
              <w:rPr>
                <w:rFonts w:ascii="Times New Roman" w:hAnsi="Times New Roman" w:cs="Times New Roman"/>
                <w:sz w:val="20"/>
                <w:szCs w:val="20"/>
              </w:rPr>
              <w:t>Семестр</w:t>
            </w:r>
          </w:p>
          <w:p w14:paraId="35D72810" w14:textId="77777777" w:rsidR="00086DA1" w:rsidRPr="00A874BB" w:rsidRDefault="00086DA1" w:rsidP="006376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28B42C" w14:textId="77777777" w:rsidR="00086DA1" w:rsidRPr="00A874BB" w:rsidRDefault="00086DA1" w:rsidP="006376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74BB">
              <w:rPr>
                <w:rFonts w:ascii="Times New Roman" w:hAnsi="Times New Roman" w:cs="Times New Roman"/>
                <w:sz w:val="20"/>
                <w:szCs w:val="20"/>
              </w:rPr>
              <w:t>Объем аудит. работы</w:t>
            </w:r>
          </w:p>
        </w:tc>
        <w:tc>
          <w:tcPr>
            <w:tcW w:w="3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94C4F7" w14:textId="77777777" w:rsidR="00086DA1" w:rsidRPr="00A874BB" w:rsidRDefault="00086DA1" w:rsidP="006376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74BB">
              <w:rPr>
                <w:rFonts w:ascii="Times New Roman" w:hAnsi="Times New Roman" w:cs="Times New Roman"/>
                <w:sz w:val="20"/>
                <w:szCs w:val="20"/>
              </w:rPr>
              <w:t>Виды текущей аттестационной аудиторной и внеаудиторной работы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550E6C" w14:textId="77777777" w:rsidR="00086DA1" w:rsidRPr="00A874BB" w:rsidRDefault="00086DA1" w:rsidP="006376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74BB">
              <w:rPr>
                <w:rFonts w:ascii="Times New Roman" w:hAnsi="Times New Roman" w:cs="Times New Roman"/>
                <w:sz w:val="20"/>
                <w:szCs w:val="20"/>
              </w:rPr>
              <w:t>Максимальное</w:t>
            </w:r>
          </w:p>
          <w:p w14:paraId="3E172525" w14:textId="77777777" w:rsidR="00086DA1" w:rsidRPr="00A874BB" w:rsidRDefault="00086DA1" w:rsidP="006376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74BB">
              <w:rPr>
                <w:rFonts w:ascii="Times New Roman" w:hAnsi="Times New Roman" w:cs="Times New Roman"/>
                <w:sz w:val="20"/>
                <w:szCs w:val="20"/>
              </w:rPr>
              <w:t>(норматив)</w:t>
            </w:r>
          </w:p>
          <w:p w14:paraId="18F8C31A" w14:textId="77777777" w:rsidR="00086DA1" w:rsidRPr="00A874BB" w:rsidRDefault="00086DA1" w:rsidP="006376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74BB">
              <w:rPr>
                <w:rFonts w:ascii="Times New Roman" w:hAnsi="Times New Roman" w:cs="Times New Roman"/>
                <w:sz w:val="20"/>
                <w:szCs w:val="20"/>
              </w:rPr>
              <w:t>количество баллов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617AF0" w14:textId="77777777" w:rsidR="00086DA1" w:rsidRPr="00A874BB" w:rsidRDefault="00086DA1" w:rsidP="006376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74BB">
              <w:rPr>
                <w:rFonts w:ascii="Times New Roman" w:hAnsi="Times New Roman" w:cs="Times New Roman"/>
                <w:sz w:val="20"/>
                <w:szCs w:val="20"/>
              </w:rPr>
              <w:t>Поощрение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B60F66" w14:textId="77777777" w:rsidR="00086DA1" w:rsidRPr="00A874BB" w:rsidRDefault="00086DA1" w:rsidP="006376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74BB">
              <w:rPr>
                <w:rFonts w:ascii="Times New Roman" w:hAnsi="Times New Roman" w:cs="Times New Roman"/>
                <w:sz w:val="20"/>
                <w:szCs w:val="20"/>
              </w:rPr>
              <w:t>Штрафы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97719" w14:textId="77777777" w:rsidR="00086DA1" w:rsidRPr="00A874BB" w:rsidRDefault="00086DA1" w:rsidP="006376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74BB">
              <w:rPr>
                <w:rFonts w:ascii="Times New Roman" w:hAnsi="Times New Roman" w:cs="Times New Roman"/>
                <w:sz w:val="20"/>
                <w:szCs w:val="20"/>
              </w:rPr>
              <w:t xml:space="preserve">Итоговая </w:t>
            </w:r>
          </w:p>
          <w:p w14:paraId="2DDAD905" w14:textId="77777777" w:rsidR="00086DA1" w:rsidRPr="00A874BB" w:rsidRDefault="00086DA1" w:rsidP="006376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74BB">
              <w:rPr>
                <w:rFonts w:ascii="Times New Roman" w:hAnsi="Times New Roman" w:cs="Times New Roman"/>
                <w:sz w:val="20"/>
                <w:szCs w:val="20"/>
              </w:rPr>
              <w:t>форма отчета</w:t>
            </w:r>
          </w:p>
          <w:p w14:paraId="3FC44DB0" w14:textId="77777777" w:rsidR="00086DA1" w:rsidRPr="00A874BB" w:rsidRDefault="00086DA1" w:rsidP="00637691">
            <w:pPr>
              <w:spacing w:after="0"/>
            </w:pPr>
            <w:r w:rsidRPr="00A874BB">
              <w:rPr>
                <w:rFonts w:ascii="Times New Roman" w:hAnsi="Times New Roman" w:cs="Times New Roman"/>
                <w:sz w:val="20"/>
                <w:szCs w:val="20"/>
              </w:rPr>
              <w:t>(мин. балл)</w:t>
            </w:r>
          </w:p>
        </w:tc>
      </w:tr>
      <w:tr w:rsidR="00086DA1" w:rsidRPr="00A874BB" w14:paraId="433DC657" w14:textId="77777777" w:rsidTr="00637691">
        <w:trPr>
          <w:trHeight w:val="139"/>
        </w:trPr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1376E4" w14:textId="77777777" w:rsidR="00086DA1" w:rsidRDefault="00086DA1" w:rsidP="0063769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C4CBA9" w14:textId="77777777" w:rsidR="00086DA1" w:rsidRPr="00A874BB" w:rsidRDefault="00086DA1" w:rsidP="00637691">
            <w:pPr>
              <w:spacing w:after="0"/>
              <w:rPr>
                <w:rFonts w:ascii="Times New Roman" w:hAnsi="Times New Roman" w:cs="Times New Roman"/>
              </w:rPr>
            </w:pPr>
            <w:r w:rsidRPr="00A874BB">
              <w:rPr>
                <w:rFonts w:ascii="Times New Roman" w:hAnsi="Times New Roman" w:cs="Times New Roman"/>
              </w:rPr>
              <w:t>лк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C6137F" w14:textId="77777777" w:rsidR="00086DA1" w:rsidRPr="00A874BB" w:rsidRDefault="00086DA1" w:rsidP="00637691">
            <w:pPr>
              <w:spacing w:after="0"/>
              <w:rPr>
                <w:rFonts w:ascii="Times New Roman" w:hAnsi="Times New Roman" w:cs="Times New Roman"/>
              </w:rPr>
            </w:pPr>
            <w:r w:rsidRPr="00A874BB">
              <w:rPr>
                <w:rFonts w:ascii="Times New Roman" w:hAnsi="Times New Roman" w:cs="Times New Roman"/>
              </w:rPr>
              <w:t>пр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E6C7C8" w14:textId="77777777" w:rsidR="00086DA1" w:rsidRPr="00A874BB" w:rsidRDefault="00086DA1" w:rsidP="006376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74BB">
              <w:rPr>
                <w:rFonts w:ascii="Times New Roman" w:hAnsi="Times New Roman" w:cs="Times New Roman"/>
              </w:rPr>
              <w:t>КСР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8AF290" w14:textId="77777777" w:rsidR="00086DA1" w:rsidRPr="00A874BB" w:rsidRDefault="00086DA1" w:rsidP="0063769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884CE9" w14:textId="77777777" w:rsidR="00086DA1" w:rsidRPr="00A874BB" w:rsidRDefault="00086DA1" w:rsidP="0063769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FB753D" w14:textId="77777777" w:rsidR="00086DA1" w:rsidRPr="00A874BB" w:rsidRDefault="00086DA1" w:rsidP="0063769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CD82E4" w14:textId="77777777" w:rsidR="00086DA1" w:rsidRPr="00A874BB" w:rsidRDefault="00086DA1" w:rsidP="00637691">
            <w:pPr>
              <w:snapToGrid w:val="0"/>
              <w:spacing w:after="0" w:line="240" w:lineRule="auto"/>
            </w:pPr>
          </w:p>
        </w:tc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36DF3" w14:textId="77777777" w:rsidR="00086DA1" w:rsidRPr="00A874BB" w:rsidRDefault="00086DA1" w:rsidP="00637691">
            <w:pPr>
              <w:snapToGrid w:val="0"/>
              <w:spacing w:after="0" w:line="240" w:lineRule="auto"/>
            </w:pPr>
          </w:p>
        </w:tc>
      </w:tr>
      <w:tr w:rsidR="00086DA1" w:rsidRPr="00A874BB" w14:paraId="74C1E7AF" w14:textId="77777777" w:rsidTr="00637691">
        <w:trPr>
          <w:trHeight w:val="5453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EEC0E3" w14:textId="77777777" w:rsidR="00086DA1" w:rsidRDefault="00086DA1" w:rsidP="00637691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6A90AA" w14:textId="77777777" w:rsidR="00086DA1" w:rsidRPr="00A874BB" w:rsidRDefault="00086DA1" w:rsidP="006376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74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Pr="00A874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Воспитание и обучение д</w:t>
            </w:r>
            <w:r w:rsidR="00F67A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ошкольников </w:t>
            </w:r>
            <w:r w:rsidRPr="00A874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 нарушениями опорно-двигательного аппарата</w:t>
            </w:r>
            <w:r w:rsidRPr="00A874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» </w:t>
            </w:r>
            <w:r w:rsidRPr="00A874BB">
              <w:rPr>
                <w:rFonts w:ascii="Times New Roman" w:hAnsi="Times New Roman" w:cs="Times New Roman"/>
                <w:sz w:val="20"/>
                <w:szCs w:val="20"/>
              </w:rPr>
              <w:t>/ 7</w:t>
            </w:r>
          </w:p>
          <w:p w14:paraId="383CBF8C" w14:textId="77777777" w:rsidR="00086DA1" w:rsidRPr="00A874BB" w:rsidRDefault="00086DA1" w:rsidP="006376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8D2605" w14:textId="77777777" w:rsidR="00086DA1" w:rsidRPr="00A874BB" w:rsidRDefault="00086DA1" w:rsidP="00637691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F83E38" w14:textId="6CD36664" w:rsidR="00086DA1" w:rsidRPr="00A874BB" w:rsidRDefault="009D0B60" w:rsidP="006376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77D139" w14:textId="77777777" w:rsidR="00086DA1" w:rsidRPr="00A874BB" w:rsidRDefault="00086DA1" w:rsidP="00637691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A23A52" w14:textId="35B5A681" w:rsidR="00086DA1" w:rsidRPr="00A874BB" w:rsidRDefault="009D0B60" w:rsidP="006376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A4219E" w14:textId="77777777" w:rsidR="00086DA1" w:rsidRPr="00A874BB" w:rsidRDefault="00086DA1" w:rsidP="00637691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AAB5B1" w14:textId="77777777" w:rsidR="00086DA1" w:rsidRPr="00A874BB" w:rsidRDefault="00086DA1" w:rsidP="006376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74B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09148D" w14:textId="77777777" w:rsidR="00086DA1" w:rsidRPr="00A874BB" w:rsidRDefault="00086DA1" w:rsidP="006376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74BB">
              <w:rPr>
                <w:rFonts w:ascii="Times New Roman" w:hAnsi="Times New Roman" w:cs="Times New Roman"/>
                <w:sz w:val="20"/>
                <w:szCs w:val="20"/>
              </w:rPr>
              <w:t>1. Контроль посещаемости лекций</w:t>
            </w:r>
          </w:p>
          <w:p w14:paraId="6366497A" w14:textId="77777777" w:rsidR="00086DA1" w:rsidRPr="00A874BB" w:rsidRDefault="00086DA1" w:rsidP="006376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74BB">
              <w:rPr>
                <w:rFonts w:ascii="Times New Roman" w:hAnsi="Times New Roman" w:cs="Times New Roman"/>
                <w:sz w:val="20"/>
                <w:szCs w:val="20"/>
              </w:rPr>
              <w:t>2. Работа на практических  занятиях</w:t>
            </w:r>
          </w:p>
          <w:p w14:paraId="661DA882" w14:textId="77777777" w:rsidR="00086DA1" w:rsidRPr="00A874BB" w:rsidRDefault="00086DA1" w:rsidP="00637691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</w:pPr>
            <w:r w:rsidRPr="00A874BB">
              <w:rPr>
                <w:rFonts w:ascii="Times New Roman" w:hAnsi="Times New Roman" w:cs="Times New Roman"/>
                <w:sz w:val="20"/>
                <w:szCs w:val="20"/>
              </w:rPr>
              <w:t>3. Контроль самостоятельной работы</w:t>
            </w:r>
          </w:p>
          <w:p w14:paraId="1AD65F3E" w14:textId="77777777" w:rsidR="00086DA1" w:rsidRPr="00A874BB" w:rsidRDefault="00086DA1" w:rsidP="006376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74B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Формы контрольных мероприятий</w:t>
            </w:r>
          </w:p>
          <w:p w14:paraId="2D108319" w14:textId="77777777" w:rsidR="00086DA1" w:rsidRPr="00A874BB" w:rsidRDefault="00086DA1" w:rsidP="006376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74BB">
              <w:rPr>
                <w:rFonts w:ascii="Times New Roman" w:hAnsi="Times New Roman" w:cs="Times New Roman"/>
                <w:sz w:val="20"/>
                <w:szCs w:val="20"/>
              </w:rPr>
              <w:t xml:space="preserve">1. Тестирование </w:t>
            </w:r>
          </w:p>
          <w:p w14:paraId="6D822B0C" w14:textId="77777777" w:rsidR="00086DA1" w:rsidRPr="00A874BB" w:rsidRDefault="00086DA1" w:rsidP="00637691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</w:pPr>
            <w:r w:rsidRPr="00A874BB">
              <w:rPr>
                <w:rFonts w:ascii="Times New Roman" w:hAnsi="Times New Roman" w:cs="Times New Roman"/>
                <w:sz w:val="20"/>
                <w:szCs w:val="20"/>
              </w:rPr>
              <w:t>2. Контрольная работа</w:t>
            </w:r>
          </w:p>
          <w:p w14:paraId="35BA6AD0" w14:textId="77777777" w:rsidR="00086DA1" w:rsidRPr="00A874BB" w:rsidRDefault="00086DA1" w:rsidP="006376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74B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Компенсационные мероприятия</w:t>
            </w:r>
          </w:p>
          <w:p w14:paraId="4BA0865A" w14:textId="77777777" w:rsidR="00086DA1" w:rsidRPr="00A874BB" w:rsidRDefault="00086DA1" w:rsidP="006376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74BB">
              <w:rPr>
                <w:rFonts w:ascii="Times New Roman" w:hAnsi="Times New Roman" w:cs="Times New Roman"/>
                <w:sz w:val="20"/>
                <w:szCs w:val="20"/>
              </w:rPr>
              <w:t>1. Письменный реферат по темам практических занятий</w:t>
            </w:r>
          </w:p>
          <w:p w14:paraId="684F0DE6" w14:textId="77777777" w:rsidR="00086DA1" w:rsidRPr="00A874BB" w:rsidRDefault="00086DA1" w:rsidP="006376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D51D47" w14:textId="77777777" w:rsidR="00086DA1" w:rsidRPr="00A874BB" w:rsidRDefault="00086DA1" w:rsidP="006376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74B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79D0F5C5" w14:textId="77777777" w:rsidR="00086DA1" w:rsidRPr="00A874BB" w:rsidRDefault="00086DA1" w:rsidP="006376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74BB">
              <w:rPr>
                <w:rFonts w:ascii="Times New Roman" w:hAnsi="Times New Roman" w:cs="Times New Roman"/>
                <w:sz w:val="20"/>
                <w:szCs w:val="20"/>
              </w:rPr>
              <w:t xml:space="preserve">45 </w:t>
            </w:r>
          </w:p>
          <w:p w14:paraId="6071839F" w14:textId="77777777" w:rsidR="00086DA1" w:rsidRPr="00A874BB" w:rsidRDefault="00086DA1" w:rsidP="006376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D34ABE" w14:textId="77777777" w:rsidR="00086DA1" w:rsidRPr="00A874BB" w:rsidRDefault="00086DA1" w:rsidP="006376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E74F04" w14:textId="77777777" w:rsidR="00086DA1" w:rsidRPr="00A874BB" w:rsidRDefault="00086DA1" w:rsidP="006376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74BB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</w:p>
          <w:p w14:paraId="1DCF06D3" w14:textId="77777777" w:rsidR="00086DA1" w:rsidRPr="00A874BB" w:rsidRDefault="00086DA1" w:rsidP="006376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45933D" w14:textId="77777777" w:rsidR="00086DA1" w:rsidRPr="00A874BB" w:rsidRDefault="00086DA1" w:rsidP="006376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74B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4A2E42AF" w14:textId="77777777" w:rsidR="00086DA1" w:rsidRPr="00A874BB" w:rsidRDefault="00086DA1" w:rsidP="006376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74B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6BC0FDE7" w14:textId="77777777" w:rsidR="00086DA1" w:rsidRPr="00A874BB" w:rsidRDefault="00086DA1" w:rsidP="006376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D967F3" w14:textId="77777777" w:rsidR="00086DA1" w:rsidRPr="00A874BB" w:rsidRDefault="00086DA1" w:rsidP="006376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74B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75B7CE" w14:textId="77777777" w:rsidR="00086DA1" w:rsidRPr="00A874BB" w:rsidRDefault="00086DA1" w:rsidP="006376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74BB">
              <w:rPr>
                <w:rFonts w:ascii="Times New Roman" w:hAnsi="Times New Roman" w:cs="Times New Roman"/>
                <w:sz w:val="20"/>
                <w:szCs w:val="20"/>
              </w:rPr>
              <w:t>+ 1 балл за дополнение</w:t>
            </w:r>
          </w:p>
          <w:p w14:paraId="1F195492" w14:textId="77777777" w:rsidR="00086DA1" w:rsidRPr="00A874BB" w:rsidRDefault="00086DA1" w:rsidP="006376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74BB">
              <w:rPr>
                <w:rFonts w:ascii="Times New Roman" w:hAnsi="Times New Roman" w:cs="Times New Roman"/>
                <w:sz w:val="20"/>
                <w:szCs w:val="20"/>
              </w:rPr>
              <w:t>+ 5 баллов за подготовку дидактического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CE2CBF" w14:textId="77777777" w:rsidR="00086DA1" w:rsidRPr="00A874BB" w:rsidRDefault="00086DA1" w:rsidP="006376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74BB">
              <w:rPr>
                <w:rFonts w:ascii="Times New Roman" w:hAnsi="Times New Roman" w:cs="Times New Roman"/>
                <w:sz w:val="20"/>
                <w:szCs w:val="20"/>
              </w:rPr>
              <w:t>не применяются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76EB4" w14:textId="77777777" w:rsidR="00086DA1" w:rsidRPr="00A874BB" w:rsidRDefault="00086DA1" w:rsidP="00637691">
            <w:pPr>
              <w:autoSpaceDE w:val="0"/>
              <w:autoSpaceDN w:val="0"/>
              <w:adjustRightInd w:val="0"/>
              <w:spacing w:after="0" w:line="240" w:lineRule="auto"/>
              <w:ind w:left="-78" w:right="-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Экзамен </w:t>
            </w:r>
          </w:p>
          <w:p w14:paraId="7D7EEEFD" w14:textId="77777777" w:rsidR="00086DA1" w:rsidRPr="00A874BB" w:rsidRDefault="00086DA1" w:rsidP="006376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Допуск к экзамену</w:t>
            </w:r>
            <w:r w:rsidRPr="00A874BB">
              <w:rPr>
                <w:rFonts w:ascii="Times New Roman" w:hAnsi="Times New Roman" w:cs="Times New Roman"/>
                <w:sz w:val="20"/>
                <w:szCs w:val="20"/>
              </w:rPr>
              <w:t xml:space="preserve"> – 50%</w:t>
            </w:r>
          </w:p>
          <w:p w14:paraId="09A36CEE" w14:textId="77777777" w:rsidR="00086DA1" w:rsidRPr="00A874BB" w:rsidRDefault="00086DA1" w:rsidP="00637691">
            <w:pPr>
              <w:spacing w:after="0" w:line="100" w:lineRule="atLeast"/>
              <w:ind w:right="-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«автомат» при экзамене –9</w:t>
            </w:r>
            <w:r w:rsidRPr="00A874BB">
              <w:rPr>
                <w:rFonts w:ascii="Times New Roman" w:hAnsi="Times New Roman" w:cs="Times New Roman"/>
                <w:sz w:val="20"/>
                <w:szCs w:val="20"/>
              </w:rPr>
              <w:t xml:space="preserve">0% </w:t>
            </w:r>
          </w:p>
          <w:p w14:paraId="5D96943E" w14:textId="77777777" w:rsidR="00086DA1" w:rsidRPr="00A874BB" w:rsidRDefault="00086DA1" w:rsidP="00637691">
            <w:pPr>
              <w:autoSpaceDE w:val="0"/>
              <w:autoSpaceDN w:val="0"/>
              <w:adjustRightInd w:val="0"/>
              <w:spacing w:after="0" w:line="240" w:lineRule="auto"/>
              <w:ind w:left="-78" w:right="-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DA1" w:rsidRPr="00A874BB" w14:paraId="79858497" w14:textId="77777777" w:rsidTr="00637691">
        <w:trPr>
          <w:trHeight w:val="423"/>
        </w:trPr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E22A9F" w14:textId="77777777" w:rsidR="00086DA1" w:rsidRPr="00A874BB" w:rsidRDefault="00086DA1" w:rsidP="00637691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89EDF3" w14:textId="59B526C8" w:rsidR="00086DA1" w:rsidRPr="00A874BB" w:rsidRDefault="009D0B60" w:rsidP="00637691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7A7B76" w14:textId="5EBDB04B" w:rsidR="00086DA1" w:rsidRPr="00A874BB" w:rsidRDefault="009D0B60" w:rsidP="00637691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bookmarkStart w:id="0" w:name="_GoBack"/>
            <w:bookmarkEnd w:id="0"/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DF4532" w14:textId="77777777" w:rsidR="00086DA1" w:rsidRPr="00A874BB" w:rsidRDefault="00086DA1" w:rsidP="00637691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74B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6E5525" w14:textId="77777777" w:rsidR="00086DA1" w:rsidRPr="00A874BB" w:rsidRDefault="00086DA1" w:rsidP="00637691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C55F4F" w14:textId="77777777" w:rsidR="00086DA1" w:rsidRPr="00A874BB" w:rsidRDefault="00086DA1" w:rsidP="006376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74BB">
              <w:rPr>
                <w:rFonts w:ascii="Times New Roman" w:hAnsi="Times New Roman" w:cs="Times New Roman"/>
                <w:sz w:val="20"/>
                <w:szCs w:val="20"/>
              </w:rPr>
              <w:t>89 бал. (без компенсации)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E61EA1" w14:textId="77777777" w:rsidR="00086DA1" w:rsidRPr="00A874BB" w:rsidRDefault="00086DA1" w:rsidP="00637691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320AE3" w14:textId="77777777" w:rsidR="00086DA1" w:rsidRPr="00A874BB" w:rsidRDefault="00086DA1" w:rsidP="00637691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87ECE" w14:textId="77777777" w:rsidR="00086DA1" w:rsidRPr="00A874BB" w:rsidRDefault="00086DA1" w:rsidP="00637691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23C9A4E" w14:textId="77777777" w:rsidR="0054430B" w:rsidRDefault="0054430B">
      <w:pPr>
        <w:sectPr w:rsidR="0054430B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39F86925" w14:textId="77777777" w:rsidR="0054430B" w:rsidRDefault="0054430B">
      <w:pPr>
        <w:pStyle w:val="Text"/>
      </w:pPr>
    </w:p>
    <w:p w14:paraId="09E67CDF" w14:textId="77777777" w:rsidR="0054430B" w:rsidRDefault="00086DA1">
      <w:pPr>
        <w:pStyle w:val="Header1"/>
      </w:pPr>
      <w:r>
        <w:t>Лист регистрации изменений и дополнений к РПД</w:t>
      </w:r>
    </w:p>
    <w:p w14:paraId="6A5134FA" w14:textId="77777777" w:rsidR="0054430B" w:rsidRDefault="00086DA1">
      <w:pPr>
        <w:pStyle w:val="Text"/>
        <w:jc w:val="center"/>
      </w:pPr>
      <w:r>
        <w:t xml:space="preserve">(фиксируются изменения и дополнения перед началом учебного года, </w:t>
      </w:r>
      <w:r>
        <w:br/>
        <w:t xml:space="preserve">при необходимости внесения изменений на следующий год –  </w:t>
      </w:r>
      <w:r>
        <w:br/>
        <w:t>оформляется новый лист изменений)</w:t>
      </w:r>
    </w:p>
    <w:p w14:paraId="486A3CFA" w14:textId="77777777" w:rsidR="0054430B" w:rsidRDefault="0054430B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4535"/>
        <w:gridCol w:w="1984"/>
        <w:gridCol w:w="1984"/>
      </w:tblGrid>
      <w:tr w:rsidR="0054430B" w14:paraId="7E8FEB27" w14:textId="77777777">
        <w:tc>
          <w:tcPr>
            <w:tcW w:w="850" w:type="dxa"/>
          </w:tcPr>
          <w:p w14:paraId="2EB21AB6" w14:textId="77777777" w:rsidR="0054430B" w:rsidRDefault="00086DA1">
            <w:pPr>
              <w:pStyle w:val="Text"/>
              <w:jc w:val="center"/>
            </w:pPr>
            <w:r>
              <w:t>№ п.п.</w:t>
            </w:r>
          </w:p>
        </w:tc>
        <w:tc>
          <w:tcPr>
            <w:tcW w:w="4535" w:type="dxa"/>
          </w:tcPr>
          <w:p w14:paraId="01B7946F" w14:textId="77777777" w:rsidR="0054430B" w:rsidRDefault="00086DA1">
            <w:pPr>
              <w:pStyle w:val="Text"/>
              <w:jc w:val="center"/>
            </w:pPr>
            <w:r>
              <w:t>Содержание изменения</w:t>
            </w:r>
          </w:p>
        </w:tc>
        <w:tc>
          <w:tcPr>
            <w:tcW w:w="1984" w:type="dxa"/>
          </w:tcPr>
          <w:p w14:paraId="7AC61168" w14:textId="77777777" w:rsidR="0054430B" w:rsidRDefault="00086DA1">
            <w:pPr>
              <w:pStyle w:val="Text"/>
              <w:jc w:val="center"/>
            </w:pPr>
            <w:r>
              <w:t>Дата, номер протокола заседания кафедры. Подпись заведующего кафедрой</w:t>
            </w:r>
          </w:p>
        </w:tc>
        <w:tc>
          <w:tcPr>
            <w:tcW w:w="1984" w:type="dxa"/>
          </w:tcPr>
          <w:p w14:paraId="1B96ADA2" w14:textId="77777777" w:rsidR="0054430B" w:rsidRDefault="00086DA1">
            <w:pPr>
              <w:pStyle w:val="Text"/>
              <w:jc w:val="center"/>
            </w:pPr>
            <w:r>
              <w:t>Дата, номер протокола заседания совета факультета. Подпись декана факультета</w:t>
            </w:r>
          </w:p>
        </w:tc>
      </w:tr>
      <w:tr w:rsidR="0054430B" w14:paraId="7C19CFE8" w14:textId="77777777">
        <w:tc>
          <w:tcPr>
            <w:tcW w:w="850" w:type="dxa"/>
          </w:tcPr>
          <w:p w14:paraId="723D260F" w14:textId="77777777" w:rsidR="0054430B" w:rsidRDefault="00086DA1">
            <w:pPr>
              <w:pStyle w:val="Text"/>
              <w:jc w:val="left"/>
            </w:pPr>
            <w:r>
              <w:t>1.</w:t>
            </w:r>
          </w:p>
        </w:tc>
        <w:tc>
          <w:tcPr>
            <w:tcW w:w="4535" w:type="dxa"/>
          </w:tcPr>
          <w:p w14:paraId="2EEA070F" w14:textId="77777777" w:rsidR="0054430B" w:rsidRDefault="00086DA1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631D9CCB" w14:textId="77777777" w:rsidR="0054430B" w:rsidRDefault="00086DA1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0215097E" w14:textId="77777777" w:rsidR="0054430B" w:rsidRDefault="00086DA1">
            <w:pPr>
              <w:pStyle w:val="Text"/>
              <w:jc w:val="center"/>
            </w:pPr>
            <w:r>
              <w:t xml:space="preserve"> </w:t>
            </w:r>
          </w:p>
        </w:tc>
      </w:tr>
      <w:tr w:rsidR="0054430B" w14:paraId="45C27D46" w14:textId="77777777">
        <w:tc>
          <w:tcPr>
            <w:tcW w:w="850" w:type="dxa"/>
          </w:tcPr>
          <w:p w14:paraId="0549ECC6" w14:textId="77777777" w:rsidR="0054430B" w:rsidRDefault="00086DA1">
            <w:pPr>
              <w:pStyle w:val="Text"/>
              <w:jc w:val="left"/>
            </w:pPr>
            <w:r>
              <w:t>2.</w:t>
            </w:r>
          </w:p>
        </w:tc>
        <w:tc>
          <w:tcPr>
            <w:tcW w:w="4535" w:type="dxa"/>
          </w:tcPr>
          <w:p w14:paraId="000D2B4B" w14:textId="77777777" w:rsidR="0054430B" w:rsidRDefault="00086DA1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14429B0A" w14:textId="77777777" w:rsidR="0054430B" w:rsidRDefault="00086DA1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5A428A5A" w14:textId="77777777" w:rsidR="0054430B" w:rsidRDefault="00086DA1">
            <w:pPr>
              <w:pStyle w:val="Text"/>
              <w:jc w:val="center"/>
            </w:pPr>
            <w:r>
              <w:t xml:space="preserve"> </w:t>
            </w:r>
          </w:p>
        </w:tc>
      </w:tr>
      <w:tr w:rsidR="0054430B" w14:paraId="5AA3F9D3" w14:textId="77777777">
        <w:tc>
          <w:tcPr>
            <w:tcW w:w="850" w:type="dxa"/>
          </w:tcPr>
          <w:p w14:paraId="514CC13E" w14:textId="77777777" w:rsidR="0054430B" w:rsidRDefault="00086DA1">
            <w:pPr>
              <w:pStyle w:val="Text"/>
              <w:jc w:val="left"/>
            </w:pPr>
            <w:r>
              <w:t>3.</w:t>
            </w:r>
          </w:p>
        </w:tc>
        <w:tc>
          <w:tcPr>
            <w:tcW w:w="4535" w:type="dxa"/>
          </w:tcPr>
          <w:p w14:paraId="089E4710" w14:textId="77777777" w:rsidR="0054430B" w:rsidRDefault="00086DA1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3B18D4A1" w14:textId="77777777" w:rsidR="0054430B" w:rsidRDefault="00086DA1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42A1F795" w14:textId="77777777" w:rsidR="0054430B" w:rsidRDefault="00086DA1">
            <w:pPr>
              <w:pStyle w:val="Text"/>
              <w:jc w:val="center"/>
            </w:pPr>
            <w:r>
              <w:t xml:space="preserve"> </w:t>
            </w:r>
          </w:p>
        </w:tc>
      </w:tr>
      <w:tr w:rsidR="0054430B" w14:paraId="18A1908D" w14:textId="77777777">
        <w:tc>
          <w:tcPr>
            <w:tcW w:w="850" w:type="dxa"/>
          </w:tcPr>
          <w:p w14:paraId="5FB406AA" w14:textId="77777777" w:rsidR="0054430B" w:rsidRDefault="00086DA1">
            <w:pPr>
              <w:pStyle w:val="Text"/>
              <w:jc w:val="left"/>
            </w:pPr>
            <w:r>
              <w:t>4.</w:t>
            </w:r>
          </w:p>
        </w:tc>
        <w:tc>
          <w:tcPr>
            <w:tcW w:w="4535" w:type="dxa"/>
          </w:tcPr>
          <w:p w14:paraId="1870A0FF" w14:textId="77777777" w:rsidR="0054430B" w:rsidRDefault="00086DA1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33DD0611" w14:textId="77777777" w:rsidR="0054430B" w:rsidRDefault="00086DA1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413E9331" w14:textId="77777777" w:rsidR="0054430B" w:rsidRDefault="00086DA1">
            <w:pPr>
              <w:pStyle w:val="Text"/>
              <w:jc w:val="center"/>
            </w:pPr>
            <w:r>
              <w:t xml:space="preserve"> </w:t>
            </w:r>
          </w:p>
        </w:tc>
      </w:tr>
      <w:tr w:rsidR="0054430B" w14:paraId="2F627AF0" w14:textId="77777777">
        <w:tc>
          <w:tcPr>
            <w:tcW w:w="850" w:type="dxa"/>
          </w:tcPr>
          <w:p w14:paraId="09332B39" w14:textId="77777777" w:rsidR="0054430B" w:rsidRDefault="00086DA1">
            <w:pPr>
              <w:pStyle w:val="Text"/>
              <w:jc w:val="left"/>
            </w:pPr>
            <w:r>
              <w:t>5.</w:t>
            </w:r>
          </w:p>
        </w:tc>
        <w:tc>
          <w:tcPr>
            <w:tcW w:w="4535" w:type="dxa"/>
          </w:tcPr>
          <w:p w14:paraId="0B0DCD74" w14:textId="77777777" w:rsidR="0054430B" w:rsidRDefault="00086DA1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2B8F80E8" w14:textId="77777777" w:rsidR="0054430B" w:rsidRDefault="00086DA1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3B510CBD" w14:textId="77777777" w:rsidR="0054430B" w:rsidRDefault="00086DA1">
            <w:pPr>
              <w:pStyle w:val="Text"/>
              <w:jc w:val="center"/>
            </w:pPr>
            <w:r>
              <w:t xml:space="preserve"> </w:t>
            </w:r>
          </w:p>
        </w:tc>
      </w:tr>
      <w:tr w:rsidR="0054430B" w14:paraId="2E850571" w14:textId="77777777">
        <w:tc>
          <w:tcPr>
            <w:tcW w:w="850" w:type="dxa"/>
          </w:tcPr>
          <w:p w14:paraId="70131F94" w14:textId="77777777" w:rsidR="0054430B" w:rsidRDefault="00086DA1">
            <w:pPr>
              <w:pStyle w:val="Text"/>
              <w:jc w:val="left"/>
            </w:pPr>
            <w:r>
              <w:t>6.</w:t>
            </w:r>
          </w:p>
        </w:tc>
        <w:tc>
          <w:tcPr>
            <w:tcW w:w="4535" w:type="dxa"/>
          </w:tcPr>
          <w:p w14:paraId="28AF5B2A" w14:textId="77777777" w:rsidR="0054430B" w:rsidRDefault="00086DA1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6A493166" w14:textId="77777777" w:rsidR="0054430B" w:rsidRDefault="00086DA1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14F8F96A" w14:textId="77777777" w:rsidR="0054430B" w:rsidRDefault="00086DA1">
            <w:pPr>
              <w:pStyle w:val="Text"/>
              <w:jc w:val="center"/>
            </w:pPr>
            <w:r>
              <w:t xml:space="preserve"> </w:t>
            </w:r>
          </w:p>
        </w:tc>
      </w:tr>
    </w:tbl>
    <w:p w14:paraId="402E80CA" w14:textId="77777777" w:rsidR="0054430B" w:rsidRDefault="0054430B">
      <w:pPr>
        <w:sectPr w:rsidR="0054430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30F9CD3" w14:textId="77777777" w:rsidR="0054430B" w:rsidRDefault="0054430B">
      <w:pPr>
        <w:pStyle w:val="Text"/>
      </w:pPr>
    </w:p>
    <w:p w14:paraId="19002385" w14:textId="77777777" w:rsidR="0054430B" w:rsidRDefault="00086DA1">
      <w:pPr>
        <w:pStyle w:val="TextRight"/>
      </w:pPr>
      <w:r>
        <w:t>Приложение 1</w:t>
      </w:r>
    </w:p>
    <w:p w14:paraId="355F6921" w14:textId="77777777" w:rsidR="0054430B" w:rsidRDefault="0054430B">
      <w:pPr>
        <w:pStyle w:val="TextRight"/>
      </w:pPr>
    </w:p>
    <w:p w14:paraId="2850D93A" w14:textId="77777777" w:rsidR="0054430B" w:rsidRDefault="00086DA1">
      <w:pPr>
        <w:pStyle w:val="Header1"/>
      </w:pPr>
      <w:r>
        <w:t>ФОНД ОЦЕНОЧНЫХ СРЕДСТВ ПО ДИСЦИПЛИНЕ</w:t>
      </w:r>
    </w:p>
    <w:p w14:paraId="40AA4F6D" w14:textId="77777777" w:rsidR="0054430B" w:rsidRDefault="00086DA1">
      <w:pPr>
        <w:pStyle w:val="Header1"/>
      </w:pPr>
      <w:r>
        <w:t>ВОСПИТАНИЕ И ОБУЧЕНИЕ ДОШКОЛЬНИКОВ С НОДА</w:t>
      </w:r>
    </w:p>
    <w:p w14:paraId="60B5DBC4" w14:textId="77777777" w:rsidR="0054430B" w:rsidRDefault="0054430B">
      <w:pPr>
        <w:pStyle w:val="Text"/>
      </w:pPr>
    </w:p>
    <w:p w14:paraId="3BBCDFDF" w14:textId="77777777" w:rsidR="0054430B" w:rsidRDefault="00086DA1">
      <w:pPr>
        <w:pStyle w:val="Header1"/>
      </w:pPr>
      <w:r>
        <w:t>1. Фонд оценочных средств для текущего контроля успеваемости, промежуточной аттестации и поститогового контроля по дисциплине</w:t>
      </w:r>
    </w:p>
    <w:p w14:paraId="57E5368B" w14:textId="77777777" w:rsidR="0054430B" w:rsidRDefault="0054430B">
      <w:pPr>
        <w:pStyle w:val="Text"/>
      </w:pPr>
    </w:p>
    <w:p w14:paraId="0F6A45BF" w14:textId="77777777" w:rsidR="0054430B" w:rsidRDefault="00086DA1">
      <w:pPr>
        <w:pStyle w:val="Text"/>
      </w:pPr>
      <w:r>
        <w:t>1.1. Настоящий Фонд оценочных средств(ФОС) по дисциплине «Воспитание и обучение дошкольников с НОДА» является неотъемлемым приложением к рабочей программе дисциплины «Воспитание и обучение дошкольников с НОДА» (РПД). На данный ФОС распространяются все реквизиты утверждения, представленные в РПД по данной дисциплине.</w:t>
      </w:r>
    </w:p>
    <w:p w14:paraId="7B025C4B" w14:textId="77777777" w:rsidR="0054430B" w:rsidRDefault="00086DA1">
      <w:pPr>
        <w:pStyle w:val="Text"/>
      </w:pPr>
      <w:r>
        <w:t>1.2. Оценивание всех видов контроля(текущего, промежуточного, поститогового) осуществляется по 5-ти балльной шкале.</w:t>
      </w:r>
    </w:p>
    <w:p w14:paraId="249B9405" w14:textId="77777777" w:rsidR="0054430B" w:rsidRDefault="00086DA1">
      <w:pPr>
        <w:pStyle w:val="Text"/>
      </w:pPr>
      <w:r>
        <w:t>1.3. Результаты оценивания текущего контроля учитываются в рейтинге.</w:t>
      </w:r>
    </w:p>
    <w:p w14:paraId="7F8A5782" w14:textId="77777777" w:rsidR="0054430B" w:rsidRDefault="0054430B">
      <w:pPr>
        <w:pStyle w:val="Text"/>
      </w:pPr>
    </w:p>
    <w:p w14:paraId="794C124E" w14:textId="77777777" w:rsidR="0054430B" w:rsidRDefault="00086DA1">
      <w:pPr>
        <w:pStyle w:val="Header1"/>
      </w:pPr>
      <w:r>
        <w:t>2. Перечень планируемых результатов обучения по дисциплине, соотнесенных с установленными индикаторами достижения компетенций</w:t>
      </w:r>
    </w:p>
    <w:p w14:paraId="766732BE" w14:textId="77777777" w:rsidR="0054430B" w:rsidRDefault="0054430B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54430B" w14:paraId="1AF3E50C" w14:textId="77777777">
        <w:tc>
          <w:tcPr>
            <w:tcW w:w="2268" w:type="dxa"/>
          </w:tcPr>
          <w:p w14:paraId="70129F54" w14:textId="77777777" w:rsidR="0054430B" w:rsidRDefault="00086DA1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1577408C" w14:textId="77777777" w:rsidR="0054430B" w:rsidRDefault="00086DA1">
            <w:pPr>
              <w:pStyle w:val="Text"/>
              <w:jc w:val="left"/>
            </w:pPr>
            <w:r>
              <w:t>ПК-1</w:t>
            </w:r>
          </w:p>
        </w:tc>
      </w:tr>
      <w:tr w:rsidR="0054430B" w14:paraId="4F0F3A23" w14:textId="77777777">
        <w:tc>
          <w:tcPr>
            <w:tcW w:w="2268" w:type="dxa"/>
          </w:tcPr>
          <w:p w14:paraId="19A6BAF4" w14:textId="77777777" w:rsidR="0054430B" w:rsidRDefault="00086DA1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2C5EE1F5" w14:textId="77777777" w:rsidR="0054430B" w:rsidRDefault="00086DA1">
            <w:pPr>
              <w:pStyle w:val="Text"/>
              <w:jc w:val="left"/>
            </w:pPr>
            <w:r>
              <w:t>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  <w:tr w:rsidR="0054430B" w14:paraId="3BEC1B7E" w14:textId="77777777">
        <w:tc>
          <w:tcPr>
            <w:tcW w:w="2268" w:type="dxa"/>
          </w:tcPr>
          <w:p w14:paraId="16362B28" w14:textId="77777777" w:rsidR="0054430B" w:rsidRDefault="00086DA1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37225A39" w14:textId="77777777" w:rsidR="0054430B" w:rsidRDefault="00086DA1">
            <w:pPr>
              <w:pStyle w:val="Text"/>
              <w:jc w:val="left"/>
            </w:pPr>
            <w:r>
              <w:t>ИПК-1.2 Умеет планировать, определять направления и отбирать содержание коррекционно-развивающего обучения и воспитания обучающихся с ОВЗ и инвалидностью в соответствии с их образовательными потребностями, с учетом их возрастных, психофизических и индивидуальных особенностей; применять психолого-педагогические технологии, методы и приемы, в том числе цифровые</w:t>
            </w:r>
            <w:r>
              <w:br/>
              <w:t>ИПК-1.3 Владеет методами и приемами разработки, корректировки и реализации содержания адаптированных образовательных программ и коррекционных программ; планирования, подготовки, организации проведения и анализа занятий, уроков с обучающимися с ОВЗ и инвалидностью; умениями оформления документации</w:t>
            </w:r>
          </w:p>
        </w:tc>
      </w:tr>
    </w:tbl>
    <w:p w14:paraId="6BE781FE" w14:textId="77777777" w:rsidR="0054430B" w:rsidRDefault="0054430B">
      <w:pPr>
        <w:pStyle w:val="Text"/>
      </w:pPr>
    </w:p>
    <w:p w14:paraId="2B72E995" w14:textId="77777777" w:rsidR="0054430B" w:rsidRDefault="00086DA1">
      <w:pPr>
        <w:pStyle w:val="Header1"/>
      </w:pPr>
      <w:r>
        <w:t>3. Содержание оценочных средств текущего контроля и критерии их оценивания</w:t>
      </w:r>
    </w:p>
    <w:p w14:paraId="7277B9CA" w14:textId="77777777" w:rsidR="0054430B" w:rsidRDefault="0054430B">
      <w:pPr>
        <w:pStyle w:val="Text"/>
      </w:pPr>
    </w:p>
    <w:p w14:paraId="761F7137" w14:textId="77777777" w:rsidR="00086DA1" w:rsidRDefault="00086DA1" w:rsidP="00086DA1">
      <w:pPr>
        <w:spacing w:after="0" w:line="240" w:lineRule="auto"/>
        <w:ind w:hanging="2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  <w:t>3.1 Текущий контроль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осуществляется преподавателем дисциплины при проведении занятий в следующих формах: тестирование и контрольная работа </w:t>
      </w:r>
    </w:p>
    <w:p w14:paraId="2F474E7B" w14:textId="77777777" w:rsidR="00086DA1" w:rsidRDefault="00086DA1" w:rsidP="00086DA1">
      <w:pPr>
        <w:spacing w:after="0" w:line="240" w:lineRule="auto"/>
        <w:ind w:hanging="2"/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  <w:t>3.2  Формы текущего контроля и критерии их оценивания</w:t>
      </w:r>
    </w:p>
    <w:p w14:paraId="5D9A9621" w14:textId="77777777" w:rsidR="00086DA1" w:rsidRDefault="00086DA1" w:rsidP="00086DA1">
      <w:pPr>
        <w:spacing w:after="0" w:line="240" w:lineRule="auto"/>
        <w:ind w:hanging="2"/>
      </w:pPr>
    </w:p>
    <w:p w14:paraId="0E7E5AD7" w14:textId="77777777" w:rsidR="00086DA1" w:rsidRDefault="00086DA1" w:rsidP="00086DA1">
      <w:pPr>
        <w:spacing w:after="0" w:line="240" w:lineRule="auto"/>
        <w:ind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Форма контроля 1 -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Типовые тестовые задания</w:t>
      </w:r>
    </w:p>
    <w:p w14:paraId="206F9E55" w14:textId="77777777" w:rsidR="00086DA1" w:rsidRDefault="00086DA1" w:rsidP="00086DA1">
      <w:pPr>
        <w:spacing w:after="0"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7519ED81" w14:textId="77777777" w:rsidR="00086DA1" w:rsidRDefault="00086DA1" w:rsidP="00086DA1">
      <w:pPr>
        <w:spacing w:after="0" w:line="240" w:lineRule="auto"/>
        <w:ind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Типовой тест </w:t>
      </w:r>
    </w:p>
    <w:p w14:paraId="7EB96AC4" w14:textId="77777777" w:rsidR="00086DA1" w:rsidRDefault="00086DA1" w:rsidP="00086DA1">
      <w:pPr>
        <w:spacing w:after="0"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4785"/>
        <w:gridCol w:w="4815"/>
      </w:tblGrid>
      <w:tr w:rsidR="00086DA1" w14:paraId="0EF82AC6" w14:textId="77777777" w:rsidTr="006376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41D99D" w14:textId="77777777" w:rsidR="00086DA1" w:rsidRDefault="00086DA1" w:rsidP="00637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Проверяемые компетенции и индикаторы достижения компетенций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31FB" w14:textId="77777777" w:rsidR="00086DA1" w:rsidRDefault="00086DA1" w:rsidP="00637691">
            <w:pPr>
              <w:spacing w:after="0" w:line="240" w:lineRule="auto"/>
            </w:pPr>
            <w:r w:rsidRPr="00086DA1">
              <w:rPr>
                <w:rFonts w:ascii="Times New Roman" w:hAnsi="Times New Roman" w:cs="Times New Roman"/>
                <w:sz w:val="24"/>
                <w:szCs w:val="24"/>
              </w:rPr>
              <w:t>ПК-1, ИПК-1.2, ИПК-1.3</w:t>
            </w:r>
          </w:p>
        </w:tc>
      </w:tr>
      <w:tr w:rsidR="00086DA1" w14:paraId="17A7AB63" w14:textId="77777777" w:rsidTr="006376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8DB76F" w14:textId="77777777" w:rsidR="00086DA1" w:rsidRDefault="00086DA1" w:rsidP="00637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заданий в типовом тесте 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FE6F" w14:textId="77777777" w:rsidR="00086DA1" w:rsidRDefault="00086DA1" w:rsidP="0063769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86DA1" w14:paraId="722398C7" w14:textId="77777777" w:rsidTr="006376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66BE3F" w14:textId="77777777" w:rsidR="00086DA1" w:rsidRDefault="00086DA1" w:rsidP="00637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выполнения типового теста 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D4316" w14:textId="77777777" w:rsidR="00086DA1" w:rsidRDefault="00086DA1" w:rsidP="0063769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</w:tr>
      <w:tr w:rsidR="00086DA1" w14:paraId="7827CF42" w14:textId="77777777" w:rsidTr="006376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A8F8D0" w14:textId="77777777" w:rsidR="00086DA1" w:rsidRDefault="00086DA1" w:rsidP="00637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Оценивание выполнения (не выполнения) тестового задания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1A68" w14:textId="77777777" w:rsidR="00086DA1" w:rsidRDefault="00086DA1" w:rsidP="0063769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(0 баллов)</w:t>
            </w:r>
          </w:p>
        </w:tc>
      </w:tr>
      <w:tr w:rsidR="00086DA1" w14:paraId="193FF9E7" w14:textId="77777777" w:rsidTr="006376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47221F" w14:textId="77777777" w:rsidR="00086DA1" w:rsidRDefault="00086DA1" w:rsidP="00637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количество  баллов 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BE94" w14:textId="77777777" w:rsidR="00086DA1" w:rsidRDefault="00086DA1" w:rsidP="0063769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086DA1" w14:paraId="5157E3C2" w14:textId="77777777" w:rsidTr="006376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62C6FE" w14:textId="77777777" w:rsidR="00086DA1" w:rsidRDefault="00086DA1" w:rsidP="00637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оценивания выполнения типового теста 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E154" w14:textId="77777777" w:rsidR="00086DA1" w:rsidRDefault="00086DA1" w:rsidP="00637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– 90%  - отлично</w:t>
            </w:r>
          </w:p>
          <w:p w14:paraId="7669324C" w14:textId="77777777" w:rsidR="00086DA1" w:rsidRDefault="00086DA1" w:rsidP="00637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 – 70% – хорошо</w:t>
            </w:r>
          </w:p>
          <w:p w14:paraId="3CBB8532" w14:textId="77777777" w:rsidR="00086DA1" w:rsidRDefault="00086DA1" w:rsidP="00637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 – 50 %– удовлетворительно</w:t>
            </w:r>
          </w:p>
          <w:p w14:paraId="00F1A51C" w14:textId="77777777" w:rsidR="00086DA1" w:rsidRDefault="00086DA1" w:rsidP="0063769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Ниже 50% - неудовлетворительно</w:t>
            </w:r>
          </w:p>
        </w:tc>
      </w:tr>
    </w:tbl>
    <w:p w14:paraId="33C97959" w14:textId="77777777" w:rsidR="00086DA1" w:rsidRDefault="00086DA1" w:rsidP="00086DA1">
      <w:pPr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5341118A" w14:textId="77777777" w:rsidR="00086DA1" w:rsidRDefault="00086DA1" w:rsidP="00086DA1">
      <w:pPr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Выберите правильный вариант:</w:t>
      </w:r>
    </w:p>
    <w:p w14:paraId="024ABC8B" w14:textId="77777777" w:rsidR="00086DA1" w:rsidRDefault="00086DA1" w:rsidP="00086DA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2FD912" w14:textId="77777777" w:rsidR="00086DA1" w:rsidRDefault="00086DA1" w:rsidP="00086DA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Первое клиническое описание ДЦП сделал:</w:t>
      </w:r>
    </w:p>
    <w:p w14:paraId="2EA74057" w14:textId="77777777" w:rsidR="00086DA1" w:rsidRDefault="00086DA1" w:rsidP="00086DA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И.Г. Пестаоцци;</w:t>
      </w:r>
    </w:p>
    <w:p w14:paraId="615C07EF" w14:textId="77777777" w:rsidR="00086DA1" w:rsidRDefault="00086DA1" w:rsidP="00086DA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Ф. Фребель;</w:t>
      </w:r>
    </w:p>
    <w:p w14:paraId="22A95193" w14:textId="77777777" w:rsidR="00086DA1" w:rsidRDefault="00086DA1" w:rsidP="00086DA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Д. Н.Э. фон Курц;</w:t>
      </w:r>
    </w:p>
    <w:p w14:paraId="54AB4C38" w14:textId="77777777" w:rsidR="00086DA1" w:rsidRDefault="00086DA1" w:rsidP="00086DA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Литтль.</w:t>
      </w:r>
    </w:p>
    <w:p w14:paraId="4A97D5B0" w14:textId="77777777" w:rsidR="00086DA1" w:rsidRDefault="00086DA1" w:rsidP="00086DA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ED9682" w14:textId="77777777" w:rsidR="00086DA1" w:rsidRDefault="00086DA1" w:rsidP="00086DA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Спастическая диплегия </w:t>
      </w:r>
      <w:r>
        <w:rPr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это:</w:t>
      </w:r>
    </w:p>
    <w:p w14:paraId="5EB3BD56" w14:textId="77777777" w:rsidR="00086DA1" w:rsidRDefault="00086DA1" w:rsidP="00086DA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позотонический рефлекс;</w:t>
      </w:r>
    </w:p>
    <w:p w14:paraId="30736A5A" w14:textId="77777777" w:rsidR="00086DA1" w:rsidRDefault="00086DA1" w:rsidP="00086DA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вариант инфатилизма вид ДЦП;</w:t>
      </w:r>
    </w:p>
    <w:p w14:paraId="56C3DDEE" w14:textId="77777777" w:rsidR="00086DA1" w:rsidRDefault="00086DA1" w:rsidP="00086DA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форма ДЦП;</w:t>
      </w:r>
    </w:p>
    <w:p w14:paraId="3325C822" w14:textId="77777777" w:rsidR="00086DA1" w:rsidRDefault="00086DA1" w:rsidP="00086DA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вид нарушения речи.</w:t>
      </w:r>
    </w:p>
    <w:p w14:paraId="4B7B7D91" w14:textId="77777777" w:rsidR="00086DA1" w:rsidRDefault="00086DA1" w:rsidP="00086DA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8D0CE0" w14:textId="77777777" w:rsidR="00086DA1" w:rsidRDefault="00086DA1" w:rsidP="00086DA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 нарушениям функций ОДА при сохранном интеллекте относят:</w:t>
      </w:r>
    </w:p>
    <w:p w14:paraId="4D33C81D" w14:textId="77777777" w:rsidR="00086DA1" w:rsidRDefault="00086DA1" w:rsidP="00086DA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ДЦП;</w:t>
      </w:r>
    </w:p>
    <w:p w14:paraId="5690D919" w14:textId="77777777" w:rsidR="00086DA1" w:rsidRDefault="00086DA1" w:rsidP="00086DA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миопатии;</w:t>
      </w:r>
    </w:p>
    <w:p w14:paraId="0DE588C0" w14:textId="77777777" w:rsidR="00086DA1" w:rsidRDefault="00086DA1" w:rsidP="00086DA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сколиоз;</w:t>
      </w:r>
    </w:p>
    <w:p w14:paraId="39BBDA1C" w14:textId="77777777" w:rsidR="00086DA1" w:rsidRDefault="00086DA1" w:rsidP="00086DA1">
      <w:pPr>
        <w:shd w:val="clear" w:color="auto" w:fill="FFFFFF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г) плоскостопие.</w:t>
      </w:r>
    </w:p>
    <w:p w14:paraId="76AB2C06" w14:textId="77777777" w:rsidR="00086DA1" w:rsidRDefault="00086DA1" w:rsidP="00086DA1">
      <w:pPr>
        <w:pStyle w:val="2"/>
        <w:spacing w:line="240" w:lineRule="auto"/>
      </w:pPr>
    </w:p>
    <w:p w14:paraId="1FC4E9CD" w14:textId="77777777" w:rsidR="00086DA1" w:rsidRDefault="00086DA1" w:rsidP="00086D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Прогрессирующие мышечные атрофии относят к группе:</w:t>
      </w:r>
    </w:p>
    <w:p w14:paraId="604A2E9E" w14:textId="77777777" w:rsidR="00086DA1" w:rsidRDefault="00086DA1" w:rsidP="00086D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а) заболеваний нервной системы;</w:t>
      </w:r>
    </w:p>
    <w:p w14:paraId="18EB58BD" w14:textId="77777777" w:rsidR="00086DA1" w:rsidRDefault="00086DA1" w:rsidP="00086D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б) ДЦП;</w:t>
      </w:r>
    </w:p>
    <w:p w14:paraId="17B80F5F" w14:textId="77777777" w:rsidR="00086DA1" w:rsidRDefault="00086DA1" w:rsidP="00086D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в) наследственных заболеваний с нарастанием мышечной слабости;</w:t>
      </w:r>
    </w:p>
    <w:p w14:paraId="0B3278A5" w14:textId="77777777" w:rsidR="00086DA1" w:rsidRDefault="00086DA1" w:rsidP="00086D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г) повреждений нервной системы.</w:t>
      </w:r>
    </w:p>
    <w:p w14:paraId="2A4B1035" w14:textId="77777777" w:rsidR="00086DA1" w:rsidRDefault="00086DA1" w:rsidP="00086D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CB998EC" w14:textId="77777777" w:rsidR="00086DA1" w:rsidRDefault="00086DA1" w:rsidP="00086D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Термин ДЦП ввел:</w:t>
      </w:r>
    </w:p>
    <w:p w14:paraId="172C5D25" w14:textId="77777777" w:rsidR="00086DA1" w:rsidRDefault="00086DA1" w:rsidP="00086D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а) Литтль;</w:t>
      </w:r>
    </w:p>
    <w:p w14:paraId="1BFE0BE4" w14:textId="77777777" w:rsidR="00086DA1" w:rsidRDefault="00086DA1" w:rsidP="00086D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б) З. Фрейд;</w:t>
      </w:r>
    </w:p>
    <w:p w14:paraId="7C1AED2F" w14:textId="77777777" w:rsidR="00086DA1" w:rsidRDefault="00086DA1" w:rsidP="00086D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в) Л. О. Бадалян;</w:t>
      </w:r>
    </w:p>
    <w:p w14:paraId="300A2F98" w14:textId="77777777" w:rsidR="00086DA1" w:rsidRDefault="00086DA1" w:rsidP="00086D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г) М.Я. Брейтман.</w:t>
      </w:r>
    </w:p>
    <w:p w14:paraId="11D09617" w14:textId="77777777" w:rsidR="00086DA1" w:rsidRDefault="00086DA1" w:rsidP="00086D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A1AA8DB" w14:textId="77777777" w:rsidR="00086DA1" w:rsidRDefault="00086DA1" w:rsidP="00086D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К пренатальным факторам возникновения ДЦП относят:</w:t>
      </w:r>
    </w:p>
    <w:p w14:paraId="3BCC8B63" w14:textId="77777777" w:rsidR="00086DA1" w:rsidRDefault="00086DA1" w:rsidP="00086D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а) состояние здоровья матери;</w:t>
      </w:r>
    </w:p>
    <w:p w14:paraId="310C26CA" w14:textId="77777777" w:rsidR="00086DA1" w:rsidRDefault="00086DA1" w:rsidP="00086D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б) приобретенные образования в мозге (опухоль, киста);</w:t>
      </w:r>
    </w:p>
    <w:p w14:paraId="3A38D459" w14:textId="77777777" w:rsidR="00086DA1" w:rsidRDefault="00086DA1" w:rsidP="00086D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в) отклонения в ходе беременности;</w:t>
      </w:r>
    </w:p>
    <w:p w14:paraId="31372051" w14:textId="77777777" w:rsidR="00086DA1" w:rsidRDefault="00086DA1" w:rsidP="00086D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г) факторы, нарушающие развитие плода.</w:t>
      </w:r>
    </w:p>
    <w:p w14:paraId="2ADF8FEE" w14:textId="77777777" w:rsidR="00086DA1" w:rsidRDefault="00086DA1" w:rsidP="00086D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DA16265" w14:textId="77777777" w:rsidR="00086DA1" w:rsidRDefault="00086DA1" w:rsidP="00086D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Прогрессирующие мышечные дистрофии </w:t>
      </w:r>
      <w:r>
        <w:rPr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это атрофии:</w:t>
      </w:r>
    </w:p>
    <w:p w14:paraId="13489ABB" w14:textId="77777777" w:rsidR="00086DA1" w:rsidRDefault="00086DA1" w:rsidP="00086D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а) первичные;</w:t>
      </w:r>
    </w:p>
    <w:p w14:paraId="6364A9D6" w14:textId="77777777" w:rsidR="00086DA1" w:rsidRDefault="00086DA1" w:rsidP="00086D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б) вторичные;</w:t>
      </w:r>
    </w:p>
    <w:p w14:paraId="27D44F89" w14:textId="77777777" w:rsidR="00086DA1" w:rsidRDefault="00086DA1" w:rsidP="00086D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в) врожденные;</w:t>
      </w:r>
    </w:p>
    <w:p w14:paraId="16FBF79D" w14:textId="77777777" w:rsidR="00086DA1" w:rsidRDefault="00086DA1" w:rsidP="00086D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г) приобретенные.</w:t>
      </w:r>
    </w:p>
    <w:p w14:paraId="5B570864" w14:textId="77777777" w:rsidR="00086DA1" w:rsidRDefault="00086DA1" w:rsidP="00086D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4E9D3AC" w14:textId="77777777" w:rsidR="00086DA1" w:rsidRDefault="00086DA1" w:rsidP="00086D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 Самая тяжелая клиническая форма ДЦП:</w:t>
      </w:r>
    </w:p>
    <w:p w14:paraId="096A442E" w14:textId="77777777" w:rsidR="00086DA1" w:rsidRDefault="00086DA1" w:rsidP="00086D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а) двойная гемиплегия;</w:t>
      </w:r>
    </w:p>
    <w:p w14:paraId="4CC65241" w14:textId="77777777" w:rsidR="00086DA1" w:rsidRDefault="00086DA1" w:rsidP="00086D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б) гиперкинетическая форма;</w:t>
      </w:r>
    </w:p>
    <w:p w14:paraId="6F4E74A2" w14:textId="77777777" w:rsidR="00086DA1" w:rsidRDefault="00086DA1" w:rsidP="00086D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в) гемипаретическая форма;</w:t>
      </w:r>
    </w:p>
    <w:p w14:paraId="2FDD4FB5" w14:textId="77777777" w:rsidR="00086DA1" w:rsidRDefault="00086DA1" w:rsidP="00086D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г) атонически-астатическая форма.</w:t>
      </w:r>
    </w:p>
    <w:p w14:paraId="5847991C" w14:textId="77777777" w:rsidR="00086DA1" w:rsidRDefault="00086DA1" w:rsidP="00086D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DC9B684" w14:textId="77777777" w:rsidR="00086DA1" w:rsidRDefault="00086DA1" w:rsidP="00086D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 Дети, у которых не сформировано прямостояние и ходьба, навыки самообслуживания имеют:</w:t>
      </w:r>
    </w:p>
    <w:p w14:paraId="4E6BBCA5" w14:textId="77777777" w:rsidR="00086DA1" w:rsidRDefault="00086DA1" w:rsidP="00086D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а) легкую степень тяжести ДЦП;</w:t>
      </w:r>
    </w:p>
    <w:p w14:paraId="1630E5DA" w14:textId="77777777" w:rsidR="00086DA1" w:rsidRDefault="00086DA1" w:rsidP="00086D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б) среднюю степень тяжести ДЦП;</w:t>
      </w:r>
    </w:p>
    <w:p w14:paraId="6CEEA2DA" w14:textId="77777777" w:rsidR="00086DA1" w:rsidRDefault="00086DA1" w:rsidP="00086D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в) тяжелую степень тяжести ДЦП;</w:t>
      </w:r>
    </w:p>
    <w:p w14:paraId="19EA6A0D" w14:textId="77777777" w:rsidR="00086DA1" w:rsidRDefault="00086DA1" w:rsidP="00086D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г) не является признаком ДЦП.</w:t>
      </w:r>
    </w:p>
    <w:p w14:paraId="50F33B14" w14:textId="77777777" w:rsidR="00086DA1" w:rsidRDefault="00086DA1" w:rsidP="00086D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E2E5D9D" w14:textId="77777777" w:rsidR="00086DA1" w:rsidRDefault="00086DA1" w:rsidP="00086D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10. Форма ДЦП, при которой гиперкинезы являются ведущим двигательным нарушением:</w:t>
      </w:r>
    </w:p>
    <w:p w14:paraId="73CA005C" w14:textId="77777777" w:rsidR="00086DA1" w:rsidRDefault="00086DA1" w:rsidP="00086D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а) двойная гемиплегия;</w:t>
      </w:r>
    </w:p>
    <w:p w14:paraId="277CCFB2" w14:textId="77777777" w:rsidR="00086DA1" w:rsidRDefault="00086DA1" w:rsidP="00086D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б) гиперкинетическая форма;</w:t>
      </w:r>
    </w:p>
    <w:p w14:paraId="7A38A651" w14:textId="77777777" w:rsidR="00086DA1" w:rsidRDefault="00086DA1" w:rsidP="00086D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в) гемипаретическая форма;</w:t>
      </w:r>
    </w:p>
    <w:p w14:paraId="6A517CA4" w14:textId="77777777" w:rsidR="00086DA1" w:rsidRDefault="00086DA1" w:rsidP="00086DA1">
      <w:pPr>
        <w:shd w:val="clear" w:color="auto" w:fill="FFFFFF"/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г) атонически-астатическая форма.</w:t>
      </w:r>
    </w:p>
    <w:p w14:paraId="53278C4C" w14:textId="77777777" w:rsidR="00086DA1" w:rsidRDefault="00086DA1" w:rsidP="00086DA1">
      <w:pPr>
        <w:pStyle w:val="2"/>
        <w:spacing w:line="240" w:lineRule="auto"/>
      </w:pPr>
    </w:p>
    <w:p w14:paraId="2F3E2EF4" w14:textId="77777777" w:rsidR="00086DA1" w:rsidRDefault="00086DA1" w:rsidP="00086DA1">
      <w:pPr>
        <w:spacing w:after="0" w:line="240" w:lineRule="auto"/>
        <w:ind w:hanging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Форма контроля 2 – Типовая контрольная работа</w:t>
      </w:r>
    </w:p>
    <w:p w14:paraId="7F9C1D54" w14:textId="77777777" w:rsidR="00086DA1" w:rsidRDefault="00086DA1" w:rsidP="00086DA1">
      <w:pPr>
        <w:spacing w:after="0" w:line="240" w:lineRule="auto"/>
        <w:ind w:hanging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231E25CA" w14:textId="77777777" w:rsidR="00086DA1" w:rsidRDefault="00086DA1" w:rsidP="00086DA1">
      <w:pPr>
        <w:spacing w:after="0" w:line="240" w:lineRule="auto"/>
        <w:ind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Типовая контрольная работа </w:t>
      </w:r>
    </w:p>
    <w:p w14:paraId="569C7D0A" w14:textId="77777777" w:rsidR="00086DA1" w:rsidRDefault="00086DA1" w:rsidP="00086DA1">
      <w:pPr>
        <w:spacing w:after="0"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4785"/>
        <w:gridCol w:w="4815"/>
      </w:tblGrid>
      <w:tr w:rsidR="00086DA1" w14:paraId="169360CF" w14:textId="77777777" w:rsidTr="00637691">
        <w:trPr>
          <w:trHeight w:val="503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C75CD7C" w14:textId="77777777" w:rsidR="00086DA1" w:rsidRDefault="00086DA1" w:rsidP="00637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Проверяемые компетенции и индикаторы достижения компетенций 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8FA9E" w14:textId="77777777" w:rsidR="00086DA1" w:rsidRDefault="00086DA1" w:rsidP="00637691">
            <w:pPr>
              <w:spacing w:after="0" w:line="240" w:lineRule="auto"/>
            </w:pPr>
            <w:r w:rsidRPr="00086DA1">
              <w:rPr>
                <w:rFonts w:ascii="Times New Roman" w:hAnsi="Times New Roman" w:cs="Times New Roman"/>
                <w:sz w:val="24"/>
                <w:szCs w:val="24"/>
              </w:rPr>
              <w:t>ПК-1, ИПК-1.2, ИПК-1.3</w:t>
            </w:r>
          </w:p>
        </w:tc>
      </w:tr>
      <w:tr w:rsidR="00086DA1" w14:paraId="1B284646" w14:textId="77777777" w:rsidTr="006376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EF59DC5" w14:textId="77777777" w:rsidR="00086DA1" w:rsidRDefault="00086DA1" w:rsidP="00637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заданий в типовой контрольной работе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26DBA" w14:textId="77777777" w:rsidR="00086DA1" w:rsidRDefault="00086DA1" w:rsidP="00637691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086DA1" w14:paraId="20991EE1" w14:textId="77777777" w:rsidTr="006376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31CACC4" w14:textId="77777777" w:rsidR="00086DA1" w:rsidRDefault="00086DA1" w:rsidP="00637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 выполнения типовой контрольной работы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CC407" w14:textId="77777777" w:rsidR="00086DA1" w:rsidRDefault="00086DA1" w:rsidP="00637691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минут</w:t>
            </w:r>
          </w:p>
        </w:tc>
      </w:tr>
      <w:tr w:rsidR="00086DA1" w14:paraId="32701BAE" w14:textId="77777777" w:rsidTr="006376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D426B84" w14:textId="77777777" w:rsidR="00086DA1" w:rsidRDefault="00086DA1" w:rsidP="00637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Оценивание выполнения (невыполнения) задания в типовой контрольной работе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36F42" w14:textId="77777777" w:rsidR="00086DA1" w:rsidRDefault="00086DA1" w:rsidP="00637691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балл (0 баллов)</w:t>
            </w:r>
          </w:p>
        </w:tc>
      </w:tr>
      <w:tr w:rsidR="00086DA1" w14:paraId="65FD4515" w14:textId="77777777" w:rsidTr="006376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1E2C0D9" w14:textId="77777777" w:rsidR="00086DA1" w:rsidRDefault="00086DA1" w:rsidP="00637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Максимальное количество баллов 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D081E" w14:textId="77777777" w:rsidR="00086DA1" w:rsidRDefault="00086DA1" w:rsidP="00637691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балла</w:t>
            </w:r>
          </w:p>
        </w:tc>
      </w:tr>
      <w:tr w:rsidR="00086DA1" w14:paraId="070C73AA" w14:textId="77777777" w:rsidTr="006376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0501CD5" w14:textId="77777777" w:rsidR="00086DA1" w:rsidRDefault="00086DA1" w:rsidP="00637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Критерии оценивания выполнения  типовой контрольной работы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EE7ED" w14:textId="77777777" w:rsidR="00086DA1" w:rsidRDefault="00086DA1" w:rsidP="00637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100 %  – отлично</w:t>
            </w:r>
          </w:p>
          <w:p w14:paraId="25C4530E" w14:textId="77777777" w:rsidR="00086DA1" w:rsidRDefault="00086DA1" w:rsidP="00637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99–75 % – хорошо</w:t>
            </w:r>
          </w:p>
          <w:p w14:paraId="77B2FF66" w14:textId="77777777" w:rsidR="00086DA1" w:rsidRDefault="00086DA1" w:rsidP="00637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74–50 % – удовлетворительно</w:t>
            </w:r>
          </w:p>
          <w:p w14:paraId="28FCD88D" w14:textId="77777777" w:rsidR="00086DA1" w:rsidRDefault="00086DA1" w:rsidP="00637691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 50 % – неудовлетворительно</w:t>
            </w:r>
          </w:p>
        </w:tc>
      </w:tr>
    </w:tbl>
    <w:p w14:paraId="03BDFD74" w14:textId="77777777" w:rsidR="00086DA1" w:rsidRDefault="00086DA1" w:rsidP="00086DA1">
      <w:pPr>
        <w:spacing w:after="0" w:line="240" w:lineRule="auto"/>
        <w:ind w:hanging="2"/>
        <w:rPr>
          <w:rFonts w:ascii="Times New Roman" w:hAnsi="Times New Roman" w:cs="Times New Roman"/>
          <w:color w:val="000000"/>
          <w:sz w:val="24"/>
          <w:szCs w:val="24"/>
        </w:rPr>
      </w:pPr>
    </w:p>
    <w:p w14:paraId="2AB10390" w14:textId="77777777" w:rsidR="00086DA1" w:rsidRDefault="00086DA1" w:rsidP="00086DA1">
      <w:pPr>
        <w:spacing w:after="0" w:line="240" w:lineRule="auto"/>
        <w:ind w:hanging="2"/>
        <w:rPr>
          <w:rFonts w:ascii="yandex-sans" w:hAnsi="yandex-sans" w:cs="yandex-sans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Текст типовой контрольной работы:</w:t>
      </w:r>
    </w:p>
    <w:p w14:paraId="63E27C88" w14:textId="77777777" w:rsidR="00086DA1" w:rsidRDefault="00086DA1" w:rsidP="00086DA1">
      <w:pPr>
        <w:pStyle w:val="ListParagraph1"/>
        <w:shd w:val="clear" w:color="auto" w:fill="FFFFFF"/>
        <w:spacing w:after="0" w:line="240" w:lineRule="auto"/>
        <w:ind w:left="0"/>
        <w:jc w:val="both"/>
        <w:rPr>
          <w:rFonts w:ascii="yandex-sans" w:hAnsi="yandex-sans" w:cs="yandex-sans" w:hint="eastAsia"/>
          <w:color w:val="000000"/>
          <w:sz w:val="24"/>
          <w:szCs w:val="24"/>
        </w:rPr>
      </w:pPr>
      <w:r>
        <w:rPr>
          <w:rFonts w:ascii="yandex-sans" w:hAnsi="yandex-sans" w:cs="yandex-sans"/>
          <w:color w:val="000000"/>
          <w:sz w:val="24"/>
          <w:szCs w:val="24"/>
        </w:rPr>
        <w:t xml:space="preserve">1. Предложить рекомендации по коррекции образовательного процесса в соответствии с возможностями и потребностями ребенка с нарушением ОДА. </w:t>
      </w:r>
    </w:p>
    <w:p w14:paraId="02D069B7" w14:textId="77777777" w:rsidR="00086DA1" w:rsidRDefault="00086DA1" w:rsidP="00086DA1">
      <w:pPr>
        <w:pStyle w:val="ListParagraph1"/>
        <w:shd w:val="clear" w:color="auto" w:fill="FFFFFF"/>
        <w:spacing w:after="0" w:line="240" w:lineRule="auto"/>
        <w:ind w:left="0"/>
        <w:jc w:val="both"/>
        <w:rPr>
          <w:rFonts w:ascii="yandex-sans" w:hAnsi="yandex-sans" w:cs="yandex-sans" w:hint="eastAsia"/>
          <w:color w:val="000000"/>
          <w:sz w:val="24"/>
          <w:szCs w:val="24"/>
        </w:rPr>
      </w:pPr>
      <w:r>
        <w:rPr>
          <w:rFonts w:ascii="yandex-sans" w:hAnsi="yandex-sans" w:cs="yandex-sans"/>
          <w:color w:val="000000"/>
          <w:sz w:val="24"/>
          <w:szCs w:val="24"/>
        </w:rPr>
        <w:t>2. Охарактеризуйте особые образовательные потребности детей с нарушениями ОДА.</w:t>
      </w:r>
    </w:p>
    <w:p w14:paraId="10745212" w14:textId="77777777" w:rsidR="00086DA1" w:rsidRDefault="00086DA1" w:rsidP="00086DA1">
      <w:pPr>
        <w:pStyle w:val="ListParagraph1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yandex-sans" w:hAnsi="yandex-sans" w:cs="yandex-sans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Предложить рекомендации </w:t>
      </w:r>
      <w:r>
        <w:rPr>
          <w:rFonts w:ascii="Times New Roman" w:hAnsi="Times New Roman" w:cs="Times New Roman"/>
          <w:spacing w:val="2"/>
        </w:rPr>
        <w:t xml:space="preserve">педагогическим работникам и специалистам, участвующим в реализации процессов образования, социальной адаптации, реабилитации детей раннего и дошкольного возраста с нарушениями в развитии </w:t>
      </w:r>
      <w:r>
        <w:rPr>
          <w:rFonts w:ascii="Times New Roman" w:hAnsi="Times New Roman" w:cs="Times New Roman"/>
          <w:color w:val="000000"/>
          <w:sz w:val="24"/>
          <w:szCs w:val="24"/>
        </w:rPr>
        <w:t>с НОДА по организации режима социализации.</w:t>
      </w:r>
    </w:p>
    <w:p w14:paraId="597D460B" w14:textId="77777777" w:rsidR="00086DA1" w:rsidRDefault="00086DA1" w:rsidP="00086DA1">
      <w:pPr>
        <w:pStyle w:val="ListParagraph1"/>
        <w:shd w:val="clear" w:color="auto" w:fill="FFFFFF"/>
        <w:spacing w:after="0" w:line="240" w:lineRule="auto"/>
        <w:ind w:left="0"/>
        <w:jc w:val="both"/>
        <w:rPr>
          <w:rFonts w:ascii="yandex-sans" w:hAnsi="yandex-sans" w:cs="yandex-sans" w:hint="eastAsia"/>
          <w:color w:val="000000"/>
          <w:sz w:val="23"/>
          <w:szCs w:val="23"/>
        </w:rPr>
      </w:pPr>
      <w:r>
        <w:rPr>
          <w:rFonts w:ascii="yandex-sans" w:hAnsi="yandex-sans" w:cs="yandex-sans"/>
          <w:color w:val="000000"/>
          <w:sz w:val="24"/>
          <w:szCs w:val="24"/>
        </w:rPr>
        <w:t xml:space="preserve">4. Предложите коррекционные развивающие технологии, направленные на развитие у детей с НОДА познавательной активности. </w:t>
      </w:r>
    </w:p>
    <w:p w14:paraId="35F50C1B" w14:textId="77777777" w:rsidR="00086DA1" w:rsidRDefault="00086DA1" w:rsidP="00086DA1">
      <w:pPr>
        <w:shd w:val="clear" w:color="auto" w:fill="FFFFFF"/>
        <w:spacing w:after="0" w:line="240" w:lineRule="auto"/>
        <w:ind w:left="360"/>
        <w:rPr>
          <w:rFonts w:ascii="yandex-sans" w:hAnsi="yandex-sans" w:cs="yandex-sans"/>
          <w:color w:val="000000"/>
          <w:sz w:val="23"/>
          <w:szCs w:val="23"/>
        </w:rPr>
      </w:pPr>
    </w:p>
    <w:p w14:paraId="14DE482B" w14:textId="77777777" w:rsidR="00086DA1" w:rsidRDefault="00086DA1" w:rsidP="00086DA1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3.3 Методические указания по проведению процедуры текущего контроля</w:t>
      </w:r>
    </w:p>
    <w:p w14:paraId="2E8363BA" w14:textId="77777777" w:rsidR="00086DA1" w:rsidRDefault="00086DA1" w:rsidP="00086DA1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Текущий контроль проводится на протяжение всего семестра.</w:t>
      </w:r>
    </w:p>
    <w:p w14:paraId="0195A2B4" w14:textId="77777777" w:rsidR="00086DA1" w:rsidRDefault="00086DA1" w:rsidP="00086DA1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Сбор, обработка и оценивание результатов текущего контроля проводятся преподавателем, ведущим дисциплину.</w:t>
      </w:r>
    </w:p>
    <w:p w14:paraId="648F757B" w14:textId="77777777" w:rsidR="00086DA1" w:rsidRDefault="00086DA1" w:rsidP="00086DA1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Предъявление результатов оценивания осуществляется в течение недели после проведения контрольного мероприятия.</w:t>
      </w:r>
    </w:p>
    <w:p w14:paraId="6E9AE253" w14:textId="77777777" w:rsidR="00086DA1" w:rsidRDefault="00086DA1" w:rsidP="00086DA1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текущего контроля учитываются в рейтинге по дисциплине. </w:t>
      </w:r>
    </w:p>
    <w:p w14:paraId="46E96C02" w14:textId="77777777" w:rsidR="00086DA1" w:rsidRDefault="00086DA1" w:rsidP="00086DA1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материалы, полученные от обучающихся в ходе текущего контроля (контрольная работа, диктант, тест, организация дискуссии, круглого стола, доклад, реферат, отчет по лабораторной работе, отчет по педагогической практике  и т.п.), должны храниться в течение текущего семестра на кафедрах.</w:t>
      </w:r>
    </w:p>
    <w:p w14:paraId="03E16B43" w14:textId="77777777" w:rsidR="00086DA1" w:rsidRDefault="00086DA1" w:rsidP="00086DA1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Считать, что положительные результаты текущего контроля свидетельствуют об успешном процессе формирования указанных компетенций и индикаторов достижения компетенций (этапов формирования компетенций).</w:t>
      </w:r>
    </w:p>
    <w:p w14:paraId="79DC9758" w14:textId="77777777" w:rsidR="0054430B" w:rsidRDefault="0054430B">
      <w:pPr>
        <w:pStyle w:val="Text"/>
      </w:pPr>
    </w:p>
    <w:p w14:paraId="1EA6F90A" w14:textId="77777777" w:rsidR="0054430B" w:rsidRDefault="00086DA1">
      <w:pPr>
        <w:pStyle w:val="Header1"/>
      </w:pPr>
      <w:r>
        <w:t>4. Содержание оценочных средств промежуточной аттестации и критерии их оценивания</w:t>
      </w:r>
    </w:p>
    <w:p w14:paraId="06ACC808" w14:textId="77777777" w:rsidR="0054430B" w:rsidRDefault="0054430B">
      <w:pPr>
        <w:pStyle w:val="Text"/>
      </w:pPr>
    </w:p>
    <w:p w14:paraId="2D8294C1" w14:textId="77777777" w:rsidR="0054430B" w:rsidRDefault="00086DA1">
      <w:pPr>
        <w:pStyle w:val="Text"/>
      </w:pPr>
      <w:r>
        <w:t>4.1. Промежуточная аттестация проводится в виде: зачета (7 сем.).</w:t>
      </w:r>
    </w:p>
    <w:p w14:paraId="05916C49" w14:textId="77777777" w:rsidR="0054430B" w:rsidRDefault="00086DA1">
      <w:pPr>
        <w:pStyle w:val="Text"/>
      </w:pPr>
      <w:r>
        <w:t>4.2. Содержание оценочного средства. Проверяемые компетенции и индикаторы достижения компетенций: ПК-1, ИПК-1.2, ИПК-1.3</w:t>
      </w:r>
    </w:p>
    <w:p w14:paraId="36F3DA87" w14:textId="77777777" w:rsidR="0054430B" w:rsidRDefault="0054430B">
      <w:pPr>
        <w:pStyle w:val="Text"/>
      </w:pPr>
    </w:p>
    <w:p w14:paraId="441334C0" w14:textId="77777777" w:rsidR="0054430B" w:rsidRDefault="00086DA1">
      <w:pPr>
        <w:pStyle w:val="Text"/>
      </w:pPr>
      <w:r>
        <w:t>Примерные вопросы и задания к зачету</w:t>
      </w:r>
    </w:p>
    <w:p w14:paraId="2FDB7D12" w14:textId="77777777" w:rsidR="00086DA1" w:rsidRDefault="00086DA1" w:rsidP="00086DA1">
      <w:pPr>
        <w:pStyle w:val="ListParagraph1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Понятие «нарушения опорно-двигательного аппарата». Причины нарушения функций опорно-двигательного аппарата.</w:t>
      </w:r>
    </w:p>
    <w:p w14:paraId="1259F4C8" w14:textId="77777777" w:rsidR="00086DA1" w:rsidRDefault="00086DA1" w:rsidP="00086DA1">
      <w:pPr>
        <w:pStyle w:val="ListParagraph1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Особенности формирования личности и деятельности лиц с нарушениями опорно-двигательного аппарата.</w:t>
      </w:r>
    </w:p>
    <w:p w14:paraId="20105CF2" w14:textId="77777777" w:rsidR="00086DA1" w:rsidRDefault="00086DA1" w:rsidP="00086DA1">
      <w:pPr>
        <w:pStyle w:val="ListParagraph1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Характеристика психологических особенностей детей с нарушениями опорно-двигательного аппарата.</w:t>
      </w:r>
    </w:p>
    <w:p w14:paraId="2ECA83E9" w14:textId="77777777" w:rsidR="00086DA1" w:rsidRDefault="00086DA1" w:rsidP="00086DA1">
      <w:pPr>
        <w:pStyle w:val="ListParagraph1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Психологическая диагностика детей с церебральным параличом. Выбор методов и приемов диагностики.</w:t>
      </w:r>
    </w:p>
    <w:p w14:paraId="2A334CE0" w14:textId="77777777" w:rsidR="00086DA1" w:rsidRDefault="00086DA1" w:rsidP="00086DA1">
      <w:pPr>
        <w:pStyle w:val="ListParagraph1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Выявление на основе результатов диагностики особых образовательных потребностей, индивидуальных особенностей, социально-коммуникативных ограничений у дошкольников с НОДА.</w:t>
      </w:r>
    </w:p>
    <w:p w14:paraId="0D18EEF1" w14:textId="77777777" w:rsidR="00086DA1" w:rsidRDefault="00086DA1" w:rsidP="00086DA1">
      <w:pPr>
        <w:pStyle w:val="ListParagraph1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Организация психологического сопровождения лиц с нарушения функций опорно-двигательного аппарата в пространстве учебного заведения.</w:t>
      </w:r>
    </w:p>
    <w:p w14:paraId="1093448F" w14:textId="77777777" w:rsidR="00086DA1" w:rsidRDefault="00086DA1" w:rsidP="00086DA1">
      <w:pPr>
        <w:pStyle w:val="ListParagraph1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Коррекционно-развивающие технологии для детей с нарушениями функций опорно-двигательного аппарата. Методы и приемы, способствующие развитию у обучающихся познавательной активности.</w:t>
      </w:r>
    </w:p>
    <w:p w14:paraId="7CB9CD7B" w14:textId="77777777" w:rsidR="00086DA1" w:rsidRDefault="00086DA1" w:rsidP="00086DA1">
      <w:pPr>
        <w:pStyle w:val="ListParagraph1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Основные принципы построения научного исследования в области психологии детей с нарушениями функций опорно-двигательного аппарата. Характеристика особых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образовательных потребностей, индивидуальных особенностей, социально-коммуникативных ограничений детей с НОДА.</w:t>
      </w:r>
    </w:p>
    <w:p w14:paraId="7F0CD5F9" w14:textId="77777777" w:rsidR="00086DA1" w:rsidRDefault="00086DA1" w:rsidP="00086DA1">
      <w:pPr>
        <w:pStyle w:val="ListParagraph1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Составление программы комплексной реабилитации лиц с нарушениями функций опорно-двигательного аппарата. Разработка рекомендаций по корректировке организации, содержания и технологии реализации программ образования.</w:t>
      </w:r>
    </w:p>
    <w:p w14:paraId="2A79C00C" w14:textId="77777777" w:rsidR="00086DA1" w:rsidRDefault="00086DA1" w:rsidP="00086DA1">
      <w:pPr>
        <w:pStyle w:val="ListParagraph1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Проведение исследования социализации и интеграции детей и подростков с нарушениями функций опорно-двигательного аппарата. Выбор модели социализации.</w:t>
      </w:r>
    </w:p>
    <w:p w14:paraId="1BC95950" w14:textId="77777777" w:rsidR="00086DA1" w:rsidRDefault="00086DA1" w:rsidP="00086DA1">
      <w:pPr>
        <w:pStyle w:val="ListParagraph1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Консультирование педагогических работников и специалистов, участвующих в реализации процессов образования, социальной адаптации, реабилитации детей раннего </w:t>
      </w:r>
      <w:r>
        <w:rPr>
          <w:rFonts w:ascii="Times New Roman" w:hAnsi="Times New Roman" w:cs="Times New Roman"/>
          <w:spacing w:val="2"/>
          <w:sz w:val="24"/>
          <w:szCs w:val="24"/>
        </w:rPr>
        <w:lastRenderedPageBreak/>
        <w:t>и дошкольного возраста с нарушениями в развитии по вопросам воспитания и обучения дошкольников с НОДА.</w:t>
      </w:r>
    </w:p>
    <w:p w14:paraId="16741A72" w14:textId="77777777" w:rsidR="00086DA1" w:rsidRDefault="00086DA1" w:rsidP="00086DA1">
      <w:pPr>
        <w:shd w:val="clear" w:color="auto" w:fill="FFFFFF"/>
        <w:tabs>
          <w:tab w:val="left" w:pos="1034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F274CB8" w14:textId="77777777" w:rsidR="00086DA1" w:rsidRDefault="00086DA1" w:rsidP="00086DA1">
      <w:pPr>
        <w:shd w:val="clear" w:color="auto" w:fill="FFFFFF"/>
        <w:tabs>
          <w:tab w:val="left" w:pos="103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Примерные задания: </w:t>
      </w:r>
    </w:p>
    <w:p w14:paraId="21B72FB9" w14:textId="77777777" w:rsidR="00086DA1" w:rsidRDefault="00086DA1" w:rsidP="00086DA1">
      <w:pPr>
        <w:pStyle w:val="ListParagraph1"/>
        <w:numPr>
          <w:ilvl w:val="0"/>
          <w:numId w:val="4"/>
        </w:numPr>
        <w:shd w:val="clear" w:color="auto" w:fill="FFFFFF"/>
        <w:tabs>
          <w:tab w:val="num" w:pos="284"/>
          <w:tab w:val="left" w:pos="10348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Приведите примеры особых образовательных потребностей у дошкольников с НОДА.</w:t>
      </w:r>
    </w:p>
    <w:p w14:paraId="0BAE8FDF" w14:textId="77777777" w:rsidR="00086DA1" w:rsidRDefault="00086DA1" w:rsidP="00086DA1">
      <w:pPr>
        <w:pStyle w:val="ListParagraph1"/>
        <w:numPr>
          <w:ilvl w:val="0"/>
          <w:numId w:val="4"/>
        </w:numPr>
        <w:shd w:val="clear" w:color="auto" w:fill="FFFFFF"/>
        <w:tabs>
          <w:tab w:val="num" w:pos="284"/>
          <w:tab w:val="left" w:pos="10348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Охарактеризуйте основные индивидуально-личностные особенности ребенка с нарушениями ОДА.</w:t>
      </w:r>
    </w:p>
    <w:p w14:paraId="42D21250" w14:textId="77777777" w:rsidR="00086DA1" w:rsidRDefault="00086DA1" w:rsidP="00086DA1">
      <w:pPr>
        <w:pStyle w:val="ListParagraph1"/>
        <w:numPr>
          <w:ilvl w:val="0"/>
          <w:numId w:val="4"/>
        </w:numPr>
        <w:shd w:val="clear" w:color="auto" w:fill="FFFFFF"/>
        <w:tabs>
          <w:tab w:val="num" w:pos="284"/>
          <w:tab w:val="left" w:pos="10348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Приведите примеры рекомендаций </w:t>
      </w:r>
      <w:r>
        <w:rPr>
          <w:rFonts w:ascii="Times New Roman" w:hAnsi="Times New Roman" w:cs="Times New Roman"/>
          <w:spacing w:val="2"/>
        </w:rPr>
        <w:t xml:space="preserve">педагогическим работникам и специалистам, участвующим в реализации процессов образования, социальной адаптации, реабилитации детей раннего и дошкольного возраста с нарушениями в развитии </w:t>
      </w:r>
      <w:r>
        <w:rPr>
          <w:rFonts w:ascii="Times New Roman" w:hAnsi="Times New Roman" w:cs="Times New Roman"/>
          <w:color w:val="000000"/>
          <w:sz w:val="24"/>
          <w:szCs w:val="24"/>
        </w:rPr>
        <w:t>с НОДА по организации режима социализации.</w:t>
      </w:r>
    </w:p>
    <w:p w14:paraId="101558AA" w14:textId="77777777" w:rsidR="00086DA1" w:rsidRDefault="00086DA1" w:rsidP="00086DA1">
      <w:pPr>
        <w:pStyle w:val="ListParagraph1"/>
        <w:numPr>
          <w:ilvl w:val="0"/>
          <w:numId w:val="4"/>
        </w:numPr>
        <w:shd w:val="clear" w:color="auto" w:fill="FFFFFF"/>
        <w:tabs>
          <w:tab w:val="num" w:pos="284"/>
          <w:tab w:val="left" w:pos="10348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Раскройте одну из </w:t>
      </w:r>
      <w:r>
        <w:rPr>
          <w:rFonts w:ascii="yandex-sans" w:hAnsi="yandex-sans" w:cs="yandex-sans"/>
          <w:color w:val="000000"/>
          <w:sz w:val="24"/>
          <w:szCs w:val="24"/>
        </w:rPr>
        <w:t xml:space="preserve">коррекционно-развивающих технологий, направленных на развитие у дошкольников с НОДА познавательной сферы. </w:t>
      </w:r>
    </w:p>
    <w:p w14:paraId="1DF71DD1" w14:textId="77777777" w:rsidR="00086DA1" w:rsidRDefault="00086DA1" w:rsidP="00086DA1">
      <w:pPr>
        <w:pStyle w:val="ListParagraph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C3FAD46" w14:textId="77777777" w:rsidR="00086DA1" w:rsidRDefault="00086DA1" w:rsidP="00086DA1">
      <w:pPr>
        <w:pStyle w:val="ListParagraph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4.3. Критерии оценивания  </w:t>
      </w:r>
    </w:p>
    <w:p w14:paraId="21E721CF" w14:textId="77777777" w:rsidR="00086DA1" w:rsidRDefault="00086DA1" w:rsidP="00086DA1">
      <w:pPr>
        <w:spacing w:after="0" w:line="240" w:lineRule="auto"/>
        <w:ind w:hanging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за экзамен выставляется с учетом рейтинга. Если обучающийся набрал недостаточное количество баллов или хочет повысить оценку, то обучающийся сдает экзамен.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B08D1B3" w14:textId="77777777" w:rsidR="00086DA1" w:rsidRDefault="00086DA1" w:rsidP="00086DA1">
      <w:pPr>
        <w:spacing w:after="0" w:line="240" w:lineRule="auto"/>
        <w:ind w:hanging="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Шкала оценивания для экзамена:</w:t>
      </w:r>
    </w:p>
    <w:p w14:paraId="5C618F26" w14:textId="77777777" w:rsidR="00086DA1" w:rsidRDefault="00086DA1" w:rsidP="00086DA1">
      <w:pPr>
        <w:spacing w:after="0" w:line="240" w:lineRule="auto"/>
        <w:ind w:hanging="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1695"/>
        <w:gridCol w:w="1992"/>
        <w:gridCol w:w="3130"/>
        <w:gridCol w:w="1499"/>
        <w:gridCol w:w="1608"/>
        <w:gridCol w:w="185"/>
        <w:gridCol w:w="144"/>
        <w:gridCol w:w="144"/>
        <w:gridCol w:w="144"/>
        <w:gridCol w:w="144"/>
      </w:tblGrid>
      <w:tr w:rsidR="00086DA1" w14:paraId="2C2A5353" w14:textId="77777777" w:rsidTr="00637691">
        <w:trPr>
          <w:gridAfter w:val="5"/>
          <w:wAfter w:w="321" w:type="dxa"/>
          <w:trHeight w:val="1376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5BD9DD1" w14:textId="77777777" w:rsidR="00086DA1" w:rsidRDefault="00086DA1" w:rsidP="0063769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Уровни</w:t>
            </w:r>
          </w:p>
          <w:p w14:paraId="765C1BD0" w14:textId="77777777" w:rsidR="00086DA1" w:rsidRDefault="00086DA1" w:rsidP="00637691">
            <w:pPr>
              <w:suppressAutoHyphens/>
              <w:spacing w:after="0" w:line="240" w:lineRule="auto"/>
              <w:ind w:right="-69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освоения индикаторов достижения компетенций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6A3DFF1" w14:textId="77777777" w:rsidR="00086DA1" w:rsidRDefault="00086DA1" w:rsidP="0063769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Содержательное описание уровня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7D2F140" w14:textId="77777777" w:rsidR="00086DA1" w:rsidRDefault="00086DA1" w:rsidP="0063769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Основные признаки выделения уровня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27DEFC8" w14:textId="77777777" w:rsidR="00086DA1" w:rsidRDefault="00086DA1" w:rsidP="00637691">
            <w:pPr>
              <w:suppressAutoHyphens/>
              <w:spacing w:after="0" w:line="240" w:lineRule="auto"/>
              <w:ind w:right="-71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Академическая оценка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482BC" w14:textId="77777777" w:rsidR="00086DA1" w:rsidRDefault="00086DA1" w:rsidP="0063769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% освоения </w:t>
            </w:r>
          </w:p>
          <w:p w14:paraId="1EF806D1" w14:textId="77777777" w:rsidR="00086DA1" w:rsidRDefault="00086DA1" w:rsidP="00637691">
            <w:pPr>
              <w:suppressAutoHyphens/>
              <w:spacing w:after="0" w:line="240" w:lineRule="auto"/>
              <w:jc w:val="center"/>
              <w:rPr>
                <w:rFonts w:eastAsia="SimSu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(рейтинговая оценка)</w:t>
            </w:r>
          </w:p>
        </w:tc>
      </w:tr>
      <w:tr w:rsidR="00086DA1" w14:paraId="690612DF" w14:textId="77777777" w:rsidTr="00637691">
        <w:trPr>
          <w:gridAfter w:val="5"/>
          <w:wAfter w:w="321" w:type="dxa"/>
          <w:trHeight w:val="2494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ECB50FF" w14:textId="77777777" w:rsidR="00086DA1" w:rsidRDefault="00086DA1" w:rsidP="00637691">
            <w:pPr>
              <w:spacing w:after="0" w:line="240" w:lineRule="auto"/>
              <w:ind w:left="-56" w:right="-69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  <w:p w14:paraId="08EF292C" w14:textId="77777777" w:rsidR="00086DA1" w:rsidRDefault="00086DA1" w:rsidP="0063769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(высокий)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A0B2B10" w14:textId="77777777" w:rsidR="00086DA1" w:rsidRDefault="00086DA1" w:rsidP="0063769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деятельность</w:t>
            </w:r>
          </w:p>
          <w:p w14:paraId="797FF9D9" w14:textId="77777777" w:rsidR="00086DA1" w:rsidRDefault="00086DA1" w:rsidP="0063769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DA0EF65" w14:textId="77777777" w:rsidR="00086DA1" w:rsidRDefault="00086DA1" w:rsidP="00637691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Включает нижестоящий уровень. Умение самостоятельно принимать решение, решать проблему/задачу теоретического или прикладного характера на основе изученных методов, приемов, технологий.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20CCF61" w14:textId="77777777" w:rsidR="00086DA1" w:rsidRDefault="00086DA1" w:rsidP="0063769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CA657" w14:textId="77777777" w:rsidR="00086DA1" w:rsidRDefault="00086DA1" w:rsidP="00637691">
            <w:pPr>
              <w:suppressAutoHyphens/>
              <w:spacing w:after="0" w:line="240" w:lineRule="auto"/>
              <w:jc w:val="center"/>
              <w:rPr>
                <w:rFonts w:eastAsia="SimSu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</w:tr>
      <w:tr w:rsidR="00086DA1" w14:paraId="14984760" w14:textId="77777777" w:rsidTr="00637691">
        <w:trPr>
          <w:gridAfter w:val="5"/>
          <w:wAfter w:w="321" w:type="dxa"/>
          <w:trHeight w:val="3039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90EE8DA" w14:textId="77777777" w:rsidR="00086DA1" w:rsidRDefault="00086DA1" w:rsidP="0063769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  <w:p w14:paraId="3C07C5FE" w14:textId="77777777" w:rsidR="00086DA1" w:rsidRDefault="00086DA1" w:rsidP="00637691">
            <w:pPr>
              <w:suppressAutoHyphens/>
              <w:spacing w:after="0" w:line="240" w:lineRule="auto"/>
              <w:ind w:left="-132" w:right="-111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143701A" w14:textId="77777777" w:rsidR="00086DA1" w:rsidRDefault="00086DA1" w:rsidP="0063769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</w:t>
            </w:r>
          </w:p>
          <w:p w14:paraId="63304C37" w14:textId="77777777" w:rsidR="00086DA1" w:rsidRDefault="00086DA1" w:rsidP="00637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8D1B7" w14:textId="77777777" w:rsidR="00086DA1" w:rsidRDefault="00086DA1" w:rsidP="0063769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4C23D5C" w14:textId="77777777" w:rsidR="00086DA1" w:rsidRDefault="00086DA1" w:rsidP="00637691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Включает нижестоящий уровень. Способность собирать, систематизировать, анализировать и грамотно использовать информацию из самостоятельно найденных теоретических источников и иллюстрировать ими теоретические положения или обосновывать практику применения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AB8D122" w14:textId="77777777" w:rsidR="00086DA1" w:rsidRDefault="00086DA1" w:rsidP="0063769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BCF9B" w14:textId="77777777" w:rsidR="00086DA1" w:rsidRDefault="00086DA1" w:rsidP="00637691">
            <w:pPr>
              <w:suppressAutoHyphens/>
              <w:spacing w:after="0" w:line="240" w:lineRule="auto"/>
              <w:jc w:val="center"/>
              <w:rPr>
                <w:rFonts w:eastAsia="SimSu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70-89</w:t>
            </w:r>
          </w:p>
        </w:tc>
      </w:tr>
      <w:tr w:rsidR="00086DA1" w14:paraId="7D2444B6" w14:textId="77777777" w:rsidTr="00637691">
        <w:trPr>
          <w:gridAfter w:val="5"/>
          <w:wAfter w:w="321" w:type="dxa"/>
          <w:trHeight w:val="832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0F6EE17" w14:textId="77777777" w:rsidR="00086DA1" w:rsidRDefault="00086DA1" w:rsidP="00637691">
            <w:pPr>
              <w:spacing w:after="0" w:line="240" w:lineRule="auto"/>
              <w:ind w:right="-69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Удовлетворительный</w:t>
            </w:r>
          </w:p>
          <w:p w14:paraId="0C18B563" w14:textId="77777777" w:rsidR="00086DA1" w:rsidRDefault="00086DA1" w:rsidP="00637691">
            <w:pPr>
              <w:suppressAutoHyphens/>
              <w:spacing w:after="0" w:line="240" w:lineRule="auto"/>
              <w:ind w:right="-69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AF33FF4" w14:textId="77777777" w:rsidR="00086DA1" w:rsidRDefault="00086DA1" w:rsidP="0063769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Репродуктивная деятельность</w:t>
            </w:r>
          </w:p>
          <w:p w14:paraId="50E934D4" w14:textId="77777777" w:rsidR="00086DA1" w:rsidRDefault="00086DA1" w:rsidP="0063769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D9C83E8" w14:textId="77777777" w:rsidR="00086DA1" w:rsidRDefault="00086DA1" w:rsidP="00637691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 в пределах задач курса теоретического и практического материала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87D1B6C" w14:textId="77777777" w:rsidR="00086DA1" w:rsidRDefault="00086DA1" w:rsidP="0063769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1C44C" w14:textId="77777777" w:rsidR="00086DA1" w:rsidRDefault="00086DA1" w:rsidP="00637691">
            <w:pPr>
              <w:suppressAutoHyphens/>
              <w:spacing w:after="0" w:line="240" w:lineRule="auto"/>
              <w:jc w:val="center"/>
              <w:rPr>
                <w:rFonts w:eastAsia="SimSu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50-69</w:t>
            </w:r>
          </w:p>
        </w:tc>
      </w:tr>
      <w:tr w:rsidR="00086DA1" w14:paraId="523BFE0F" w14:textId="77777777" w:rsidTr="00637691">
        <w:trPr>
          <w:trHeight w:val="559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36D07A7" w14:textId="77777777" w:rsidR="00086DA1" w:rsidRDefault="00086DA1" w:rsidP="00637691">
            <w:pPr>
              <w:suppressAutoHyphens/>
              <w:spacing w:after="0" w:line="240" w:lineRule="auto"/>
              <w:ind w:right="-69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Недостаточный</w:t>
            </w:r>
          </w:p>
        </w:tc>
        <w:tc>
          <w:tcPr>
            <w:tcW w:w="5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8CB9684" w14:textId="77777777" w:rsidR="00086DA1" w:rsidRDefault="00086DA1" w:rsidP="0063769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признаков удовлетворительного уровня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A21BD" w14:textId="77777777" w:rsidR="00086DA1" w:rsidRDefault="00086DA1" w:rsidP="0063769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D3D0F" w14:textId="77777777" w:rsidR="00086DA1" w:rsidRDefault="00086DA1" w:rsidP="00637691">
            <w:pPr>
              <w:suppressAutoHyphens/>
              <w:spacing w:after="0" w:line="240" w:lineRule="auto"/>
              <w:jc w:val="center"/>
              <w:rPr>
                <w:rFonts w:eastAsia="SimSu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50</w:t>
            </w: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C236A" w14:textId="77777777" w:rsidR="00086DA1" w:rsidRDefault="00086DA1" w:rsidP="00637691">
            <w:pPr>
              <w:suppressAutoHyphens/>
              <w:snapToGrid w:val="0"/>
              <w:spacing w:after="0" w:line="240" w:lineRule="auto"/>
              <w:rPr>
                <w:rFonts w:eastAsia="SimSun"/>
                <w:sz w:val="24"/>
                <w:szCs w:val="24"/>
                <w:lang w:eastAsia="ar-SA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797D7" w14:textId="77777777" w:rsidR="00086DA1" w:rsidRDefault="00086DA1" w:rsidP="00637691">
            <w:pPr>
              <w:suppressAutoHyphens/>
              <w:snapToGrid w:val="0"/>
              <w:spacing w:after="0" w:line="240" w:lineRule="auto"/>
              <w:rPr>
                <w:rFonts w:eastAsia="SimSun"/>
                <w:sz w:val="24"/>
                <w:szCs w:val="24"/>
                <w:lang w:eastAsia="ar-SA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8D006" w14:textId="77777777" w:rsidR="00086DA1" w:rsidRDefault="00086DA1" w:rsidP="00637691">
            <w:pPr>
              <w:suppressAutoHyphens/>
              <w:snapToGrid w:val="0"/>
              <w:spacing w:after="0" w:line="240" w:lineRule="auto"/>
              <w:rPr>
                <w:rFonts w:eastAsia="SimSun"/>
                <w:sz w:val="24"/>
                <w:szCs w:val="24"/>
                <w:lang w:eastAsia="ar-SA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14382" w14:textId="77777777" w:rsidR="00086DA1" w:rsidRDefault="00086DA1" w:rsidP="00637691">
            <w:pPr>
              <w:suppressAutoHyphens/>
              <w:snapToGrid w:val="0"/>
              <w:spacing w:after="0" w:line="240" w:lineRule="auto"/>
              <w:rPr>
                <w:rFonts w:eastAsia="SimSun"/>
                <w:sz w:val="24"/>
                <w:szCs w:val="24"/>
                <w:lang w:eastAsia="ar-SA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79716" w14:textId="77777777" w:rsidR="00086DA1" w:rsidRDefault="00086DA1" w:rsidP="00637691">
            <w:pPr>
              <w:suppressAutoHyphens/>
              <w:spacing w:after="0" w:line="240" w:lineRule="auto"/>
              <w:rPr>
                <w:rFonts w:eastAsia="SimSun"/>
                <w:sz w:val="24"/>
                <w:szCs w:val="24"/>
                <w:lang w:eastAsia="ar-SA"/>
              </w:rPr>
            </w:pPr>
          </w:p>
        </w:tc>
      </w:tr>
    </w:tbl>
    <w:p w14:paraId="628E61D6" w14:textId="77777777" w:rsidR="0054430B" w:rsidRDefault="0054430B">
      <w:pPr>
        <w:pStyle w:val="Text"/>
      </w:pPr>
    </w:p>
    <w:p w14:paraId="0B4C2729" w14:textId="77777777" w:rsidR="0054430B" w:rsidRDefault="00086DA1">
      <w:pPr>
        <w:pStyle w:val="Text"/>
      </w:pPr>
      <w:r>
        <w:t>4.4. Методические указания по проведению  процедуры промежуточной аттестации</w:t>
      </w:r>
    </w:p>
    <w:p w14:paraId="03871043" w14:textId="77777777" w:rsidR="0054430B" w:rsidRDefault="00086DA1">
      <w:pPr>
        <w:pStyle w:val="Text"/>
      </w:pPr>
      <w:r>
        <w:t>1. Сроки проведения процедуры оценивания: по расписанию экзаменов (зачета - на последнем занятии по предмету). Если обучающийся по результатам рейтинговой системы не набирает нужное количество баллов или желает повысить оценку, то сдает экзамен/ зачет согласно требованиям.</w:t>
      </w:r>
    </w:p>
    <w:p w14:paraId="6F878EF0" w14:textId="77777777" w:rsidR="0054430B" w:rsidRDefault="00086DA1">
      <w:pPr>
        <w:pStyle w:val="Text"/>
      </w:pPr>
      <w:r>
        <w:t>2. Сбор, обработка и оценивание результатов промежуточной аттестации  проводится преподавателем, ведущим дисциплину.</w:t>
      </w:r>
    </w:p>
    <w:p w14:paraId="3E837AA8" w14:textId="77777777" w:rsidR="0054430B" w:rsidRDefault="00086DA1">
      <w:pPr>
        <w:pStyle w:val="Text"/>
      </w:pPr>
      <w:r>
        <w:t>3. Предъявление результатов оценивания осуществляется: по окончании ответа студента и фиксируется в зачетной книжке и экзаменационной ведомости.</w:t>
      </w:r>
    </w:p>
    <w:p w14:paraId="55056768" w14:textId="77777777" w:rsidR="0054430B" w:rsidRDefault="00086DA1">
      <w:pPr>
        <w:pStyle w:val="Text"/>
      </w:pPr>
      <w:r>
        <w:t>4. При наличии письменных ответов обучающихся, полученных в ходе экзаменационной сессии,  материалы хранятся в течение месяца после завершения сессии на кафедрах.</w:t>
      </w:r>
    </w:p>
    <w:p w14:paraId="4B5CDB98" w14:textId="77777777" w:rsidR="0054430B" w:rsidRDefault="00086DA1">
      <w:pPr>
        <w:pStyle w:val="Text"/>
      </w:pPr>
      <w:r>
        <w:t>5. Порядок выполнения и защиты курсовой работы регламентирован «Положением о курсовой работе ФГБОУ ВО «Глазовский государственный инженерно-педагогический университет имени В.Г. Короленко».</w:t>
      </w:r>
    </w:p>
    <w:p w14:paraId="446135C1" w14:textId="77777777" w:rsidR="0054430B" w:rsidRDefault="00086DA1">
      <w:pPr>
        <w:pStyle w:val="Text"/>
      </w:pPr>
      <w:r>
        <w:t>6. Считать, что положительные результаты промежуточного контроля свидетельствуют об .успешном процессе формирования указанных компетенций и индикаторов достижения компетенций (этапов формирования компетенций).</w:t>
      </w:r>
    </w:p>
    <w:p w14:paraId="6057F74A" w14:textId="77777777" w:rsidR="0054430B" w:rsidRDefault="0054430B">
      <w:pPr>
        <w:pStyle w:val="Text"/>
      </w:pPr>
    </w:p>
    <w:p w14:paraId="29B6CB58" w14:textId="77777777" w:rsidR="0054430B" w:rsidRDefault="00086DA1">
      <w:pPr>
        <w:pStyle w:val="Header1"/>
      </w:pPr>
      <w:r>
        <w:t>5. Содержание оценочных средств для проверки сформированности компетенций и индикаторов достижения компетенций (поститоговый  контроль) и критерии их оценивания</w:t>
      </w:r>
    </w:p>
    <w:p w14:paraId="64A3B34D" w14:textId="77777777" w:rsidR="0054430B" w:rsidRDefault="0054430B">
      <w:pPr>
        <w:pStyle w:val="Text"/>
      </w:pPr>
    </w:p>
    <w:p w14:paraId="772283FC" w14:textId="77777777" w:rsidR="0054430B" w:rsidRDefault="00086DA1">
      <w:pPr>
        <w:pStyle w:val="Text"/>
      </w:pPr>
      <w:r>
        <w:t>Задания для проверки компетенции и индикаторов достижения компетенции: ПК-1, ИПК-1.2, ИПК-1.3</w:t>
      </w:r>
    </w:p>
    <w:p w14:paraId="022E53C9" w14:textId="77777777" w:rsidR="00086DA1" w:rsidRDefault="00086DA1" w:rsidP="00086DA1">
      <w:pPr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Задания для проверки компетенции </w:t>
      </w:r>
      <w:r>
        <w:rPr>
          <w:rFonts w:ascii="Times New Roman" w:hAnsi="Times New Roman" w:cs="Times New Roman"/>
          <w:sz w:val="24"/>
          <w:szCs w:val="24"/>
        </w:rPr>
        <w:t>и индикатора достижения компетенции: ПК-1: ИПК-1.5</w:t>
      </w:r>
    </w:p>
    <w:p w14:paraId="4650F599" w14:textId="77777777" w:rsidR="00086DA1" w:rsidRDefault="00086DA1" w:rsidP="00086DA1">
      <w:pPr>
        <w:spacing w:after="0" w:line="240" w:lineRule="auto"/>
        <w:ind w:hanging="2"/>
        <w:rPr>
          <w:rFonts w:ascii="yandex-sans" w:hAnsi="yandex-sans" w:cs="yandex-sans"/>
          <w:color w:val="000000"/>
          <w:sz w:val="23"/>
          <w:szCs w:val="23"/>
        </w:rPr>
      </w:pPr>
    </w:p>
    <w:p w14:paraId="2AEAD58A" w14:textId="77777777" w:rsidR="00086DA1" w:rsidRDefault="00086DA1" w:rsidP="00086DA1">
      <w:pPr>
        <w:spacing w:after="0" w:line="240" w:lineRule="auto"/>
        <w:ind w:hanging="2"/>
        <w:rPr>
          <w:rFonts w:ascii="yandex-sans" w:hAnsi="yandex-sans" w:cs="yandex-sans"/>
          <w:color w:val="000000"/>
          <w:sz w:val="24"/>
          <w:szCs w:val="24"/>
        </w:rPr>
      </w:pPr>
      <w:r>
        <w:rPr>
          <w:rFonts w:ascii="yandex-sans" w:hAnsi="yandex-sans" w:cs="yandex-sans"/>
          <w:color w:val="000000"/>
          <w:sz w:val="24"/>
          <w:szCs w:val="24"/>
        </w:rPr>
        <w:t>Время выполнения задания: не более 30 минут.</w:t>
      </w:r>
    </w:p>
    <w:p w14:paraId="0E0EC948" w14:textId="77777777" w:rsidR="00086DA1" w:rsidRDefault="00086DA1" w:rsidP="00086DA1">
      <w:pPr>
        <w:spacing w:after="0"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tbl>
      <w:tblPr>
        <w:tblW w:w="9642" w:type="dxa"/>
        <w:tblInd w:w="2" w:type="dxa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680"/>
        <w:gridCol w:w="4962"/>
      </w:tblGrid>
      <w:tr w:rsidR="00086DA1" w14:paraId="59F755A0" w14:textId="77777777" w:rsidTr="00637691">
        <w:trPr>
          <w:trHeight w:val="726"/>
        </w:trPr>
        <w:tc>
          <w:tcPr>
            <w:tcW w:w="9642" w:type="dxa"/>
            <w:gridSpan w:val="2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4C80D5" w14:textId="77777777" w:rsidR="00086DA1" w:rsidRDefault="00086DA1" w:rsidP="006376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ПК-1. Способен реализовывать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 защиты</w:t>
            </w:r>
          </w:p>
        </w:tc>
      </w:tr>
      <w:tr w:rsidR="00086DA1" w14:paraId="5D45BAD2" w14:textId="77777777" w:rsidTr="00637691">
        <w:trPr>
          <w:trHeight w:val="615"/>
        </w:trPr>
        <w:tc>
          <w:tcPr>
            <w:tcW w:w="4680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9CCAB3" w14:textId="77777777" w:rsidR="00086DA1" w:rsidRDefault="00086DA1" w:rsidP="00637691">
            <w:pPr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ИПК-1.5. Применяет в образовательном процессе коррекционно-развивающие технологии, в т.ч. информационно-коммуникационные, с учетом особых образовательных потребностей, индивидуальных особенностей обучающихся с нарушениями в развитии. </w:t>
            </w:r>
          </w:p>
          <w:p w14:paraId="1A18D3E7" w14:textId="77777777" w:rsidR="00086DA1" w:rsidRDefault="00086DA1" w:rsidP="00637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8" w:space="0" w:color="2F2B20"/>
              <w:left w:val="single" w:sz="8" w:space="0" w:color="2F2B20"/>
              <w:bottom w:val="single" w:sz="8" w:space="0" w:color="2F2B20"/>
              <w:right w:val="single" w:sz="8" w:space="0" w:color="2F2B2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85F21A" w14:textId="77777777" w:rsidR="00086DA1" w:rsidRDefault="00086DA1" w:rsidP="00637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задание.</w:t>
            </w:r>
          </w:p>
          <w:p w14:paraId="3EA5A2BA" w14:textId="77777777" w:rsidR="00086DA1" w:rsidRDefault="00086DA1" w:rsidP="00637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Перечислите  три современные коррекционно-развивающие технологии, которые могут применяться в работе с детьмии с нарушениями в развитии.</w:t>
            </w:r>
          </w:p>
          <w:p w14:paraId="7360A278" w14:textId="77777777" w:rsidR="00086DA1" w:rsidRDefault="00086DA1" w:rsidP="00637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1CF36A" w14:textId="77777777" w:rsidR="00086DA1" w:rsidRDefault="00086DA1" w:rsidP="00086D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B2FD48" w14:textId="77777777" w:rsidR="00086DA1" w:rsidRDefault="00086DA1" w:rsidP="00086D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Ключ к практическому заданию:</w:t>
      </w:r>
    </w:p>
    <w:p w14:paraId="49AB697B" w14:textId="77777777" w:rsidR="00086DA1" w:rsidRDefault="00086DA1" w:rsidP="00086D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игровые технологии (коррекционно-развивающие игры и упражнения);</w:t>
      </w:r>
    </w:p>
    <w:p w14:paraId="4FFA619C" w14:textId="77777777" w:rsidR="00086DA1" w:rsidRDefault="00086DA1" w:rsidP="00086D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информационно-коммуникационные технологии;</w:t>
      </w:r>
    </w:p>
    <w:p w14:paraId="537F73EA" w14:textId="77777777" w:rsidR="00086DA1" w:rsidRDefault="00086DA1" w:rsidP="00086DA1">
      <w:pPr>
        <w:spacing w:after="0" w:line="240" w:lineRule="auto"/>
        <w:rPr>
          <w:rFonts w:ascii="yandex-sans" w:hAnsi="yandex-sans" w:cs="yandex-sans"/>
          <w:color w:val="000000"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>- технологии компенсирующего обучения.</w:t>
      </w:r>
    </w:p>
    <w:p w14:paraId="5B8EB478" w14:textId="77777777" w:rsidR="0054430B" w:rsidRDefault="0054430B">
      <w:pPr>
        <w:pStyle w:val="Text"/>
      </w:pPr>
    </w:p>
    <w:p w14:paraId="0CAE3EFB" w14:textId="77777777" w:rsidR="00086DA1" w:rsidRDefault="00086DA1" w:rsidP="00086D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Критерии оценивания: </w:t>
      </w:r>
    </w:p>
    <w:p w14:paraId="13B2DF6E" w14:textId="77777777" w:rsidR="00086DA1" w:rsidRDefault="00086DA1" w:rsidP="00086D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индикатор достижения компетенции оценивается в 10 баллов:</w:t>
      </w:r>
    </w:p>
    <w:p w14:paraId="503233EF" w14:textId="77777777" w:rsidR="00086DA1" w:rsidRDefault="00086DA1" w:rsidP="00086D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индикатор достижения компетенции оценивается в 10 баллов:</w:t>
      </w:r>
    </w:p>
    <w:p w14:paraId="30FF41C6" w14:textId="77777777" w:rsidR="00086DA1" w:rsidRDefault="00086DA1" w:rsidP="00086DA1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Тестовое задание оценивается в 10 баллов (ответ на вопрос теста стоит 0 или 2 балла);</w:t>
      </w:r>
    </w:p>
    <w:p w14:paraId="4B8B1CA0" w14:textId="77777777" w:rsidR="00086DA1" w:rsidRDefault="00086DA1" w:rsidP="00086DA1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на соответствие оцениваются в 10 баллов (каждое оценивается 0-5 баллов)</w:t>
      </w:r>
    </w:p>
    <w:p w14:paraId="32D5FBD8" w14:textId="77777777" w:rsidR="00086DA1" w:rsidRDefault="00086DA1" w:rsidP="00086DA1">
      <w:pPr>
        <w:pStyle w:val="ListParagraph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баллов – полностью правильно найденные соответствия;</w:t>
      </w:r>
    </w:p>
    <w:p w14:paraId="562B5F84" w14:textId="77777777" w:rsidR="00086DA1" w:rsidRDefault="00086DA1" w:rsidP="00086DA1">
      <w:pPr>
        <w:pStyle w:val="ListParagraph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балла – три правильных соответствия;</w:t>
      </w:r>
    </w:p>
    <w:p w14:paraId="58FC20D2" w14:textId="77777777" w:rsidR="00086DA1" w:rsidRDefault="00086DA1" w:rsidP="00086DA1">
      <w:pPr>
        <w:pStyle w:val="ListParagraph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балла  – два правильных соответствия;</w:t>
      </w:r>
    </w:p>
    <w:p w14:paraId="5B83F845" w14:textId="77777777" w:rsidR="00086DA1" w:rsidRDefault="00086DA1" w:rsidP="00086DA1">
      <w:pPr>
        <w:pStyle w:val="ListParagraph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балла – одно правильно соответствие;</w:t>
      </w:r>
    </w:p>
    <w:p w14:paraId="70D8630E" w14:textId="77777777" w:rsidR="00086DA1" w:rsidRDefault="00086DA1" w:rsidP="00086DA1">
      <w:pPr>
        <w:pStyle w:val="ListParagraph1"/>
        <w:spacing w:after="0" w:line="240" w:lineRule="auto"/>
        <w:jc w:val="both"/>
        <w:rPr>
          <w:rFonts w:ascii="Times New Roman" w:hAnsi="Times New Roman" w:cs="Times New Roman"/>
          <w:color w:val="1C1C1C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балл – отсутствие правильных соответствий;</w:t>
      </w:r>
    </w:p>
    <w:p w14:paraId="385CF0D2" w14:textId="77777777" w:rsidR="00086DA1" w:rsidRDefault="00086DA1" w:rsidP="00086DA1">
      <w:pPr>
        <w:pStyle w:val="ListParagraph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C1C1C"/>
          <w:sz w:val="24"/>
          <w:szCs w:val="24"/>
        </w:rPr>
        <w:t>0 баллов – не приступал к выполнению задания;</w:t>
      </w:r>
    </w:p>
    <w:p w14:paraId="608F6EF2" w14:textId="77777777" w:rsidR="00086DA1" w:rsidRDefault="00086DA1" w:rsidP="00086DA1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Каждое практическое задание оценивается в 10 баллов:</w:t>
      </w:r>
    </w:p>
    <w:p w14:paraId="79A01EC4" w14:textId="77777777" w:rsidR="00086DA1" w:rsidRDefault="00086DA1" w:rsidP="00086DA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баллов - студент правильно выполнил предложенные задания на основе изученной теории, методов, приемов, технологий;</w:t>
      </w:r>
    </w:p>
    <w:p w14:paraId="0EC931C7" w14:textId="77777777" w:rsidR="00086DA1" w:rsidRDefault="00086DA1" w:rsidP="00086DA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баллов - студент способен применять полученные теоретические знания в практической деятельности, решать типичные задачи на основе воспроизведения стандартных алгоритмов, при выполнении заданий допускает незначительные ошибки;</w:t>
      </w:r>
    </w:p>
    <w:p w14:paraId="57875A69" w14:textId="77777777" w:rsidR="00086DA1" w:rsidRDefault="00086DA1" w:rsidP="00086DA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баллов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 при выполнении задания допущены грубые ошибки;</w:t>
      </w:r>
    </w:p>
    <w:p w14:paraId="7EA4540B" w14:textId="77777777" w:rsidR="00086DA1" w:rsidRDefault="00086DA1" w:rsidP="00086DA1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 баллов -  студент не выполнил задание.</w:t>
      </w:r>
    </w:p>
    <w:p w14:paraId="01392B67" w14:textId="77777777" w:rsidR="00086DA1" w:rsidRDefault="00086DA1" w:rsidP="00086DA1">
      <w:pPr>
        <w:spacing w:after="0" w:line="240" w:lineRule="auto"/>
        <w:ind w:hanging="2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Оценка зависит от процента выполнения всех заданий.</w:t>
      </w:r>
    </w:p>
    <w:p w14:paraId="0942B635" w14:textId="77777777" w:rsidR="00086DA1" w:rsidRDefault="00086DA1" w:rsidP="00086DA1">
      <w:pPr>
        <w:spacing w:after="0" w:line="240" w:lineRule="auto"/>
        <w:jc w:val="both"/>
      </w:pPr>
    </w:p>
    <w:p w14:paraId="5F54D40A" w14:textId="77777777" w:rsidR="00086DA1" w:rsidRDefault="00086DA1" w:rsidP="00086DA1">
      <w:pPr>
        <w:spacing w:after="0" w:line="240" w:lineRule="auto"/>
        <w:ind w:left="-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Шкала оценивания </w:t>
      </w:r>
      <w:r>
        <w:rPr>
          <w:rFonts w:ascii="Times New Roman" w:hAnsi="Times New Roman" w:cs="Times New Roman"/>
          <w:b/>
          <w:bCs/>
          <w:sz w:val="24"/>
          <w:szCs w:val="24"/>
        </w:rPr>
        <w:t>сформированности компетенции и индикатора достижения компетенции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2391"/>
        <w:gridCol w:w="4678"/>
        <w:gridCol w:w="1276"/>
        <w:gridCol w:w="1417"/>
      </w:tblGrid>
      <w:tr w:rsidR="00086DA1" w14:paraId="50C53E25" w14:textId="77777777" w:rsidTr="00637691"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4575F3B" w14:textId="77777777" w:rsidR="00086DA1" w:rsidRDefault="00086DA1" w:rsidP="00637691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Уровни</w:t>
            </w:r>
          </w:p>
          <w:p w14:paraId="36ED49A1" w14:textId="77777777" w:rsidR="00086DA1" w:rsidRDefault="00086DA1" w:rsidP="00637691">
            <w:pPr>
              <w:spacing w:after="0" w:line="240" w:lineRule="auto"/>
              <w:ind w:right="-69" w:hanging="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освоения индикатора (ов) достижений компетенций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82E6E3E" w14:textId="77777777" w:rsidR="00086DA1" w:rsidRDefault="00086DA1" w:rsidP="00637691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Основные признаки выделения уровня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84828AD" w14:textId="77777777" w:rsidR="00086DA1" w:rsidRDefault="00086DA1" w:rsidP="00637691">
            <w:pPr>
              <w:spacing w:after="0" w:line="240" w:lineRule="auto"/>
              <w:ind w:left="-55" w:right="-63" w:hanging="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Академическая оценка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D3AC2" w14:textId="77777777" w:rsidR="00086DA1" w:rsidRDefault="00086DA1" w:rsidP="00637691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% </w:t>
            </w:r>
          </w:p>
          <w:p w14:paraId="04D3EA04" w14:textId="77777777" w:rsidR="00086DA1" w:rsidRDefault="00086DA1" w:rsidP="00637691">
            <w:pPr>
              <w:spacing w:after="0" w:line="240" w:lineRule="auto"/>
              <w:ind w:hanging="2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выполнения всех заданий</w:t>
            </w:r>
          </w:p>
        </w:tc>
      </w:tr>
      <w:tr w:rsidR="00086DA1" w14:paraId="56B6FAE3" w14:textId="77777777" w:rsidTr="00637691"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9EDEF1A" w14:textId="77777777" w:rsidR="00086DA1" w:rsidRDefault="00086DA1" w:rsidP="00637691">
            <w:pPr>
              <w:spacing w:after="0" w:line="240" w:lineRule="auto"/>
              <w:ind w:right="-69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  <w:p w14:paraId="77FA943B" w14:textId="77777777" w:rsidR="00086DA1" w:rsidRDefault="00086DA1" w:rsidP="00637691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(высокий)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31588D4" w14:textId="77777777" w:rsidR="00086DA1" w:rsidRDefault="00086DA1" w:rsidP="0063769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Включает нижестоящий уровень. Умение самостоятельно принимать решение, решать проблему/задачу теоретического или прикладного характера на основе изученных методов, приемов, технологий.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C2F0E59" w14:textId="77777777" w:rsidR="00086DA1" w:rsidRDefault="00086DA1" w:rsidP="00637691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6444C" w14:textId="77777777" w:rsidR="00086DA1" w:rsidRDefault="00086DA1" w:rsidP="00637691">
            <w:pPr>
              <w:spacing w:after="0" w:line="240" w:lineRule="auto"/>
              <w:ind w:hanging="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</w:tr>
      <w:tr w:rsidR="00086DA1" w14:paraId="70D67FE1" w14:textId="77777777" w:rsidTr="00637691"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4C3CA27" w14:textId="77777777" w:rsidR="00086DA1" w:rsidRDefault="00086DA1" w:rsidP="00637691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  <w:p w14:paraId="262F2564" w14:textId="77777777" w:rsidR="00086DA1" w:rsidRDefault="00086DA1" w:rsidP="00637691">
            <w:pPr>
              <w:spacing w:after="0" w:line="240" w:lineRule="auto"/>
              <w:ind w:left="-130" w:right="-111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9BA4464" w14:textId="77777777" w:rsidR="00086DA1" w:rsidRDefault="00086DA1" w:rsidP="0063769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Включает нижестоящий уровень. Способность собирать, систематизировать, анализировать и грамотно использовать информацию из самостоятельно найденных теоретических источников и иллюстрировать ими теоретические положения или обосновывать практику применения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9DEB313" w14:textId="77777777" w:rsidR="00086DA1" w:rsidRDefault="00086DA1" w:rsidP="00637691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8DEC1" w14:textId="77777777" w:rsidR="00086DA1" w:rsidRDefault="00086DA1" w:rsidP="00637691">
            <w:pPr>
              <w:spacing w:after="0" w:line="240" w:lineRule="auto"/>
              <w:ind w:hanging="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70-89</w:t>
            </w:r>
          </w:p>
        </w:tc>
      </w:tr>
      <w:tr w:rsidR="00086DA1" w14:paraId="2420E6A4" w14:textId="77777777" w:rsidTr="00637691"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FF4DEFC" w14:textId="77777777" w:rsidR="00086DA1" w:rsidRDefault="00086DA1" w:rsidP="00637691">
            <w:pPr>
              <w:spacing w:after="0" w:line="240" w:lineRule="auto"/>
              <w:ind w:right="-69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Удовлетворительный</w:t>
            </w:r>
          </w:p>
          <w:p w14:paraId="201B5A51" w14:textId="77777777" w:rsidR="00086DA1" w:rsidRDefault="00086DA1" w:rsidP="00637691">
            <w:pPr>
              <w:spacing w:after="0" w:line="240" w:lineRule="auto"/>
              <w:ind w:right="-69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4649723" w14:textId="77777777" w:rsidR="00086DA1" w:rsidRDefault="00086DA1" w:rsidP="0063769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 в пределах задач курса теоретического и практического контролируемого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206FF05" w14:textId="77777777" w:rsidR="00086DA1" w:rsidRDefault="00086DA1" w:rsidP="00637691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22C78" w14:textId="77777777" w:rsidR="00086DA1" w:rsidRDefault="00086DA1" w:rsidP="00637691">
            <w:pPr>
              <w:spacing w:after="0" w:line="240" w:lineRule="auto"/>
              <w:ind w:hanging="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50-69</w:t>
            </w:r>
          </w:p>
        </w:tc>
      </w:tr>
      <w:tr w:rsidR="00086DA1" w14:paraId="7B095349" w14:textId="77777777" w:rsidTr="00637691"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D3CDC66" w14:textId="77777777" w:rsidR="00086DA1" w:rsidRDefault="00086DA1" w:rsidP="00637691">
            <w:pPr>
              <w:spacing w:after="0" w:line="240" w:lineRule="auto"/>
              <w:ind w:right="-69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Недостаточный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2DFFF16" w14:textId="77777777" w:rsidR="00086DA1" w:rsidRDefault="00086DA1" w:rsidP="00637691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признаков удовлетворительного уровня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649B427" w14:textId="77777777" w:rsidR="00086DA1" w:rsidRDefault="00086DA1" w:rsidP="00637691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108BE" w14:textId="77777777" w:rsidR="00086DA1" w:rsidRDefault="00086DA1" w:rsidP="00637691">
            <w:pPr>
              <w:spacing w:after="0" w:line="240" w:lineRule="auto"/>
              <w:ind w:hanging="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50</w:t>
            </w:r>
          </w:p>
        </w:tc>
      </w:tr>
    </w:tbl>
    <w:p w14:paraId="2FCD17DF" w14:textId="77777777" w:rsidR="00086DA1" w:rsidRDefault="00086DA1" w:rsidP="00086D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19A5B1" w14:textId="77777777" w:rsidR="00086DA1" w:rsidRDefault="00086DA1" w:rsidP="00086DA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Считать, что положительные результаты поститогового контроля свидетельствуют об успешном процессе формирования компетенции (ий) и индикатора (ов) достижения компетенции (ий) (этапа формирования компетенции). </w:t>
      </w:r>
      <w:r>
        <w:rPr>
          <w:rFonts w:ascii="Times New Roman" w:hAnsi="Times New Roman" w:cs="Times New Roman"/>
          <w:sz w:val="24"/>
          <w:szCs w:val="24"/>
        </w:rPr>
        <w:t>Если обучающийся получил оценку «неудовлетворительно», то считать компетенцию не сформированной на данном этапе. При получении оценок «удовлетворительно», «хорошо» или «отлично» считать, что проверяемая компетенция сформирована на достаточном уровне.</w:t>
      </w:r>
    </w:p>
    <w:p w14:paraId="74F675C7" w14:textId="77777777" w:rsidR="00086DA1" w:rsidRDefault="00086DA1" w:rsidP="00086DA1">
      <w:pPr>
        <w:tabs>
          <w:tab w:val="left" w:pos="360"/>
        </w:tabs>
        <w:spacing w:after="0" w:line="240" w:lineRule="auto"/>
        <w:ind w:hanging="2"/>
        <w:rPr>
          <w:rFonts w:ascii="Times New Roman" w:hAnsi="Times New Roman" w:cs="Times New Roman"/>
          <w:i/>
          <w:iCs/>
          <w:sz w:val="24"/>
          <w:szCs w:val="24"/>
        </w:rPr>
      </w:pPr>
    </w:p>
    <w:p w14:paraId="2E114483" w14:textId="77777777" w:rsidR="00086DA1" w:rsidRDefault="00086DA1" w:rsidP="00086DA1">
      <w:pPr>
        <w:tabs>
          <w:tab w:val="left" w:pos="360"/>
        </w:tabs>
        <w:spacing w:after="0" w:line="240" w:lineRule="auto"/>
        <w:ind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Методические указания для проверки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остаточных знаний</w:t>
      </w:r>
    </w:p>
    <w:p w14:paraId="677E1ABF" w14:textId="77777777" w:rsidR="00086DA1" w:rsidRDefault="00086DA1" w:rsidP="00086DA1">
      <w:pPr>
        <w:pStyle w:val="ListParagraph1"/>
        <w:numPr>
          <w:ilvl w:val="0"/>
          <w:numId w:val="7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проведения процедуры оценивания: по графику деканата.</w:t>
      </w:r>
    </w:p>
    <w:p w14:paraId="6BD50453" w14:textId="77777777" w:rsidR="00086DA1" w:rsidRDefault="00086DA1" w:rsidP="00086DA1">
      <w:pPr>
        <w:pStyle w:val="ListParagraph1"/>
        <w:numPr>
          <w:ilvl w:val="0"/>
          <w:numId w:val="7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Сбор, обработка и оценивание результатов поститогового контроля проводится преподавателем по распоряжению деканата.</w:t>
      </w:r>
    </w:p>
    <w:p w14:paraId="6613D66A" w14:textId="77777777" w:rsidR="00086DA1" w:rsidRDefault="00086DA1" w:rsidP="00086DA1">
      <w:pPr>
        <w:pStyle w:val="ListParagraph1"/>
        <w:numPr>
          <w:ilvl w:val="0"/>
          <w:numId w:val="7"/>
        </w:numPr>
        <w:tabs>
          <w:tab w:val="left" w:pos="360"/>
        </w:tabs>
        <w:spacing w:after="0" w:line="240" w:lineRule="auto"/>
        <w:jc w:val="both"/>
        <w:rPr>
          <w:rFonts w:ascii="yandex-sans" w:hAnsi="yandex-sans" w:cs="yandex-sans" w:hint="eastAsia"/>
          <w:color w:val="000000"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>Предъявление результатов оценивания осуществляется в течение недели после проведения контрольного мероприятия, оформляется в виде отчета и хранится в деканате в течение всего срока обучения обучающегося.</w:t>
      </w:r>
    </w:p>
    <w:p w14:paraId="2215A0DD" w14:textId="77777777" w:rsidR="00086DA1" w:rsidRDefault="00086DA1" w:rsidP="00086DA1">
      <w:pPr>
        <w:shd w:val="clear" w:color="auto" w:fill="FFFFFF"/>
        <w:spacing w:after="0" w:line="240" w:lineRule="auto"/>
        <w:rPr>
          <w:rFonts w:ascii="yandex-sans" w:hAnsi="yandex-sans" w:cs="yandex-sans"/>
          <w:color w:val="000000"/>
          <w:sz w:val="23"/>
          <w:szCs w:val="23"/>
        </w:rPr>
      </w:pPr>
    </w:p>
    <w:p w14:paraId="32C8F788" w14:textId="77777777" w:rsidR="00086DA1" w:rsidRDefault="00086DA1">
      <w:pPr>
        <w:pStyle w:val="Text"/>
      </w:pPr>
    </w:p>
    <w:sectPr w:rsidR="00086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andex-sans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EFC05ABC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5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7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79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1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3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5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7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39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18" w:hanging="180"/>
      </w:pPr>
    </w:lvl>
  </w:abstractNum>
  <w:abstractNum w:abstractNumId="4" w15:restartNumberingAfterBreak="0">
    <w:nsid w:val="00000009"/>
    <w:multiLevelType w:val="multi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A"/>
    <w:multiLevelType w:val="multi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5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5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7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9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1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3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5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78" w:hanging="180"/>
      </w:pPr>
    </w:lvl>
  </w:abstractNum>
  <w:abstractNum w:abstractNumId="6" w15:restartNumberingAfterBreak="0">
    <w:nsid w:val="54A75DD6"/>
    <w:multiLevelType w:val="hybridMultilevel"/>
    <w:tmpl w:val="EB50207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6426AE"/>
    <w:multiLevelType w:val="hybridMultilevel"/>
    <w:tmpl w:val="16763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F34"/>
    <w:rsid w:val="0006574F"/>
    <w:rsid w:val="00081F34"/>
    <w:rsid w:val="00086DA1"/>
    <w:rsid w:val="000943E5"/>
    <w:rsid w:val="00120B36"/>
    <w:rsid w:val="001523EC"/>
    <w:rsid w:val="001A59BA"/>
    <w:rsid w:val="00212678"/>
    <w:rsid w:val="00255F2D"/>
    <w:rsid w:val="00295B94"/>
    <w:rsid w:val="004A1896"/>
    <w:rsid w:val="0054430B"/>
    <w:rsid w:val="00641369"/>
    <w:rsid w:val="0072053D"/>
    <w:rsid w:val="007849D6"/>
    <w:rsid w:val="0080793C"/>
    <w:rsid w:val="0086310D"/>
    <w:rsid w:val="008773BD"/>
    <w:rsid w:val="009750C2"/>
    <w:rsid w:val="009D0B60"/>
    <w:rsid w:val="009D7DC7"/>
    <w:rsid w:val="009F7859"/>
    <w:rsid w:val="00AE3DEE"/>
    <w:rsid w:val="00AF659B"/>
    <w:rsid w:val="00B2448E"/>
    <w:rsid w:val="00B679C6"/>
    <w:rsid w:val="00B863A6"/>
    <w:rsid w:val="00BE48BB"/>
    <w:rsid w:val="00C85098"/>
    <w:rsid w:val="00E15AFE"/>
    <w:rsid w:val="00EC6A42"/>
    <w:rsid w:val="00F02328"/>
    <w:rsid w:val="00F6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76C06"/>
  <w15:docId w15:val="{A7164A57-C912-4C20-8B55-82FA6F92D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link w:val="Text0"/>
    <w:qFormat/>
    <w:rsid w:val="001A59BA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ext0">
    <w:name w:val="Text Знак"/>
    <w:basedOn w:val="a0"/>
    <w:link w:val="Text"/>
    <w:rsid w:val="001A59BA"/>
    <w:rPr>
      <w:rFonts w:ascii="Times New Roman" w:hAnsi="Times New Roman"/>
      <w:sz w:val="24"/>
    </w:rPr>
  </w:style>
  <w:style w:type="paragraph" w:customStyle="1" w:styleId="Header1">
    <w:name w:val="Header1"/>
    <w:basedOn w:val="Text"/>
    <w:next w:val="Text"/>
    <w:link w:val="Header10"/>
    <w:uiPriority w:val="99"/>
    <w:qFormat/>
    <w:rsid w:val="009F7859"/>
    <w:pPr>
      <w:jc w:val="center"/>
    </w:pPr>
    <w:rPr>
      <w:b/>
      <w:sz w:val="28"/>
    </w:rPr>
  </w:style>
  <w:style w:type="character" w:customStyle="1" w:styleId="Header10">
    <w:name w:val="Header1 Знак"/>
    <w:basedOn w:val="Text0"/>
    <w:link w:val="Header1"/>
    <w:rsid w:val="009F7859"/>
    <w:rPr>
      <w:rFonts w:ascii="Times New Roman" w:hAnsi="Times New Roman"/>
      <w:b/>
      <w:sz w:val="28"/>
    </w:rPr>
  </w:style>
  <w:style w:type="paragraph" w:customStyle="1" w:styleId="TextLeft">
    <w:name w:val="TextLeft"/>
    <w:basedOn w:val="Text"/>
    <w:link w:val="TextLeft0"/>
    <w:rsid w:val="000943E5"/>
    <w:pPr>
      <w:jc w:val="left"/>
    </w:pPr>
  </w:style>
  <w:style w:type="character" w:customStyle="1" w:styleId="TextLeft0">
    <w:name w:val="TextLeft Знак"/>
    <w:basedOn w:val="Text0"/>
    <w:link w:val="TextLeft"/>
    <w:rsid w:val="000943E5"/>
    <w:rPr>
      <w:rFonts w:ascii="Times New Roman" w:hAnsi="Times New Roman"/>
      <w:sz w:val="24"/>
    </w:rPr>
  </w:style>
  <w:style w:type="paragraph" w:customStyle="1" w:styleId="Subscription">
    <w:name w:val="Subscription"/>
    <w:basedOn w:val="Text"/>
    <w:link w:val="Subscription0"/>
    <w:qFormat/>
    <w:rsid w:val="00120B36"/>
    <w:rPr>
      <w:sz w:val="20"/>
    </w:rPr>
  </w:style>
  <w:style w:type="character" w:customStyle="1" w:styleId="Subscription0">
    <w:name w:val="Subscription Знак"/>
    <w:basedOn w:val="TextLeft0"/>
    <w:link w:val="Subscription"/>
    <w:rsid w:val="00120B36"/>
    <w:rPr>
      <w:rFonts w:ascii="Times New Roman" w:hAnsi="Times New Roman"/>
      <w:sz w:val="20"/>
    </w:rPr>
  </w:style>
  <w:style w:type="table" w:styleId="a3">
    <w:name w:val="Table Grid"/>
    <w:aliases w:val="TableGrid"/>
    <w:basedOn w:val="a1"/>
    <w:uiPriority w:val="39"/>
    <w:rsid w:val="00975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basedOn w:val="a1"/>
    <w:uiPriority w:val="99"/>
    <w:rsid w:val="00720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S">
    <w:name w:val="TextKS"/>
    <w:basedOn w:val="Text"/>
    <w:next w:val="Text"/>
    <w:link w:val="TextKS0"/>
    <w:uiPriority w:val="99"/>
    <w:qFormat/>
    <w:rsid w:val="00B2448E"/>
    <w:pPr>
      <w:ind w:firstLine="709"/>
    </w:pPr>
  </w:style>
  <w:style w:type="paragraph" w:customStyle="1" w:styleId="TextMargin">
    <w:name w:val="TextMargin"/>
    <w:basedOn w:val="Text"/>
    <w:next w:val="Text"/>
    <w:link w:val="TextMargin0"/>
    <w:uiPriority w:val="99"/>
    <w:qFormat/>
    <w:rsid w:val="00B2448E"/>
    <w:pPr>
      <w:spacing w:after="120"/>
    </w:pPr>
  </w:style>
  <w:style w:type="character" w:customStyle="1" w:styleId="TextKS0">
    <w:name w:val="TextKS Знак"/>
    <w:basedOn w:val="Text0"/>
    <w:link w:val="TextKS"/>
    <w:rsid w:val="00B2448E"/>
    <w:rPr>
      <w:rFonts w:ascii="Times New Roman" w:hAnsi="Times New Roman"/>
      <w:sz w:val="24"/>
    </w:rPr>
  </w:style>
  <w:style w:type="character" w:customStyle="1" w:styleId="TextMargin0">
    <w:name w:val="TextMargin Знак"/>
    <w:basedOn w:val="Text0"/>
    <w:link w:val="TextMargin"/>
    <w:rsid w:val="00B2448E"/>
    <w:rPr>
      <w:rFonts w:ascii="Times New Roman" w:hAnsi="Times New Roman"/>
      <w:sz w:val="24"/>
    </w:rPr>
  </w:style>
  <w:style w:type="paragraph" w:customStyle="1" w:styleId="TextRight">
    <w:name w:val="TextRight"/>
    <w:basedOn w:val="Text"/>
    <w:link w:val="TextRight0"/>
    <w:qFormat/>
    <w:rsid w:val="0080793C"/>
    <w:pPr>
      <w:jc w:val="right"/>
    </w:pPr>
  </w:style>
  <w:style w:type="character" w:customStyle="1" w:styleId="TextRight0">
    <w:name w:val="TextRight Знак"/>
    <w:basedOn w:val="Text0"/>
    <w:link w:val="TextRight"/>
    <w:rsid w:val="0080793C"/>
    <w:rPr>
      <w:rFonts w:ascii="Times New Roman" w:hAnsi="Times New Roman"/>
      <w:sz w:val="24"/>
    </w:rPr>
  </w:style>
  <w:style w:type="character" w:customStyle="1" w:styleId="102">
    <w:name w:val="Основной текст + 102"/>
    <w:rsid w:val="00086DA1"/>
    <w:rPr>
      <w:rFonts w:ascii="Times New Roman" w:hAnsi="Times New Roman" w:cs="Times New Roman"/>
      <w:color w:val="000000"/>
      <w:spacing w:val="2"/>
      <w:w w:val="100"/>
      <w:position w:val="0"/>
      <w:sz w:val="21"/>
      <w:szCs w:val="21"/>
      <w:u w:val="none"/>
      <w:vertAlign w:val="baseline"/>
      <w:lang w:val="ru-RU"/>
    </w:rPr>
  </w:style>
  <w:style w:type="paragraph" w:customStyle="1" w:styleId="2">
    <w:name w:val="Текст2"/>
    <w:basedOn w:val="a"/>
    <w:rsid w:val="00086DA1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1">
    <w:name w:val="Абзац списка1"/>
    <w:basedOn w:val="a"/>
    <w:rsid w:val="00086DA1"/>
    <w:pPr>
      <w:suppressAutoHyphens/>
      <w:spacing w:line="252" w:lineRule="auto"/>
      <w:ind w:left="720"/>
    </w:pPr>
    <w:rPr>
      <w:rFonts w:ascii="Calibri" w:eastAsia="SimSun" w:hAnsi="Calibri" w:cs="Calibri"/>
      <w:lang w:eastAsia="ar-SA"/>
    </w:rPr>
  </w:style>
  <w:style w:type="paragraph" w:styleId="a4">
    <w:name w:val="Normal (Web)"/>
    <w:basedOn w:val="a"/>
    <w:uiPriority w:val="99"/>
    <w:rsid w:val="00086DA1"/>
    <w:pPr>
      <w:suppressAutoHyphens/>
      <w:spacing w:before="100" w:beforeAutospacing="1" w:after="100" w:afterAutospacing="1" w:line="276" w:lineRule="auto"/>
    </w:pPr>
    <w:rPr>
      <w:rFonts w:ascii="Calibri" w:eastAsia="Calibri" w:hAnsi="Calibri" w:cs="Calibri"/>
      <w:lang w:eastAsia="ar-SA"/>
    </w:rPr>
  </w:style>
  <w:style w:type="character" w:styleId="a5">
    <w:name w:val="Hyperlink"/>
    <w:uiPriority w:val="99"/>
    <w:rsid w:val="00086DA1"/>
    <w:rPr>
      <w:color w:val="0563C1"/>
      <w:u w:val="single"/>
    </w:rPr>
  </w:style>
  <w:style w:type="paragraph" w:customStyle="1" w:styleId="ListParagraph1">
    <w:name w:val="List Paragraph1"/>
    <w:basedOn w:val="a"/>
    <w:uiPriority w:val="99"/>
    <w:rsid w:val="00086DA1"/>
    <w:pPr>
      <w:suppressAutoHyphens/>
      <w:spacing w:line="252" w:lineRule="auto"/>
      <w:ind w:left="720"/>
    </w:pPr>
    <w:rPr>
      <w:rFonts w:ascii="Calibri" w:eastAsia="SimSun" w:hAnsi="Calibri" w:cs="Calibri"/>
      <w:lang w:eastAsia="ar-SA"/>
    </w:rPr>
  </w:style>
  <w:style w:type="paragraph" w:customStyle="1" w:styleId="3">
    <w:name w:val="Текст3"/>
    <w:basedOn w:val="a"/>
    <w:rsid w:val="0086310D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lang w:eastAsia="ar-SA"/>
    </w:rPr>
  </w:style>
  <w:style w:type="paragraph" w:customStyle="1" w:styleId="PlainText">
    <w:name w:val="Plain Text"/>
    <w:basedOn w:val="a"/>
    <w:uiPriority w:val="99"/>
    <w:semiHidden/>
    <w:rsid w:val="009D0B60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89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cdlib.nsp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rc.mggeu.ru/" TargetMode="External"/><Relationship Id="rId5" Type="http://schemas.openxmlformats.org/officeDocument/2006/relationships/hyperlink" Target="https://ovzrf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20</Pages>
  <Words>5607</Words>
  <Characters>31963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Рудин</dc:creator>
  <cp:lastModifiedBy>Екатерина Тройникова</cp:lastModifiedBy>
  <cp:revision>32</cp:revision>
  <cp:lastPrinted>2025-06-19T07:08:00Z</cp:lastPrinted>
  <dcterms:created xsi:type="dcterms:W3CDTF">2019-10-02T15:37:00Z</dcterms:created>
  <dcterms:modified xsi:type="dcterms:W3CDTF">2025-10-26T17:22:00Z</dcterms:modified>
</cp:coreProperties>
</file>