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A9BC" w14:textId="77777777" w:rsidR="00F64E75" w:rsidRDefault="00F64E75" w:rsidP="00F64E75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7C88C67" w14:textId="77777777" w:rsidR="00F64E75" w:rsidRDefault="00F64E75" w:rsidP="00F64E75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3BF35F7" w14:textId="77777777" w:rsidR="00F64E75" w:rsidRDefault="00F64E75" w:rsidP="00F64E75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98629D0" w14:textId="77777777" w:rsidR="00F64E75" w:rsidRDefault="00F64E75" w:rsidP="00F64E75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4AFEC550" w14:textId="77777777" w:rsidR="00F64E75" w:rsidRDefault="00F64E75" w:rsidP="00F64E75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2AE4631C" w14:textId="77777777" w:rsidR="00F64E75" w:rsidRDefault="00F64E75" w:rsidP="00F64E75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16BAE2DF" w14:textId="77777777" w:rsidR="00F64E75" w:rsidRDefault="00F64E75" w:rsidP="00F64E75">
      <w:pPr>
        <w:pStyle w:val="3"/>
        <w:ind w:left="3828"/>
        <w:jc w:val="right"/>
        <w:rPr>
          <w:sz w:val="20"/>
          <w:szCs w:val="24"/>
        </w:rPr>
      </w:pPr>
    </w:p>
    <w:p w14:paraId="1A9E333F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4220AE23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7AC53BAB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7B8F0FD8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3A5FD412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09578119" w14:textId="77777777" w:rsidR="00F64E75" w:rsidRDefault="00F64E75" w:rsidP="00F64E75">
      <w:pPr>
        <w:pStyle w:val="3"/>
        <w:ind w:left="3828"/>
        <w:rPr>
          <w:sz w:val="20"/>
          <w:szCs w:val="24"/>
        </w:rPr>
      </w:pPr>
    </w:p>
    <w:p w14:paraId="7D00454A" w14:textId="77777777" w:rsidR="00F64E75" w:rsidRDefault="00F64E75" w:rsidP="00F64E75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0E6F2458" w14:textId="77777777" w:rsidR="00F64E75" w:rsidRDefault="00F64E75" w:rsidP="00F64E75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8D1EC34" w14:textId="77777777" w:rsidR="00F64E75" w:rsidRDefault="00F64E75" w:rsidP="00F64E75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085F757D" w14:textId="77777777" w:rsidR="00B475D0" w:rsidRDefault="00B475D0" w:rsidP="00B475D0">
      <w:pPr>
        <w:pStyle w:val="Text"/>
        <w:ind w:left="3828"/>
        <w:rPr>
          <w:sz w:val="20"/>
        </w:rPr>
      </w:pPr>
    </w:p>
    <w:p w14:paraId="512AF3C8" w14:textId="77777777" w:rsidR="00B475D0" w:rsidRDefault="00B475D0" w:rsidP="00B475D0">
      <w:pPr>
        <w:pStyle w:val="Text"/>
        <w:ind w:left="3828"/>
      </w:pPr>
    </w:p>
    <w:p w14:paraId="77D72269" w14:textId="77777777" w:rsidR="00AF659B" w:rsidRDefault="00AF659B" w:rsidP="00AF659B">
      <w:pPr>
        <w:pStyle w:val="Text"/>
        <w:ind w:left="3828"/>
      </w:pPr>
    </w:p>
    <w:p w14:paraId="134FFF6C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7F068DA6" w14:textId="77777777" w:rsidR="001A59BA" w:rsidRDefault="001A59BA" w:rsidP="00F02328">
      <w:pPr>
        <w:pStyle w:val="Text"/>
        <w:ind w:left="3828"/>
      </w:pPr>
    </w:p>
    <w:p w14:paraId="39751B15" w14:textId="77777777" w:rsidR="001A59BA" w:rsidRPr="00120B36" w:rsidRDefault="001A59BA" w:rsidP="0080793C">
      <w:pPr>
        <w:pStyle w:val="Text"/>
      </w:pPr>
    </w:p>
    <w:p w14:paraId="5C9CBF2E" w14:textId="77777777" w:rsidR="00832421" w:rsidRDefault="00832421">
      <w:pPr>
        <w:pStyle w:val="Text"/>
      </w:pPr>
    </w:p>
    <w:p w14:paraId="045F3DA7" w14:textId="77777777" w:rsidR="00832421" w:rsidRDefault="00832421">
      <w:pPr>
        <w:pStyle w:val="Text"/>
      </w:pPr>
    </w:p>
    <w:p w14:paraId="54CCDF65" w14:textId="77777777" w:rsidR="00832421" w:rsidRDefault="00EB7A52">
      <w:pPr>
        <w:pStyle w:val="Header1"/>
      </w:pPr>
      <w:r>
        <w:t>РАБОЧАЯ ПРОГРАММА ДИСЦИПЛИНЫ</w:t>
      </w:r>
      <w:r>
        <w:br/>
        <w:t>ПОЗНАВАТЕЛЬНОЕ РАЗВИТИЕ ДОШКОЛЬНИКОВ С ОВЗ</w:t>
      </w:r>
    </w:p>
    <w:p w14:paraId="52A31A94" w14:textId="77777777" w:rsidR="00832421" w:rsidRDefault="00832421">
      <w:pPr>
        <w:pStyle w:val="Text"/>
      </w:pPr>
    </w:p>
    <w:p w14:paraId="563F8764" w14:textId="77777777" w:rsidR="00832421" w:rsidRDefault="00832421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32421" w14:paraId="7A0658EF" w14:textId="77777777">
        <w:tc>
          <w:tcPr>
            <w:tcW w:w="4677" w:type="dxa"/>
          </w:tcPr>
          <w:p w14:paraId="5E39E92F" w14:textId="77777777" w:rsidR="00832421" w:rsidRDefault="00EB7A52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EB39274" w14:textId="77777777" w:rsidR="00832421" w:rsidRDefault="00EB7A52">
            <w:pPr>
              <w:pStyle w:val="Text"/>
              <w:jc w:val="left"/>
            </w:pPr>
            <w:r>
              <w:t>Бакалавриат</w:t>
            </w:r>
          </w:p>
        </w:tc>
      </w:tr>
      <w:tr w:rsidR="00832421" w14:paraId="5347D4AC" w14:textId="77777777">
        <w:tc>
          <w:tcPr>
            <w:tcW w:w="4677" w:type="dxa"/>
          </w:tcPr>
          <w:p w14:paraId="608EBF22" w14:textId="77777777" w:rsidR="00832421" w:rsidRDefault="00EB7A52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F47745C" w14:textId="77777777" w:rsidR="00832421" w:rsidRDefault="00EB7A5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832421" w14:paraId="38D58C34" w14:textId="77777777">
        <w:tc>
          <w:tcPr>
            <w:tcW w:w="4677" w:type="dxa"/>
          </w:tcPr>
          <w:p w14:paraId="05B6AFDE" w14:textId="77777777" w:rsidR="00832421" w:rsidRDefault="00EB7A52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4C8581E8" w14:textId="77777777" w:rsidR="00832421" w:rsidRDefault="00EB7A52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832421" w14:paraId="190D4984" w14:textId="77777777">
        <w:tc>
          <w:tcPr>
            <w:tcW w:w="4677" w:type="dxa"/>
          </w:tcPr>
          <w:p w14:paraId="73708872" w14:textId="77777777" w:rsidR="00832421" w:rsidRDefault="00EB7A52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F2F6A49" w14:textId="77777777" w:rsidR="00832421" w:rsidRDefault="00F64E75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832421" w14:paraId="7997B1B0" w14:textId="77777777">
        <w:tc>
          <w:tcPr>
            <w:tcW w:w="4677" w:type="dxa"/>
          </w:tcPr>
          <w:p w14:paraId="2DC9FC02" w14:textId="77777777" w:rsidR="00832421" w:rsidRDefault="00EB7A52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8D5B544" w14:textId="77777777" w:rsidR="00832421" w:rsidRDefault="00EB7A52">
            <w:pPr>
              <w:pStyle w:val="Text"/>
              <w:jc w:val="left"/>
            </w:pPr>
            <w:r>
              <w:t>4</w:t>
            </w:r>
          </w:p>
        </w:tc>
      </w:tr>
    </w:tbl>
    <w:p w14:paraId="4B88B1C9" w14:textId="77777777" w:rsidR="00832421" w:rsidRDefault="00832421">
      <w:pPr>
        <w:pStyle w:val="Text"/>
      </w:pPr>
    </w:p>
    <w:p w14:paraId="561947CE" w14:textId="77777777" w:rsidR="00832421" w:rsidRDefault="00832421">
      <w:pPr>
        <w:pStyle w:val="Text"/>
      </w:pPr>
    </w:p>
    <w:p w14:paraId="22E4973C" w14:textId="77777777" w:rsidR="00832421" w:rsidRDefault="00832421">
      <w:pPr>
        <w:pStyle w:val="Text"/>
      </w:pPr>
    </w:p>
    <w:p w14:paraId="368A93C4" w14:textId="77777777" w:rsidR="00832421" w:rsidRDefault="00832421">
      <w:pPr>
        <w:pStyle w:val="Text"/>
      </w:pPr>
    </w:p>
    <w:p w14:paraId="7D539E2A" w14:textId="77777777" w:rsidR="00832421" w:rsidRDefault="00832421">
      <w:pPr>
        <w:pStyle w:val="Text"/>
      </w:pPr>
    </w:p>
    <w:p w14:paraId="0BE7BAE8" w14:textId="2B5C415E" w:rsidR="00832421" w:rsidRDefault="00832421">
      <w:pPr>
        <w:pStyle w:val="Text"/>
      </w:pPr>
    </w:p>
    <w:p w14:paraId="0D448BCB" w14:textId="19B399A7" w:rsidR="00D259C6" w:rsidRDefault="00D259C6">
      <w:pPr>
        <w:pStyle w:val="Text"/>
      </w:pPr>
    </w:p>
    <w:p w14:paraId="1A1A6A45" w14:textId="026BA14D" w:rsidR="00D259C6" w:rsidRDefault="00D259C6">
      <w:pPr>
        <w:pStyle w:val="Text"/>
      </w:pPr>
    </w:p>
    <w:p w14:paraId="7617BE57" w14:textId="63456788" w:rsidR="00D259C6" w:rsidRDefault="00D259C6">
      <w:pPr>
        <w:pStyle w:val="Text"/>
      </w:pPr>
    </w:p>
    <w:p w14:paraId="78A1AA83" w14:textId="6D17692F" w:rsidR="00D259C6" w:rsidRDefault="00D259C6">
      <w:pPr>
        <w:pStyle w:val="Text"/>
      </w:pPr>
    </w:p>
    <w:p w14:paraId="362B2B2F" w14:textId="77777777" w:rsidR="00D259C6" w:rsidRDefault="00D259C6">
      <w:pPr>
        <w:pStyle w:val="Text"/>
      </w:pPr>
    </w:p>
    <w:p w14:paraId="5437718F" w14:textId="77777777" w:rsidR="00D259C6" w:rsidRDefault="00D259C6">
      <w:pPr>
        <w:pStyle w:val="Text"/>
      </w:pPr>
    </w:p>
    <w:p w14:paraId="53F9FD51" w14:textId="77777777" w:rsidR="00832421" w:rsidRDefault="00832421">
      <w:pPr>
        <w:pStyle w:val="Text"/>
      </w:pPr>
    </w:p>
    <w:p w14:paraId="6E6FC657" w14:textId="31246E56" w:rsidR="00832421" w:rsidRDefault="00F64E75" w:rsidP="00D259C6">
      <w:pPr>
        <w:pStyle w:val="Text"/>
        <w:jc w:val="center"/>
      </w:pPr>
      <w:r>
        <w:t>Ижевск</w:t>
      </w:r>
      <w:r w:rsidR="00EB7A52">
        <w:t xml:space="preserve"> 2025</w:t>
      </w:r>
      <w:bookmarkStart w:id="0" w:name="_GoBack"/>
      <w:bookmarkEnd w:id="0"/>
      <w:r w:rsidR="00EB7A52">
        <w:br w:type="page"/>
      </w:r>
    </w:p>
    <w:p w14:paraId="5118FABB" w14:textId="77777777" w:rsidR="00832421" w:rsidRDefault="00EB7A52">
      <w:pPr>
        <w:pStyle w:val="Header1"/>
      </w:pPr>
      <w:r>
        <w:lastRenderedPageBreak/>
        <w:t>1. Цель и задачи изучения дисциплины</w:t>
      </w:r>
    </w:p>
    <w:p w14:paraId="4657ACFA" w14:textId="77777777" w:rsidR="00832421" w:rsidRDefault="00832421">
      <w:pPr>
        <w:pStyle w:val="Text"/>
      </w:pPr>
    </w:p>
    <w:p w14:paraId="2C93D2E1" w14:textId="77777777" w:rsidR="00832421" w:rsidRDefault="00EB7A52">
      <w:pPr>
        <w:pStyle w:val="Text"/>
      </w:pPr>
      <w:r>
        <w:rPr>
          <w:b/>
        </w:rPr>
        <w:t>1.1. Цель и задачи изучения дисциплины</w:t>
      </w:r>
    </w:p>
    <w:p w14:paraId="3E0DD655" w14:textId="77777777" w:rsidR="00EB7A52" w:rsidRPr="003F14FB" w:rsidRDefault="00EB7A52" w:rsidP="00EB7A52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Цель: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обеспечить в ходе освоения дисциплины «</w:t>
      </w:r>
      <w:r w:rsidRPr="003F14FB">
        <w:rPr>
          <w:rFonts w:ascii="Times New Roman" w:eastAsia="SimSun" w:hAnsi="Times New Roman" w:cs="Times New Roman"/>
          <w:sz w:val="24"/>
          <w:szCs w:val="24"/>
          <w:lang w:eastAsia="ar-SA"/>
        </w:rPr>
        <w:t>Познавательное развитие дошкольников с ОВЗ» выполнение индикаторов достижения компетенции ПК-1.</w:t>
      </w:r>
      <w:r w:rsidR="003F14FB" w:rsidRPr="003F14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4FB" w:rsidRPr="003F14FB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Pr="003F14F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3E4577E" w14:textId="77777777" w:rsidR="00EB7A52" w:rsidRPr="00911938" w:rsidRDefault="00EB7A52" w:rsidP="00EB7A52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911938">
        <w:rPr>
          <w:rFonts w:ascii="Times New Roman" w:hAnsi="Times New Roman" w:cs="Times New Roman"/>
          <w:sz w:val="24"/>
          <w:szCs w:val="24"/>
          <w:lang w:eastAsia="ar-SA"/>
        </w:rPr>
        <w:t>в ходе освоения дисциплины «Познавательное развитие дошкольников с ОВЗ» обеспечить у обучающихся:</w:t>
      </w:r>
    </w:p>
    <w:p w14:paraId="59FD43BB" w14:textId="77777777" w:rsidR="003F14FB" w:rsidRDefault="00EB7A52" w:rsidP="003F1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3F14FB">
        <w:rPr>
          <w:rFonts w:ascii="Times New Roman" w:hAnsi="Times New Roman" w:cs="Times New Roman"/>
          <w:sz w:val="24"/>
          <w:szCs w:val="24"/>
        </w:rPr>
        <w:t>Знание полидисциплинарных основ организации специальных условий образовательной среды обучающихся с ОВЗ и инвалидностью по освоению содержания образования на разных уровнях образования.</w:t>
      </w:r>
    </w:p>
    <w:p w14:paraId="641C374C" w14:textId="77777777" w:rsidR="003F14FB" w:rsidRDefault="003F14FB" w:rsidP="003F14F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Знание полидисциплинарных основ организации специальных условий  и деятельности обучающихся с ОВЗ и инвалидностью по освоению содержания образования на разных уровнях образования.</w:t>
      </w:r>
    </w:p>
    <w:p w14:paraId="29823AB3" w14:textId="77777777" w:rsidR="00EB7A52" w:rsidRPr="00911938" w:rsidRDefault="00EB7A52" w:rsidP="003F14FB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12A193" w14:textId="77777777" w:rsidR="00832421" w:rsidRDefault="00EB7A52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32421" w14:paraId="3F13E6A8" w14:textId="77777777">
        <w:tc>
          <w:tcPr>
            <w:tcW w:w="2268" w:type="dxa"/>
          </w:tcPr>
          <w:p w14:paraId="59CD2EE3" w14:textId="77777777" w:rsidR="00832421" w:rsidRDefault="00EB7A5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F8C93EE" w14:textId="77777777" w:rsidR="00832421" w:rsidRDefault="00EB7A52">
            <w:pPr>
              <w:pStyle w:val="Text"/>
              <w:jc w:val="left"/>
            </w:pPr>
            <w:r>
              <w:t>ПК-1</w:t>
            </w:r>
          </w:p>
        </w:tc>
      </w:tr>
      <w:tr w:rsidR="00832421" w14:paraId="61608F9B" w14:textId="77777777">
        <w:tc>
          <w:tcPr>
            <w:tcW w:w="2268" w:type="dxa"/>
          </w:tcPr>
          <w:p w14:paraId="798482A9" w14:textId="77777777" w:rsidR="00832421" w:rsidRDefault="00EB7A5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B95801B" w14:textId="77777777" w:rsidR="00832421" w:rsidRDefault="00EB7A5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32421" w14:paraId="4180C348" w14:textId="77777777">
        <w:tc>
          <w:tcPr>
            <w:tcW w:w="2268" w:type="dxa"/>
          </w:tcPr>
          <w:p w14:paraId="50721AA1" w14:textId="77777777" w:rsidR="00832421" w:rsidRDefault="00EB7A5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4746CDA" w14:textId="77777777" w:rsidR="00832421" w:rsidRDefault="00EB7A52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03D08411" w14:textId="77777777" w:rsidR="00832421" w:rsidRDefault="00832421">
      <w:pPr>
        <w:pStyle w:val="Text"/>
      </w:pPr>
    </w:p>
    <w:p w14:paraId="71672AA8" w14:textId="77777777" w:rsidR="00832421" w:rsidRDefault="00EB7A52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832421" w14:paraId="6CE58A89" w14:textId="77777777">
        <w:tc>
          <w:tcPr>
            <w:tcW w:w="2835" w:type="dxa"/>
          </w:tcPr>
          <w:p w14:paraId="1DDC6EDD" w14:textId="77777777" w:rsidR="00832421" w:rsidRDefault="00EB7A52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2C95C344" w14:textId="77777777" w:rsidR="00832421" w:rsidRDefault="00EB7A52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0870DD46" w14:textId="77777777" w:rsidR="00832421" w:rsidRDefault="00EB7A52">
            <w:pPr>
              <w:pStyle w:val="Text"/>
              <w:jc w:val="center"/>
            </w:pPr>
            <w:r>
              <w:t>Формы работы</w:t>
            </w:r>
          </w:p>
        </w:tc>
      </w:tr>
      <w:tr w:rsidR="00832421" w14:paraId="0C33F106" w14:textId="77777777">
        <w:tc>
          <w:tcPr>
            <w:tcW w:w="2835" w:type="dxa"/>
          </w:tcPr>
          <w:p w14:paraId="3D00AE3E" w14:textId="77777777" w:rsidR="00832421" w:rsidRDefault="00832421">
            <w:pPr>
              <w:pStyle w:val="Text"/>
              <w:jc w:val="left"/>
            </w:pPr>
          </w:p>
        </w:tc>
        <w:tc>
          <w:tcPr>
            <w:tcW w:w="3402" w:type="dxa"/>
          </w:tcPr>
          <w:p w14:paraId="5E295FC1" w14:textId="77777777" w:rsidR="00832421" w:rsidRDefault="00EB7A52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744B6A25" w14:textId="77777777" w:rsidR="00832421" w:rsidRDefault="00832421">
            <w:pPr>
              <w:pStyle w:val="Text"/>
              <w:jc w:val="left"/>
            </w:pPr>
          </w:p>
        </w:tc>
      </w:tr>
      <w:tr w:rsidR="00832421" w14:paraId="26BBC6A7" w14:textId="77777777">
        <w:tc>
          <w:tcPr>
            <w:tcW w:w="2835" w:type="dxa"/>
          </w:tcPr>
          <w:p w14:paraId="3FB23617" w14:textId="77777777" w:rsidR="00832421" w:rsidRDefault="00832421">
            <w:pPr>
              <w:pStyle w:val="Text"/>
              <w:jc w:val="left"/>
            </w:pPr>
          </w:p>
        </w:tc>
        <w:tc>
          <w:tcPr>
            <w:tcW w:w="3402" w:type="dxa"/>
          </w:tcPr>
          <w:p w14:paraId="32D1F210" w14:textId="77777777" w:rsidR="00832421" w:rsidRDefault="00EB7A52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3B402442" w14:textId="77777777" w:rsidR="00832421" w:rsidRDefault="00832421">
            <w:pPr>
              <w:pStyle w:val="Text"/>
              <w:jc w:val="left"/>
            </w:pPr>
          </w:p>
        </w:tc>
      </w:tr>
    </w:tbl>
    <w:p w14:paraId="0CC0C3DF" w14:textId="77777777" w:rsidR="00832421" w:rsidRDefault="00832421">
      <w:pPr>
        <w:pStyle w:val="Text"/>
      </w:pPr>
    </w:p>
    <w:p w14:paraId="5A26F543" w14:textId="77777777" w:rsidR="00832421" w:rsidRDefault="00EB7A52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239BEE79" w14:textId="77777777" w:rsidR="00832421" w:rsidRDefault="00EB7A52">
      <w:pPr>
        <w:pStyle w:val="Text"/>
      </w:pPr>
      <w:r>
        <w:t>Дисциплина "Познавательное развитие дошкольников с ОВЗ" относится к обязательной части учебного плана.</w:t>
      </w:r>
    </w:p>
    <w:p w14:paraId="30185759" w14:textId="77777777" w:rsidR="00832421" w:rsidRDefault="00832421">
      <w:pPr>
        <w:pStyle w:val="Text"/>
      </w:pPr>
    </w:p>
    <w:p w14:paraId="30DBBE6F" w14:textId="77777777" w:rsidR="00832421" w:rsidRDefault="00EB7A52">
      <w:pPr>
        <w:pStyle w:val="Text"/>
      </w:pPr>
      <w:r>
        <w:rPr>
          <w:b/>
        </w:rPr>
        <w:t>1.5. Особенности реализации дисциплины</w:t>
      </w:r>
    </w:p>
    <w:p w14:paraId="79257EA3" w14:textId="77777777" w:rsidR="00832421" w:rsidRDefault="00EB7A52">
      <w:pPr>
        <w:pStyle w:val="Text"/>
      </w:pPr>
      <w:r>
        <w:t>Дисциплина реализуется на русском языке.</w:t>
      </w:r>
    </w:p>
    <w:p w14:paraId="2E783D02" w14:textId="77777777" w:rsidR="00832421" w:rsidRDefault="00832421">
      <w:pPr>
        <w:pStyle w:val="Text"/>
      </w:pPr>
    </w:p>
    <w:p w14:paraId="55C95110" w14:textId="77777777" w:rsidR="00832421" w:rsidRDefault="00EB7A52">
      <w:pPr>
        <w:pStyle w:val="Header1"/>
      </w:pPr>
      <w:r>
        <w:t>2. Объем дисциплины</w:t>
      </w:r>
    </w:p>
    <w:p w14:paraId="2737BCC3" w14:textId="77777777" w:rsidR="00832421" w:rsidRDefault="0083242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832421" w14:paraId="1D188071" w14:textId="77777777">
        <w:tc>
          <w:tcPr>
            <w:tcW w:w="4535" w:type="dxa"/>
          </w:tcPr>
          <w:p w14:paraId="20515889" w14:textId="77777777" w:rsidR="00832421" w:rsidRDefault="00EB7A52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6BBE557C" w14:textId="77777777" w:rsidR="00832421" w:rsidRDefault="00EB7A52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7FE26E74" w14:textId="77777777" w:rsidR="00832421" w:rsidRDefault="00EB7A52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CB45473" w14:textId="77777777" w:rsidR="00832421" w:rsidRDefault="00EB7A52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832421" w14:paraId="5F1E63B6" w14:textId="77777777">
        <w:tc>
          <w:tcPr>
            <w:tcW w:w="4535" w:type="dxa"/>
          </w:tcPr>
          <w:p w14:paraId="50043F86" w14:textId="77777777" w:rsidR="00832421" w:rsidRDefault="00EB7A52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4E05D4AA" w14:textId="77777777" w:rsidR="00832421" w:rsidRDefault="00EB7A52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0BC678E" w14:textId="77777777" w:rsidR="00832421" w:rsidRDefault="00EB7A52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66DD9EB5" w14:textId="77777777" w:rsidR="00832421" w:rsidRDefault="00832421">
            <w:pPr>
              <w:pStyle w:val="Text"/>
              <w:jc w:val="center"/>
            </w:pPr>
          </w:p>
        </w:tc>
      </w:tr>
      <w:tr w:rsidR="00832421" w14:paraId="6CC99334" w14:textId="77777777">
        <w:tc>
          <w:tcPr>
            <w:tcW w:w="9356" w:type="dxa"/>
            <w:gridSpan w:val="4"/>
          </w:tcPr>
          <w:p w14:paraId="2BE434C7" w14:textId="77777777" w:rsidR="00832421" w:rsidRDefault="00832421"/>
        </w:tc>
      </w:tr>
      <w:tr w:rsidR="00832421" w14:paraId="6C24C729" w14:textId="77777777">
        <w:tc>
          <w:tcPr>
            <w:tcW w:w="9356" w:type="dxa"/>
            <w:gridSpan w:val="4"/>
          </w:tcPr>
          <w:p w14:paraId="0C2114B9" w14:textId="77777777" w:rsidR="00832421" w:rsidRDefault="00EB7A52">
            <w:pPr>
              <w:pStyle w:val="Text"/>
              <w:jc w:val="left"/>
            </w:pPr>
            <w:r>
              <w:t>СЕМЕСТР 4</w:t>
            </w:r>
          </w:p>
        </w:tc>
      </w:tr>
      <w:tr w:rsidR="00832421" w14:paraId="5175135A" w14:textId="77777777">
        <w:tc>
          <w:tcPr>
            <w:tcW w:w="4535" w:type="dxa"/>
          </w:tcPr>
          <w:p w14:paraId="59F95472" w14:textId="77777777" w:rsidR="00832421" w:rsidRDefault="00EB7A52">
            <w:pPr>
              <w:pStyle w:val="Text"/>
              <w:jc w:val="left"/>
            </w:pPr>
            <w:r>
              <w:lastRenderedPageBreak/>
              <w:t>Контактная работа с преподавателем:</w:t>
            </w:r>
          </w:p>
        </w:tc>
        <w:tc>
          <w:tcPr>
            <w:tcW w:w="1417" w:type="dxa"/>
          </w:tcPr>
          <w:p w14:paraId="4D2990A0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E9E2397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3C82D0D" w14:textId="77777777" w:rsidR="00832421" w:rsidRDefault="00832421">
            <w:pPr>
              <w:pStyle w:val="Text"/>
              <w:jc w:val="center"/>
            </w:pPr>
          </w:p>
        </w:tc>
      </w:tr>
      <w:tr w:rsidR="00832421" w14:paraId="2D36D8ED" w14:textId="77777777">
        <w:tc>
          <w:tcPr>
            <w:tcW w:w="4535" w:type="dxa"/>
          </w:tcPr>
          <w:p w14:paraId="1374566A" w14:textId="77777777" w:rsidR="00832421" w:rsidRDefault="00EB7A52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123D781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70F5625" w14:textId="605B7E27" w:rsidR="00832421" w:rsidRDefault="0053704D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72687AAB" w14:textId="77777777" w:rsidR="00832421" w:rsidRDefault="00832421">
            <w:pPr>
              <w:pStyle w:val="Text"/>
              <w:jc w:val="center"/>
            </w:pPr>
          </w:p>
        </w:tc>
      </w:tr>
      <w:tr w:rsidR="00832421" w14:paraId="7B2EA68F" w14:textId="77777777">
        <w:tc>
          <w:tcPr>
            <w:tcW w:w="4535" w:type="dxa"/>
          </w:tcPr>
          <w:p w14:paraId="2C2CB7AB" w14:textId="77777777" w:rsidR="00832421" w:rsidRDefault="00EB7A52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4A8EDE1B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5EB9A7B" w14:textId="36CF4233" w:rsidR="00832421" w:rsidRDefault="0053704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A92575F" w14:textId="77777777" w:rsidR="00832421" w:rsidRDefault="00832421">
            <w:pPr>
              <w:pStyle w:val="Text"/>
              <w:jc w:val="center"/>
            </w:pPr>
          </w:p>
        </w:tc>
      </w:tr>
      <w:tr w:rsidR="00832421" w14:paraId="64133B33" w14:textId="77777777">
        <w:tc>
          <w:tcPr>
            <w:tcW w:w="4535" w:type="dxa"/>
          </w:tcPr>
          <w:p w14:paraId="47B8ADFD" w14:textId="77777777" w:rsidR="00832421" w:rsidRDefault="00EB7A52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2F7AE6F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EBA4E7" w14:textId="77777777" w:rsidR="00832421" w:rsidRDefault="00EB7A5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521FDD2" w14:textId="77777777" w:rsidR="00832421" w:rsidRDefault="00832421">
            <w:pPr>
              <w:pStyle w:val="Text"/>
              <w:jc w:val="center"/>
            </w:pPr>
          </w:p>
        </w:tc>
      </w:tr>
      <w:tr w:rsidR="00832421" w14:paraId="7C6A3175" w14:textId="77777777">
        <w:tc>
          <w:tcPr>
            <w:tcW w:w="4535" w:type="dxa"/>
          </w:tcPr>
          <w:p w14:paraId="50D31288" w14:textId="77777777" w:rsidR="00832421" w:rsidRDefault="00EB7A52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C7AC0AD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C3E7B73" w14:textId="77777777" w:rsidR="00832421" w:rsidRDefault="00EB7A5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412B303" w14:textId="77777777" w:rsidR="00832421" w:rsidRDefault="00832421">
            <w:pPr>
              <w:pStyle w:val="Text"/>
              <w:jc w:val="center"/>
            </w:pPr>
          </w:p>
        </w:tc>
      </w:tr>
      <w:tr w:rsidR="00832421" w14:paraId="0A0AD7C9" w14:textId="77777777">
        <w:tc>
          <w:tcPr>
            <w:tcW w:w="4535" w:type="dxa"/>
          </w:tcPr>
          <w:p w14:paraId="10F85EA0" w14:textId="77777777" w:rsidR="00832421" w:rsidRDefault="00EB7A52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352E330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DE271B8" w14:textId="08BDFDE4" w:rsidR="00832421" w:rsidRDefault="0053704D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33316C0C" w14:textId="77777777" w:rsidR="00832421" w:rsidRDefault="00832421">
            <w:pPr>
              <w:pStyle w:val="Text"/>
              <w:jc w:val="center"/>
            </w:pPr>
          </w:p>
        </w:tc>
      </w:tr>
      <w:tr w:rsidR="00832421" w14:paraId="09B07E3A" w14:textId="77777777">
        <w:tc>
          <w:tcPr>
            <w:tcW w:w="4535" w:type="dxa"/>
          </w:tcPr>
          <w:p w14:paraId="5D05022D" w14:textId="77777777" w:rsidR="00832421" w:rsidRDefault="00EB7A52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24314F1E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2B4F26A" w14:textId="31338484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C48F0B" w14:textId="77777777" w:rsidR="00832421" w:rsidRDefault="00832421">
            <w:pPr>
              <w:pStyle w:val="Text"/>
              <w:jc w:val="center"/>
            </w:pPr>
          </w:p>
        </w:tc>
      </w:tr>
      <w:tr w:rsidR="00832421" w14:paraId="4A3726E7" w14:textId="77777777">
        <w:tc>
          <w:tcPr>
            <w:tcW w:w="4535" w:type="dxa"/>
          </w:tcPr>
          <w:p w14:paraId="52E739C1" w14:textId="77777777" w:rsidR="00832421" w:rsidRDefault="00EB7A52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B9F9448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408489B" w14:textId="040070C8" w:rsidR="00832421" w:rsidRDefault="0053704D">
            <w:pPr>
              <w:pStyle w:val="Text"/>
              <w:jc w:val="center"/>
            </w:pPr>
            <w:r>
              <w:t>9</w:t>
            </w:r>
            <w:r w:rsidR="00EB7A52">
              <w:t>4</w:t>
            </w:r>
          </w:p>
        </w:tc>
        <w:tc>
          <w:tcPr>
            <w:tcW w:w="1417" w:type="dxa"/>
          </w:tcPr>
          <w:p w14:paraId="4CD6097F" w14:textId="77777777" w:rsidR="00832421" w:rsidRDefault="00832421">
            <w:pPr>
              <w:pStyle w:val="Text"/>
              <w:jc w:val="center"/>
            </w:pPr>
          </w:p>
        </w:tc>
      </w:tr>
      <w:tr w:rsidR="00832421" w14:paraId="42905F8B" w14:textId="77777777">
        <w:tc>
          <w:tcPr>
            <w:tcW w:w="4535" w:type="dxa"/>
          </w:tcPr>
          <w:p w14:paraId="40DC369F" w14:textId="77777777" w:rsidR="00832421" w:rsidRDefault="00EB7A52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5B284F45" w14:textId="77777777" w:rsidR="00832421" w:rsidRDefault="0083242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475FE48" w14:textId="57E2C1D9" w:rsidR="00832421" w:rsidRDefault="0053704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DA8DF6F" w14:textId="77777777" w:rsidR="00832421" w:rsidRDefault="00832421">
            <w:pPr>
              <w:pStyle w:val="Text"/>
              <w:jc w:val="center"/>
            </w:pPr>
          </w:p>
        </w:tc>
      </w:tr>
    </w:tbl>
    <w:p w14:paraId="37AE3682" w14:textId="77777777" w:rsidR="00832421" w:rsidRDefault="00832421">
      <w:pPr>
        <w:pStyle w:val="Text"/>
      </w:pPr>
    </w:p>
    <w:p w14:paraId="316DD8FE" w14:textId="77777777" w:rsidR="00832421" w:rsidRDefault="00EB7A52">
      <w:pPr>
        <w:pStyle w:val="Header1"/>
      </w:pPr>
      <w:r>
        <w:t>3. Содержание дисциплины</w:t>
      </w:r>
    </w:p>
    <w:p w14:paraId="5E2A51DA" w14:textId="77777777" w:rsidR="00832421" w:rsidRDefault="00832421">
      <w:pPr>
        <w:pStyle w:val="Text"/>
      </w:pPr>
    </w:p>
    <w:p w14:paraId="18930046" w14:textId="77777777" w:rsidR="00832421" w:rsidRDefault="00EB7A52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p w14:paraId="5A7E3C5E" w14:textId="77777777" w:rsidR="00832421" w:rsidRDefault="00EB7A52">
      <w:pPr>
        <w:pStyle w:val="Text"/>
      </w:pPr>
      <w:r>
        <w:rPr>
          <w:i/>
        </w:rPr>
        <w:t>вставить таблицу самостоятельно</w:t>
      </w:r>
    </w:p>
    <w:tbl>
      <w:tblPr>
        <w:tblW w:w="997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691"/>
        <w:gridCol w:w="875"/>
        <w:gridCol w:w="663"/>
        <w:gridCol w:w="775"/>
        <w:gridCol w:w="123"/>
        <w:gridCol w:w="714"/>
        <w:gridCol w:w="803"/>
        <w:gridCol w:w="715"/>
        <w:gridCol w:w="25"/>
        <w:gridCol w:w="16"/>
        <w:gridCol w:w="19"/>
        <w:gridCol w:w="30"/>
      </w:tblGrid>
      <w:tr w:rsidR="00EB7A52" w:rsidRPr="00911938" w14:paraId="71816D99" w14:textId="77777777" w:rsidTr="00EB7A52">
        <w:trPr>
          <w:gridAfter w:val="1"/>
          <w:wAfter w:w="30" w:type="dxa"/>
          <w:trHeight w:val="8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D22B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1844C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58AD5F27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</w:t>
            </w:r>
          </w:p>
          <w:p w14:paraId="0E284BA4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7858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5017906C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(в академических часах)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30C71E0" w14:textId="77777777" w:rsidR="00EB7A52" w:rsidRPr="00911938" w:rsidRDefault="00EB7A52" w:rsidP="00EB7A52">
            <w:pPr>
              <w:suppressAutoHyphens/>
              <w:snapToGrid w:val="0"/>
              <w:spacing w:line="252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5" w:type="dxa"/>
            <w:gridSpan w:val="2"/>
          </w:tcPr>
          <w:p w14:paraId="7F7974C4" w14:textId="77777777" w:rsidR="00EB7A52" w:rsidRPr="00911938" w:rsidRDefault="00EB7A52" w:rsidP="00EB7A52">
            <w:pPr>
              <w:suppressAutoHyphens/>
              <w:snapToGrid w:val="0"/>
              <w:spacing w:line="252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</w:tr>
      <w:tr w:rsidR="00EB7A52" w:rsidRPr="00911938" w14:paraId="5255E713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  <w:trHeight w:val="99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8417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6236C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C180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081E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ауд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3EB6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C7D3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BF4B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91B0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EB7A52" w:rsidRPr="00911938" w14:paraId="41525DBF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B173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51AF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Семестр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764D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25A3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CADD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424B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2386D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66C4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53704D" w:rsidRPr="00911938" w14:paraId="27599119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3B7C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DC862" w14:textId="7777777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1. Требования ФГОС ДОк организации познавательного развития дошкольников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2440" w14:textId="3FB5855C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4A47C" w14:textId="7962399C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FED8" w14:textId="423E40FF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B571F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A1202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B715" w14:textId="290ACAE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3704D" w:rsidRPr="00911938" w14:paraId="2E9A7037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3836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3813" w14:textId="77777777" w:rsidR="0053704D" w:rsidRPr="00911938" w:rsidRDefault="0053704D" w:rsidP="0053704D">
            <w:pPr>
              <w:tabs>
                <w:tab w:val="left" w:pos="142"/>
              </w:tabs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2. Образовательные программы по познавательному развитию для дошкольников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FD2D" w14:textId="31C9F87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5A41A" w14:textId="0F34EE8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63EC" w14:textId="6AF132FF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70C7C" w14:textId="1B7161B4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A9EB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10B" w14:textId="0CCCD4C2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3704D" w:rsidRPr="00911938" w14:paraId="7FFFCBB6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B0D0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F1CAA" w14:textId="77777777" w:rsidR="0053704D" w:rsidRPr="00911938" w:rsidRDefault="0053704D" w:rsidP="0053704D">
            <w:pPr>
              <w:tabs>
                <w:tab w:val="left" w:pos="142"/>
              </w:tabs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3. Особенности в познавательном развитии детей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7E66" w14:textId="2C4D78C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E454" w14:textId="640B3A19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12C0" w14:textId="56C55240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C3E58" w14:textId="577B344C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093B5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4325" w14:textId="3FFDF5D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3704D" w:rsidRPr="00911938" w14:paraId="192B207E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0D44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49ED4" w14:textId="7777777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Тема 4. </w:t>
            </w: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Понятие о познавательном развитии дошкольников. Развитие познавательных психических процессов как основы познавательного развития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DFC8A" w14:textId="331EF65C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0596" w14:textId="05A317C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921F6" w14:textId="69F0D26B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A55E" w14:textId="012AE9FC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D0089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4523" w14:textId="6FA24A01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3704D" w:rsidRPr="00911938" w14:paraId="3794497D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2DE8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F699" w14:textId="7777777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Современные подходы к содержанию образования и условиям познавательного развития детей дошкольного возраста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12D6" w14:textId="45DDE443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391FB" w14:textId="6E02FA5B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415C9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A46C" w14:textId="0DC8C316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AC5C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931" w14:textId="7A60D39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3704D" w:rsidRPr="00911938" w14:paraId="36228CD2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0E56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CF7C" w14:textId="77777777" w:rsidR="0053704D" w:rsidRPr="00911938" w:rsidRDefault="0053704D" w:rsidP="0053704D">
            <w:pPr>
              <w:suppressAutoHyphens/>
              <w:spacing w:after="0" w:line="10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6. Детское экспериментирование как вид поисковой деятельности дошкольников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A483" w14:textId="6C8ACB0F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EE9D" w14:textId="7DBF4109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B948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BB422" w14:textId="2DB181A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3FEF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ADE3" w14:textId="5AB8B0BB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3704D" w:rsidRPr="00911938" w14:paraId="0A425427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2655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871D" w14:textId="77777777" w:rsidR="0053704D" w:rsidRPr="00911938" w:rsidRDefault="0053704D" w:rsidP="0053704D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7. Игровые методы и приемы в организации познавательного развития дошкольников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1D27" w14:textId="239CEDCB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5527" w14:textId="7DE34681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C045" w14:textId="389F203D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6B75C" w14:textId="680F4AB2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52946" w14:textId="2819844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F26" w14:textId="0C921191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3704D" w:rsidRPr="00911938" w14:paraId="22EA36AE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0C80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440B" w14:textId="77777777" w:rsidR="0053704D" w:rsidRPr="00911938" w:rsidRDefault="0053704D" w:rsidP="0053704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8. Методика организации поисковой деятельности детей дошкольного возраста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64704" w14:textId="565B5B96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F494F" w14:textId="1F2A4DE3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21E9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DA2B1" w14:textId="2025E001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718E0" w14:textId="0CDD7876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22C" w14:textId="223CABA8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3704D" w:rsidRPr="00911938" w14:paraId="74F8D41B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08090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0D580" w14:textId="77777777" w:rsidR="0053704D" w:rsidRPr="00911938" w:rsidRDefault="0053704D" w:rsidP="0053704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Тема 9. Классификация занятий по познавательному развитию дошкольников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B6A63" w14:textId="09D5775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D3E77" w14:textId="12EF61D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B191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247A7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A537" w14:textId="1E17C5A2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5F6C3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7120" w14:textId="140BC2CB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3704D" w:rsidRPr="00911938" w14:paraId="28726F3E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F6D7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404B" w14:textId="77777777" w:rsidR="0053704D" w:rsidRPr="00911938" w:rsidRDefault="0053704D" w:rsidP="0053704D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10. Требования к составлению </w:t>
            </w: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конспекта занятия в рамках реализации образовательной области «Познавательное развитие»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3AD6" w14:textId="5D50030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096B" w14:textId="2ADE13E2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23A5E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0297" w14:textId="6F60ECAF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178C" w14:textId="2D4FF46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4A4" w14:textId="24CAD2F5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3704D" w:rsidRPr="00911938" w14:paraId="09356916" w14:textId="77777777" w:rsidTr="00EB7A52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5425" w14:textId="77777777" w:rsidR="0053704D" w:rsidRPr="00911938" w:rsidRDefault="0053704D" w:rsidP="0053704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2F93D" w14:textId="7777777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11. Индивидуальный мониторинг результатов освоения содержания образовательной области «Познавательное развитие» и коррекция нарушений развития дошкольников с ОВЗ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08549" w14:textId="6190BC6B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5F91D" w14:textId="4D6EB33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2C532" w14:textId="77777777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EC14" w14:textId="1105A209" w:rsidR="0053704D" w:rsidRPr="00911938" w:rsidRDefault="0053704D" w:rsidP="0053704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77BB" w14:textId="77777777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12D" w14:textId="6180C9CE" w:rsidR="0053704D" w:rsidRPr="00911938" w:rsidRDefault="0053704D" w:rsidP="0053704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EB7A52" w:rsidRPr="00911938" w14:paraId="4667F1F7" w14:textId="77777777" w:rsidTr="00EB7A52">
        <w:trPr>
          <w:gridAfter w:val="1"/>
          <w:wAfter w:w="3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D2D62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2F1E0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 оценкой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60016" w14:textId="20FD0BAB" w:rsidR="00EB7A52" w:rsidRPr="00911938" w:rsidRDefault="0053704D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74DFA13" w14:textId="77777777" w:rsidR="00EB7A52" w:rsidRPr="00911938" w:rsidRDefault="00EB7A52" w:rsidP="00EB7A52">
            <w:pPr>
              <w:suppressAutoHyphens/>
              <w:snapToGrid w:val="0"/>
              <w:spacing w:line="252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5" w:type="dxa"/>
            <w:gridSpan w:val="2"/>
          </w:tcPr>
          <w:p w14:paraId="457F7994" w14:textId="77777777" w:rsidR="00EB7A52" w:rsidRPr="00911938" w:rsidRDefault="00EB7A52" w:rsidP="00EB7A52">
            <w:pPr>
              <w:suppressAutoHyphens/>
              <w:snapToGrid w:val="0"/>
              <w:spacing w:line="252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</w:tr>
      <w:tr w:rsidR="00EB7A52" w:rsidRPr="00911938" w14:paraId="3ADE48DA" w14:textId="77777777" w:rsidTr="00EB7A52">
        <w:tblPrEx>
          <w:tblCellMar>
            <w:left w:w="108" w:type="dxa"/>
            <w:right w:w="108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6A59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951A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C5D6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46FD8" w14:textId="5D264A4B" w:rsidR="00EB7A52" w:rsidRPr="00911938" w:rsidRDefault="0053704D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387C9" w14:textId="0C8C00CC" w:rsidR="00EB7A52" w:rsidRPr="00911938" w:rsidRDefault="0053704D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0D74" w14:textId="21454305" w:rsidR="00EB7A52" w:rsidRPr="00911938" w:rsidRDefault="0053704D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D00A" w14:textId="27307012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F29E" w14:textId="7110A901" w:rsidR="00EB7A52" w:rsidRPr="00911938" w:rsidRDefault="0053704D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EB7A5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p w14:paraId="7C9DA889" w14:textId="77777777" w:rsidR="00832421" w:rsidRDefault="00832421">
      <w:pPr>
        <w:pStyle w:val="Text"/>
      </w:pPr>
    </w:p>
    <w:p w14:paraId="47578BB3" w14:textId="77777777" w:rsidR="00832421" w:rsidRDefault="00EB7A52">
      <w:pPr>
        <w:pStyle w:val="Text"/>
      </w:pPr>
      <w:r>
        <w:rPr>
          <w:b/>
        </w:rPr>
        <w:t>3.2. Занятия лекционного типа</w:t>
      </w:r>
    </w:p>
    <w:p w14:paraId="04973CA7" w14:textId="77777777" w:rsidR="00EB7A52" w:rsidRPr="00911938" w:rsidRDefault="003F14FB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4</w:t>
      </w:r>
    </w:p>
    <w:p w14:paraId="38FE985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1A278BB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Требования ФГОС ДОк организации познавательного развития дошкольников с ОВЗ.</w:t>
      </w:r>
    </w:p>
    <w:p w14:paraId="7A26B45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39E1E39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eastAsia="SimSu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Цели, задачи, содержание образовательной области «Познавательное развитие», формирование познавательного интереса у дошкольников с ОВЗ.</w:t>
      </w:r>
    </w:p>
    <w:p w14:paraId="29E524A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56BBB36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79DE014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познавательному развитию для дошкольников с ОВЗ.</w:t>
      </w:r>
    </w:p>
    <w:p w14:paraId="54E40DF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4BF851E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Комплексные, парциальные образовательные программы по познавательному развитию дошкольников. АООП для дошкольников с ОВЗ.</w:t>
      </w:r>
    </w:p>
    <w:p w14:paraId="106C272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027ABA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2CF142B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в познавательном развитии детей с ОВЗ</w:t>
      </w:r>
    </w:p>
    <w:p w14:paraId="3E995BE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1C672BD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Психолого-педагогическая характеристика дошкольников с ОВЗ. Особенности познавательного развития дошкольников с ОВЗ. Рекомендации по созданию специальных условий обучения для детей с ОВЗ в ДОУ.</w:t>
      </w:r>
    </w:p>
    <w:p w14:paraId="3D0ACF0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2B4D7D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Лекция 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,5,6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4EC8676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о познавательном развитии дошкольников. Развитие познавательных психических процессов как основы познавательного развития</w:t>
      </w:r>
    </w:p>
    <w:p w14:paraId="7934E67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7D7B291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основы формирования познавательной активности детей.</w:t>
      </w:r>
    </w:p>
    <w:p w14:paraId="78E455E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AC09D8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Лекция 7,8,9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7A68A58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познавательного развития дошкольников с ОВЗ.</w:t>
      </w:r>
    </w:p>
    <w:p w14:paraId="1BA20EB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 Понятие «игровые методы и приемы обучения», их классификация. Игровой макет.</w:t>
      </w:r>
    </w:p>
    <w:p w14:paraId="331A8B6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C63700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2DCD5C1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3A52A3E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F662AE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5D87FDC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</w:p>
    <w:p w14:paraId="451EFDA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Практическое занятие 1.</w:t>
      </w:r>
    </w:p>
    <w:p w14:paraId="50F4D08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познавательному развитию для дошкольников с ОВЗ.</w:t>
      </w:r>
    </w:p>
    <w:p w14:paraId="5AF05FA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52923B4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Проведите сравнительный анализ двух (на выбор) образовательных программ по «Познавательному развитию» дошкольников с проблемами в обучении и развитии. Работа выполняется в печатном варианте в виде таблицы: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90"/>
        <w:gridCol w:w="3188"/>
        <w:gridCol w:w="3273"/>
      </w:tblGrid>
      <w:tr w:rsidR="00EB7A52" w:rsidRPr="000F1EF8" w14:paraId="69BD14AE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8A959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Критерии анализа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88A9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8042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2</w:t>
            </w:r>
          </w:p>
        </w:tc>
      </w:tr>
      <w:tr w:rsidR="00EB7A52" w:rsidRPr="000F1EF8" w14:paraId="59D5FC2E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F339A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Наименование программы, ее авторы, год издания.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6400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1A8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44D5F8F1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E2F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Цель и задачи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F302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8DF0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763B7F47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C1DB3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Структура программы (разделы и их краткая характеристика)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484C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7782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505C24DA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ECAD1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Содержание тем, разделов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78FDC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E641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621CB351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EA5D8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Достоинства программы, авторского подхода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49D4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1552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4E6B5DE7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240A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Недостатки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3F8A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7BE8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EB7A52" w:rsidRPr="000F1EF8" w14:paraId="3A1230AA" w14:textId="77777777" w:rsidTr="00EB7A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52F8" w14:textId="77777777" w:rsidR="00EB7A52" w:rsidRPr="00911938" w:rsidRDefault="00EB7A52" w:rsidP="00EB7A5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Общий вывод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A4B9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2A1" w14:textId="77777777" w:rsidR="00EB7A52" w:rsidRPr="00911938" w:rsidRDefault="00EB7A52" w:rsidP="00EB7A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14:paraId="66E1A9B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A39E2D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19C160B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в познавательном развитии детей с ОВЗ</w:t>
      </w:r>
    </w:p>
    <w:p w14:paraId="2AA87FA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D354F4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eastAsia="SimSu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доклады с презентациями по теме занятия (журналы:«Дефектология», «Воспитание и обучение детей с нарушениями развития», журнал для родителей особых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детей «</w:t>
      </w:r>
      <w:hyperlink r:id="rId5" w:history="1">
        <w:r w:rsidRPr="00911938">
          <w:rPr>
            <w:rFonts w:ascii="Times New Roman" w:eastAsia="SimSun" w:hAnsi="Times New Roman" w:cs="Times New Roman"/>
            <w:color w:val="000000"/>
            <w:sz w:val="24"/>
            <w:szCs w:val="24"/>
          </w:rPr>
          <w:t>Седьмой лепесток</w:t>
        </w:r>
      </w:hyperlink>
      <w:r w:rsidRPr="00911938">
        <w:rPr>
          <w:rFonts w:ascii="Times New Roman" w:eastAsia="SimSun" w:hAnsi="Times New Roman" w:cs="Times New Roman"/>
          <w:color w:val="000000"/>
          <w:sz w:val="24"/>
          <w:szCs w:val="24"/>
        </w:rPr>
        <w:t>»,</w:t>
      </w:r>
      <w:hyperlink r:id="rId6" w:history="1">
        <w:r w:rsidRPr="00911938">
          <w:rPr>
            <w:rFonts w:ascii="Times New Roman" w:eastAsia="SimSun" w:hAnsi="Times New Roman" w:cs="Times New Roman"/>
            <w:color w:val="000000"/>
            <w:sz w:val="24"/>
            <w:szCs w:val="24"/>
          </w:rPr>
          <w:t>«Альманах Института коррекционной педагогики РАО»</w:t>
        </w:r>
      </w:hyperlink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21303AE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52517CE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1B31657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о познавательном развитии дошкольников. Развитие познавательных психических процессов как основы познавательного развития</w:t>
      </w:r>
    </w:p>
    <w:p w14:paraId="510F2F6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E9A1E5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с презентациями по вопросам:</w:t>
      </w:r>
    </w:p>
    <w:p w14:paraId="098BCC7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Формирование и совершенствование перцептивных действий дошкольников с ОВЗ.</w:t>
      </w:r>
    </w:p>
    <w:p w14:paraId="53300D0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Ознакомление и формирование сенсорных эталонов дошкольников с ОВЗ.</w:t>
      </w:r>
    </w:p>
    <w:p w14:paraId="756FD16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Развитие внимания, памяти у дошкольников с ОВЗ.</w:t>
      </w:r>
    </w:p>
    <w:p w14:paraId="5DC147C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Развитие наглядно-действенного и наглядно-образного мышления детей с ОВЗ.</w:t>
      </w:r>
    </w:p>
    <w:p w14:paraId="5AEBF57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9348AF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5FC4943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Современные подходы к содержанию образования и условиям познавательного развития детей дошкольного возраста с ОВЗ.</w:t>
      </w:r>
    </w:p>
    <w:p w14:paraId="1377552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6409A79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Охарактеризуйте основные подходы к организации познавательного развития дошкольников с ОВЗ:</w:t>
      </w:r>
    </w:p>
    <w:p w14:paraId="616EDBB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1. Компетентностно-ориентированный подход.</w:t>
      </w:r>
    </w:p>
    <w:p w14:paraId="74F0CEF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Личностно-ориентированный подход.</w:t>
      </w:r>
    </w:p>
    <w:p w14:paraId="55414D8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3. Деятельностно-развивающий подход.</w:t>
      </w:r>
    </w:p>
    <w:p w14:paraId="4548D01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4. Проблемное обучение.</w:t>
      </w:r>
    </w:p>
    <w:p w14:paraId="1564199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C3571E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69601E9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Детское экспериментирование как вид поисковой деятельности дошкольников.</w:t>
      </w:r>
    </w:p>
    <w:p w14:paraId="27822EA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84434B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1. Требования к определению содержания, задач поисковой деятельности детей, к описанию опыта (эксперимента), оформлению модели алгоритма опыта (эксперимента).</w:t>
      </w:r>
    </w:p>
    <w:p w14:paraId="7BA793A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Методика проведения опытов (экспериментов) с детьми, использование алгоритмов (моделей) при организации поисковой деятельности детей.</w:t>
      </w:r>
    </w:p>
    <w:p w14:paraId="66D8E7A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3. Проектирование и оформление конспекта проведения опыта (эксперимента) по ознакомлению детей с окружающим миром.</w:t>
      </w:r>
    </w:p>
    <w:p w14:paraId="2A3AE38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4. Разработка и оформление алгоритма (наглядной модели) проведения опыта (эксперимента) с детьми.</w:t>
      </w:r>
    </w:p>
    <w:p w14:paraId="30379C4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073B27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5191D16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познавательного развития дошкольников с ОВЗ.</w:t>
      </w:r>
    </w:p>
    <w:p w14:paraId="621A236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1FCDAE0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презентации и доклады по вопросам:</w:t>
      </w:r>
    </w:p>
    <w:p w14:paraId="3099A9B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Понятие «игровые методы и приемы обучения», их классификация. </w:t>
      </w:r>
    </w:p>
    <w:p w14:paraId="1211B32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Игровой макет.</w:t>
      </w:r>
    </w:p>
    <w:p w14:paraId="4C12531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60B034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,8,9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F89BE2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Методика организации поисковой деятельности детей дошкольного возраста.</w:t>
      </w:r>
    </w:p>
    <w:p w14:paraId="025054F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ED7E15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презентации и доклады по вопросам:</w:t>
      </w:r>
    </w:p>
    <w:p w14:paraId="1AEDACF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Характеристика программы «Ребенок в мире поиска». </w:t>
      </w:r>
    </w:p>
    <w:p w14:paraId="2B124E9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Организация педагогического процесса по программе «Ребенок в мире поиска».</w:t>
      </w:r>
    </w:p>
    <w:p w14:paraId="785DA0D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Современные подходы к созданию развивающей предметно-пространственной среды познавательного развития детей в ДОУ. </w:t>
      </w:r>
    </w:p>
    <w:p w14:paraId="3AEF40F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4. Познавательный центр группы ДОУ как «поисковое поле» ребенка.</w:t>
      </w:r>
    </w:p>
    <w:p w14:paraId="079C829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A4A0D6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занятие 10,11,12</w:t>
      </w:r>
    </w:p>
    <w:p w14:paraId="25F0231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Классификация занятий по познавательному развитию дошкольников с ОВЗ.</w:t>
      </w:r>
    </w:p>
    <w:p w14:paraId="088030C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38DC3E4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презентации и доклады по вопросам:</w:t>
      </w:r>
    </w:p>
    <w:p w14:paraId="744EDB0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Типология занятий по познавательному развитию. </w:t>
      </w:r>
    </w:p>
    <w:p w14:paraId="10365BB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Характеристика видов занятий.  </w:t>
      </w:r>
    </w:p>
    <w:p w14:paraId="106934C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eastAsia="SimSu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3. Методика организации и проведения каждого вида занятия. Комплексные занятия и их значение в развитии дошкольников с ОВЗ.</w:t>
      </w:r>
    </w:p>
    <w:p w14:paraId="2F1B749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B548FB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13,14,15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619FE3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«Познавательное развитие»</w:t>
      </w:r>
    </w:p>
    <w:p w14:paraId="2E39D68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7BE6BC8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презентации и доклады по вопросам:</w:t>
      </w:r>
    </w:p>
    <w:p w14:paraId="5DDB3A3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Конструирование педагогического процесса, его проектирование и прогнозирование. </w:t>
      </w:r>
    </w:p>
    <w:p w14:paraId="3E55529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Схема конспекта познавательного занятия </w:t>
      </w:r>
    </w:p>
    <w:p w14:paraId="6A4DE89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Схема самоанализа проведенного занятия воспитателем. </w:t>
      </w:r>
    </w:p>
    <w:p w14:paraId="49E1714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eastAsia="SimSu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Посмотрите видеоролики двух занятий с дошкольниками и составление конспекта просмотренных занятий. </w:t>
      </w:r>
    </w:p>
    <w:p w14:paraId="68C38B0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30B899E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34F4118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125111C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B23DFC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3A4D9384" w14:textId="77777777" w:rsidR="00EB7A52" w:rsidRPr="00911938" w:rsidRDefault="003F14FB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4</w:t>
      </w:r>
    </w:p>
    <w:p w14:paraId="4D20F2D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Контроль самостоятельной работы 1.</w:t>
      </w:r>
    </w:p>
    <w:p w14:paraId="0410EB5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познавательного развития дошкольников с ОВЗ.</w:t>
      </w:r>
    </w:p>
    <w:p w14:paraId="1820214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23AA342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фрагмента занятия по познавательному развитию с применением игровых методов и приемов (работа в малых группах).</w:t>
      </w:r>
    </w:p>
    <w:p w14:paraId="539FAA5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F55995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01E8E6D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Методика организации поисковой деятельности детей дошкольного возраста</w:t>
      </w:r>
    </w:p>
    <w:p w14:paraId="5EEBA09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107C915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примеры поисковых заданий по познавательному развитию дошкольников с ОВЗ.</w:t>
      </w:r>
    </w:p>
    <w:p w14:paraId="15E0378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5BE309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7C5B242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«Познавательное развитие»</w:t>
      </w:r>
    </w:p>
    <w:p w14:paraId="4F873D2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малых группах).</w:t>
      </w:r>
    </w:p>
    <w:p w14:paraId="12417ED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75AC0C7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конспекта занятия по познавательному развитию (работа в малых группах).</w:t>
      </w:r>
    </w:p>
    <w:p w14:paraId="646735E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eastAsia="SimSun"/>
          <w:sz w:val="24"/>
          <w:szCs w:val="24"/>
          <w:lang w:eastAsia="ar-SA"/>
        </w:rPr>
      </w:pPr>
    </w:p>
    <w:p w14:paraId="668CB94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FAE0156" w14:textId="77777777" w:rsidR="00832421" w:rsidRDefault="00832421">
      <w:pPr>
        <w:pStyle w:val="Text"/>
      </w:pPr>
    </w:p>
    <w:p w14:paraId="117620D4" w14:textId="77777777" w:rsidR="00832421" w:rsidRDefault="00EB7A52">
      <w:pPr>
        <w:pStyle w:val="Text"/>
      </w:pPr>
      <w:r>
        <w:rPr>
          <w:b/>
        </w:rPr>
        <w:t>3.7. Самостоятельная работа студентов</w:t>
      </w:r>
    </w:p>
    <w:p w14:paraId="7BD61DA8" w14:textId="77777777" w:rsidR="00832421" w:rsidRDefault="00EB7A52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603CC285" w14:textId="77777777" w:rsidR="00832421" w:rsidRDefault="00832421">
      <w:pPr>
        <w:pStyle w:val="Text"/>
      </w:pPr>
    </w:p>
    <w:p w14:paraId="15FF5856" w14:textId="77777777" w:rsidR="00832421" w:rsidRDefault="00EB7A52">
      <w:pPr>
        <w:pStyle w:val="Header1"/>
      </w:pPr>
      <w:r>
        <w:t>4. Фонд оценочных средств</w:t>
      </w:r>
    </w:p>
    <w:p w14:paraId="7FECA3EB" w14:textId="77777777" w:rsidR="00832421" w:rsidRDefault="00832421">
      <w:pPr>
        <w:pStyle w:val="Text"/>
      </w:pPr>
    </w:p>
    <w:p w14:paraId="345975EB" w14:textId="77777777" w:rsidR="00832421" w:rsidRDefault="00EB7A52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670D8279" w14:textId="77777777" w:rsidR="00832421" w:rsidRDefault="00832421">
      <w:pPr>
        <w:pStyle w:val="Text"/>
      </w:pPr>
    </w:p>
    <w:p w14:paraId="0C534E73" w14:textId="77777777" w:rsidR="00832421" w:rsidRDefault="00EB7A52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72F55A3B" w14:textId="77777777" w:rsidR="00832421" w:rsidRDefault="00832421">
      <w:pPr>
        <w:pStyle w:val="Text"/>
      </w:pPr>
    </w:p>
    <w:p w14:paraId="49937C13" w14:textId="77777777" w:rsidR="00832421" w:rsidRDefault="00EB7A52">
      <w:pPr>
        <w:pStyle w:val="Text"/>
      </w:pPr>
      <w:r>
        <w:rPr>
          <w:b/>
        </w:rPr>
        <w:t>5.1. Основная литература</w:t>
      </w:r>
    </w:p>
    <w:p w14:paraId="3A0BBB7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Микляева, Н. В.  Воспитание и обучение детей с задержкой психического развития : учебник и практикум для академического бакалавриата / Н. В. Микляева. — Москва :Издательство Юрайт, 2019. — 236 с. — (Бакалавр.Академический курс). — ISBN 978-5-534-11350-1. — Текст : электронный // ЭБС Юрайт [сайт]. — URL: </w:t>
      </w:r>
      <w:hyperlink r:id="rId7" w:history="1">
        <w:r w:rsidRPr="00911938">
          <w:rPr>
            <w:rFonts w:ascii="Times New Roman" w:eastAsia="SimSun" w:hAnsi="Times New Roman" w:cs="Times New Roman"/>
            <w:color w:val="486C97"/>
            <w:sz w:val="24"/>
            <w:szCs w:val="24"/>
            <w:u w:val="single"/>
          </w:rPr>
          <w:t>https://urait.ru/bcode/445057</w:t>
        </w:r>
      </w:hyperlink>
      <w:r w:rsidRPr="00911938">
        <w:rPr>
          <w:rFonts w:ascii="Times New Roman" w:eastAsia="SimSun" w:hAnsi="Times New Roman"/>
          <w:color w:val="000000"/>
          <w:sz w:val="24"/>
          <w:szCs w:val="24"/>
          <w:lang w:eastAsia="ar-SA"/>
        </w:rPr>
        <w:t> 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6F22D662" w14:textId="77777777" w:rsidR="00EB7A52" w:rsidRPr="00D33B55" w:rsidRDefault="00EB7A52" w:rsidP="00EB7A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D33B55">
        <w:rPr>
          <w:rFonts w:ascii="Times New Roman" w:hAnsi="Times New Roman" w:cs="Times New Roman"/>
          <w:sz w:val="24"/>
          <w:szCs w:val="24"/>
        </w:rPr>
        <w:t>Психологическое сопровождение развития и образования детей с ОВЗ : учебно-методическое пособие для студентов педагогических факультетов университетов / О. В. Вольская, Ю. Т. Матасов, Л. С. Медникова, Н. А. Шумская ; под редакцией Ю. Т. Матасова, Л. С. Медниковой. — Санкт-Петербург : Российский государственный педагогический университет им. А.И. Герцена, 2018. — 196 c. — ISBN 978-5-8064-2479-3. — Текст : электронный // Электронно-библиотечная система IPR BOOKS : [сайт]. — URL: http://www.iprbookshop.ru/98615.html (дата обращения: 25.02.202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3B55">
        <w:rPr>
          <w:rFonts w:ascii="Times New Roman" w:hAnsi="Times New Roman" w:cs="Times New Roman"/>
          <w:sz w:val="24"/>
          <w:szCs w:val="24"/>
        </w:rPr>
        <w:t>). — Режим доступа: для авторизир. Пользователей</w:t>
      </w:r>
    </w:p>
    <w:p w14:paraId="268762D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32E89C7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lastRenderedPageBreak/>
        <w:t>5.2. Дополнительная литература</w:t>
      </w:r>
    </w:p>
    <w:p w14:paraId="20C7557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1A25FCE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Глухов, В. П.  Специальная педагогика и специальная психология : учебник для вузов / В. П. Глухов. — 3-е изд., испр. и доп. — Москва : Издательство Юрайт, 2020. — 323 с. — (Высшее образование). — ISBN 978-5-534-13096-6. — Текст : электронный // ЭБС Юрайт [сайт]. — URL: </w:t>
      </w:r>
      <w:hyperlink r:id="rId8" w:history="1">
        <w:r w:rsidRPr="00911938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https://urait.ru/bcode/449171</w:t>
        </w:r>
      </w:hyperlink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p w14:paraId="3E645235" w14:textId="77777777" w:rsidR="00EB7A52" w:rsidRPr="00FC0183" w:rsidRDefault="00EB7A52" w:rsidP="00EB7A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D33B55">
        <w:rPr>
          <w:rFonts w:ascii="Times New Roman" w:hAnsi="Times New Roman" w:cs="Times New Roman"/>
          <w:sz w:val="24"/>
          <w:szCs w:val="24"/>
        </w:rPr>
        <w:t>Загорная, Е. В. Диагностика и развитие познавательной сферы дошкольников : учебно-методическое пособие / Е. В. Загорная. — Саратов : Вузовское образование, 2019. — 197 c. — ISBN 978-5-4487-0482-6. — Текст : электронный // Электронно-библиотечная система IPR BOOKS : [сайт]. — URL: http://www.iprbookshop.ru/81306.html (дата обращения: 25.02.202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3B55">
        <w:rPr>
          <w:rFonts w:ascii="Times New Roman" w:hAnsi="Times New Roman" w:cs="Times New Roman"/>
          <w:sz w:val="24"/>
          <w:szCs w:val="24"/>
        </w:rPr>
        <w:t>). — Режим доступа: для авторизир. пользователей</w:t>
      </w:r>
    </w:p>
    <w:p w14:paraId="29B293BF" w14:textId="77777777" w:rsidR="00EB7A52" w:rsidRPr="00D33B55" w:rsidRDefault="00EB7A52" w:rsidP="00EB7A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5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D33B55">
        <w:rPr>
          <w:rFonts w:ascii="Times New Roman" w:hAnsi="Times New Roman" w:cs="Times New Roman"/>
          <w:sz w:val="24"/>
          <w:szCs w:val="24"/>
        </w:rPr>
        <w:t>Психология дошкольного возраста в 2 ч. Часть 2 : учебник и практикум для вузов / Е. И. Изотова [и др.] ; под редакцией Е. И. Изотовой. — Москва : Издательство Юрайт, 2020. — 240 с. — (Высшее образование). — ISBN 978-5-534-02087-8. — Текст : электронный // ЭБС Юрайт [сайт]. — URL: https://urait.ru/bcode/452025 (дата обращения: 25.02.202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3B55">
        <w:rPr>
          <w:rFonts w:ascii="Times New Roman" w:hAnsi="Times New Roman" w:cs="Times New Roman"/>
          <w:sz w:val="24"/>
          <w:szCs w:val="24"/>
        </w:rPr>
        <w:t>).</w:t>
      </w:r>
    </w:p>
    <w:p w14:paraId="42DACDB8" w14:textId="77777777" w:rsidR="00832421" w:rsidRDefault="00832421">
      <w:pPr>
        <w:pStyle w:val="Text"/>
      </w:pPr>
    </w:p>
    <w:p w14:paraId="5F12E2AF" w14:textId="77777777" w:rsidR="00832421" w:rsidRDefault="00EB7A52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28F416B" w14:textId="77777777" w:rsidR="00832421" w:rsidRDefault="00832421">
      <w:pPr>
        <w:pStyle w:val="Text"/>
      </w:pPr>
    </w:p>
    <w:p w14:paraId="7CCD8AA5" w14:textId="77777777" w:rsidR="00832421" w:rsidRDefault="00EB7A52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744CE7F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hyperlink r:id="rId9" w:history="1">
        <w:r w:rsidRPr="00911938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https://mosmetod.ru/metodicheskoe-prostranstvo/doshkolnoe-obrazovanie/anonsy/120120181417.html</w:t>
        </w:r>
      </w:hyperlink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примерные основные образовательные программы для дошкольников с ОВЗ</w:t>
      </w:r>
    </w:p>
    <w:p w14:paraId="456C74C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https://www.osoboedetstvo.ru/ - «Особое детство» Проект Центра лечебной педагогики помощь детям с нарушениями в развитии</w:t>
      </w:r>
    </w:p>
    <w:p w14:paraId="6CC7F19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https://www.defectolog.ru/ - 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сайт для родителей, желающих узнать больше о развитии своего особенного ребенка, о воспитании. На сайте представлены игры по направлениям, рекомендации дефектолога, логопеда, психолога, форум.</w:t>
      </w:r>
    </w:p>
    <w:p w14:paraId="4D8C3A1F" w14:textId="77777777" w:rsidR="00832421" w:rsidRDefault="00832421">
      <w:pPr>
        <w:pStyle w:val="Text"/>
      </w:pPr>
    </w:p>
    <w:p w14:paraId="1AC21A10" w14:textId="77777777" w:rsidR="00D259C6" w:rsidRDefault="00D259C6" w:rsidP="00D259C6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236E9BB3" w14:textId="77777777" w:rsidR="00D259C6" w:rsidRDefault="00D259C6" w:rsidP="00D259C6">
      <w:pPr>
        <w:pStyle w:val="a5"/>
        <w:numPr>
          <w:ilvl w:val="0"/>
          <w:numId w:val="7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557EB3B" w14:textId="77777777" w:rsidR="00D259C6" w:rsidRDefault="00D259C6" w:rsidP="00D259C6">
      <w:pPr>
        <w:pStyle w:val="TextMargin"/>
        <w:numPr>
          <w:ilvl w:val="0"/>
          <w:numId w:val="7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78E82207" w14:textId="77777777" w:rsidR="00D259C6" w:rsidRDefault="00D259C6" w:rsidP="00D259C6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C6E6073" w14:textId="77777777" w:rsidR="00D259C6" w:rsidRDefault="00D259C6" w:rsidP="00D259C6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0" w:history="1">
        <w:r>
          <w:rPr>
            <w:rStyle w:val="a4"/>
          </w:rPr>
          <w:t>https://icdlib.nspu.ru/</w:t>
        </w:r>
      </w:hyperlink>
    </w:p>
    <w:p w14:paraId="31770A00" w14:textId="77777777" w:rsidR="00D259C6" w:rsidRDefault="00D259C6" w:rsidP="00D259C6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3EC75CF8" w14:textId="77777777" w:rsidR="00D259C6" w:rsidRDefault="00D259C6" w:rsidP="00D259C6">
      <w:pPr>
        <w:pStyle w:val="PlainText"/>
      </w:pPr>
    </w:p>
    <w:p w14:paraId="01466E10" w14:textId="77777777" w:rsidR="00D259C6" w:rsidRDefault="00D259C6" w:rsidP="00D259C6">
      <w:pPr>
        <w:pStyle w:val="PlainText"/>
      </w:pPr>
    </w:p>
    <w:p w14:paraId="05F918BC" w14:textId="77777777" w:rsidR="00D259C6" w:rsidRDefault="00D259C6" w:rsidP="00D259C6">
      <w:pPr>
        <w:pStyle w:val="PlainText"/>
      </w:pPr>
    </w:p>
    <w:p w14:paraId="40368B43" w14:textId="77777777" w:rsidR="00D259C6" w:rsidRDefault="00D259C6" w:rsidP="00D259C6">
      <w:pPr>
        <w:pStyle w:val="PlainText"/>
      </w:pPr>
    </w:p>
    <w:p w14:paraId="078959B3" w14:textId="77777777" w:rsidR="00D259C6" w:rsidRDefault="00D259C6" w:rsidP="00D259C6">
      <w:pPr>
        <w:pStyle w:val="PlainText"/>
      </w:pPr>
    </w:p>
    <w:p w14:paraId="3B42DFC6" w14:textId="77777777" w:rsidR="00D259C6" w:rsidRDefault="00D259C6" w:rsidP="00D259C6">
      <w:pPr>
        <w:pStyle w:val="Header1"/>
      </w:pPr>
      <w:r>
        <w:lastRenderedPageBreak/>
        <w:t>7. Методические указания и учебно-методическое обеспечение для обучающихся по освоению дисциплины</w:t>
      </w:r>
    </w:p>
    <w:p w14:paraId="0F8F8E2B" w14:textId="77777777" w:rsidR="00D259C6" w:rsidRDefault="00D259C6" w:rsidP="00D259C6">
      <w:pPr>
        <w:pStyle w:val="PlainText"/>
      </w:pPr>
    </w:p>
    <w:p w14:paraId="114DB5EE" w14:textId="77777777" w:rsidR="00D259C6" w:rsidRDefault="00D259C6" w:rsidP="00D259C6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D4928AD" w14:textId="77777777" w:rsidR="00D259C6" w:rsidRDefault="00D259C6" w:rsidP="00D259C6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AAA5E0C" w14:textId="77777777" w:rsidR="00D259C6" w:rsidRDefault="00D259C6" w:rsidP="00D259C6">
      <w:pPr>
        <w:pStyle w:val="PlainText"/>
      </w:pPr>
    </w:p>
    <w:p w14:paraId="64E6CD18" w14:textId="77777777" w:rsidR="00D259C6" w:rsidRDefault="00D259C6" w:rsidP="00D259C6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055710A7" w14:textId="77777777" w:rsidR="00D259C6" w:rsidRDefault="00D259C6" w:rsidP="00D259C6">
      <w:pPr>
        <w:pStyle w:val="PlainText"/>
      </w:pPr>
    </w:p>
    <w:p w14:paraId="78267E9A" w14:textId="77777777" w:rsidR="00D259C6" w:rsidRDefault="00D259C6" w:rsidP="00D259C6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77D3D307" w14:textId="77777777" w:rsidR="00D259C6" w:rsidRDefault="00D259C6" w:rsidP="00D259C6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782D34FC" w14:textId="77777777" w:rsidR="00832421" w:rsidRDefault="00832421">
      <w:pPr>
        <w:sectPr w:rsidR="008324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56AF8A" w14:textId="77777777" w:rsidR="00832421" w:rsidRDefault="00832421">
      <w:pPr>
        <w:pStyle w:val="Text"/>
      </w:pPr>
    </w:p>
    <w:p w14:paraId="0D99350D" w14:textId="77777777" w:rsidR="00832421" w:rsidRDefault="00EB7A52">
      <w:pPr>
        <w:pStyle w:val="Header1"/>
      </w:pPr>
      <w:r>
        <w:t>9. Рейтинг-план оценки успеваемости студентов</w:t>
      </w:r>
    </w:p>
    <w:tbl>
      <w:tblPr>
        <w:tblW w:w="1454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13"/>
        <w:gridCol w:w="1432"/>
        <w:gridCol w:w="2421"/>
      </w:tblGrid>
      <w:tr w:rsidR="00EB7A52" w:rsidRPr="000F1EF8" w14:paraId="61ECF30A" w14:textId="77777777" w:rsidTr="00D259C6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4E733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70766132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087BBAEC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E97AD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D7434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FDD1C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1C025C6E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21A0B8F6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47668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F40BC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34AD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0C88BC86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74B514D4" w14:textId="77777777" w:rsidR="00EB7A52" w:rsidRPr="00911938" w:rsidRDefault="00EB7A52" w:rsidP="00EB7A52">
            <w:pPr>
              <w:suppressAutoHyphens/>
              <w:spacing w:line="252" w:lineRule="auto"/>
              <w:rPr>
                <w:rFonts w:eastAsia="SimSun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EB7A52" w:rsidRPr="000F1EF8" w14:paraId="58591D76" w14:textId="77777777" w:rsidTr="00D259C6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4A15F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F9214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lang w:eastAsia="ar-SA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3D791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lang w:eastAsia="ar-SA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1A865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618E9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683E7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F05EA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2C969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8E19" w14:textId="77777777" w:rsidR="00EB7A52" w:rsidRPr="00911938" w:rsidRDefault="00EB7A52" w:rsidP="00EB7A52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</w:tr>
      <w:tr w:rsidR="00EB7A52" w:rsidRPr="000F1EF8" w14:paraId="23DEFDD1" w14:textId="77777777" w:rsidTr="00D259C6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C2389" w14:textId="77777777" w:rsidR="00EB7A52" w:rsidRPr="00911938" w:rsidRDefault="00EB7A52" w:rsidP="00EB7A52">
            <w:pPr>
              <w:suppressAutoHyphens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B7C3FA5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«Познавательное развитие дошкольников с ОВЗ» </w:t>
            </w: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78A286F6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6D071" w14:textId="0BC14AF4" w:rsidR="00EB7A52" w:rsidRPr="00911938" w:rsidRDefault="00D259C6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44B76" w14:textId="71DE4E46" w:rsidR="00EB7A52" w:rsidRPr="00911938" w:rsidRDefault="00D259C6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EF1E0" w14:textId="786DBEA6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21117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68867CCA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0A6E3EA2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426579E2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4A01B34F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3E48C03B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08036BCE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064B858C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EF8D2" w14:textId="77777777" w:rsidR="00EB7A52" w:rsidRPr="00911938" w:rsidRDefault="003F14FB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18</w:t>
            </w:r>
          </w:p>
          <w:p w14:paraId="62AC432A" w14:textId="77777777" w:rsidR="00EB7A52" w:rsidRPr="00911938" w:rsidRDefault="003F14FB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65</w:t>
            </w:r>
            <w:r w:rsidR="00EB7A52"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059988EA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E2626A3" w14:textId="77777777" w:rsidR="00EB7A52" w:rsidRPr="00911938" w:rsidRDefault="003F14FB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15</w:t>
            </w:r>
          </w:p>
          <w:p w14:paraId="48A52CCE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3B4C2C4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8A08A35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1E2E526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087DD11A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DCB944E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66056793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8635A2D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76025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62801F37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A6E86" w14:textId="77777777" w:rsidR="00EB7A52" w:rsidRPr="00911938" w:rsidRDefault="00EB7A52" w:rsidP="00EB7A5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F9F3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67B7AF00" w14:textId="77777777" w:rsidR="00EB7A52" w:rsidRPr="00911938" w:rsidRDefault="00EB7A52" w:rsidP="00EB7A5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0CC17708" w14:textId="77777777" w:rsidR="00EB7A52" w:rsidRPr="00911938" w:rsidRDefault="00EB7A52" w:rsidP="00EB7A52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75003430" w14:textId="77777777" w:rsidR="00EB7A52" w:rsidRPr="00911938" w:rsidRDefault="00EB7A52" w:rsidP="00EB7A52">
            <w:pPr>
              <w:suppressAutoHyphens/>
              <w:spacing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  <w:tr w:rsidR="00D259C6" w:rsidRPr="000F1EF8" w14:paraId="5C26D35D" w14:textId="77777777" w:rsidTr="00D259C6">
        <w:trPr>
          <w:trHeight w:val="54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BEF73" w14:textId="77777777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119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DF548" w14:textId="49FAB725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79137" w14:textId="636B5F51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ABE73" w14:textId="2934A25C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928F4" w14:textId="77777777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4F70D" w14:textId="77777777" w:rsidR="00D259C6" w:rsidRPr="00911938" w:rsidRDefault="00D259C6" w:rsidP="00D259C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119 </w:t>
            </w:r>
            <w:r w:rsidRPr="00911938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бал. (без компенсации)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68277" w14:textId="77777777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7F9C8" w14:textId="77777777" w:rsidR="00D259C6" w:rsidRPr="00911938" w:rsidRDefault="00D259C6" w:rsidP="00D259C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2C85" w14:textId="77777777" w:rsidR="00D259C6" w:rsidRPr="00911938" w:rsidRDefault="00D259C6" w:rsidP="00D259C6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</w:tbl>
    <w:p w14:paraId="588789F3" w14:textId="77777777" w:rsidR="00832421" w:rsidRDefault="00832421">
      <w:pPr>
        <w:sectPr w:rsidR="0083242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2C41015" w14:textId="77777777" w:rsidR="00832421" w:rsidRDefault="00832421">
      <w:pPr>
        <w:pStyle w:val="Text"/>
      </w:pPr>
    </w:p>
    <w:p w14:paraId="16A9E98C" w14:textId="77777777" w:rsidR="00832421" w:rsidRDefault="00EB7A52">
      <w:pPr>
        <w:pStyle w:val="Header1"/>
      </w:pPr>
      <w:r>
        <w:t>Лист регистрации изменений и дополнений к РПД</w:t>
      </w:r>
    </w:p>
    <w:p w14:paraId="0F715343" w14:textId="77777777" w:rsidR="00832421" w:rsidRDefault="00EB7A52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993FC0C" w14:textId="77777777" w:rsidR="00832421" w:rsidRDefault="0083242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832421" w14:paraId="1A334B91" w14:textId="77777777">
        <w:tc>
          <w:tcPr>
            <w:tcW w:w="850" w:type="dxa"/>
          </w:tcPr>
          <w:p w14:paraId="0D390F83" w14:textId="77777777" w:rsidR="00832421" w:rsidRDefault="00EB7A52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6114BC13" w14:textId="77777777" w:rsidR="00832421" w:rsidRDefault="00EB7A52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73801A89" w14:textId="77777777" w:rsidR="00832421" w:rsidRDefault="00EB7A52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48700B8" w14:textId="77777777" w:rsidR="00832421" w:rsidRDefault="00EB7A52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832421" w14:paraId="3030521D" w14:textId="77777777">
        <w:tc>
          <w:tcPr>
            <w:tcW w:w="850" w:type="dxa"/>
          </w:tcPr>
          <w:p w14:paraId="3CE6C069" w14:textId="77777777" w:rsidR="00832421" w:rsidRDefault="00EB7A52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7B70419A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C919966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8B699A0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  <w:tr w:rsidR="00832421" w14:paraId="544ECF35" w14:textId="77777777">
        <w:tc>
          <w:tcPr>
            <w:tcW w:w="850" w:type="dxa"/>
          </w:tcPr>
          <w:p w14:paraId="48CAE4D9" w14:textId="77777777" w:rsidR="00832421" w:rsidRDefault="00EB7A52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ABA2928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2C9B295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ED4C9CE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  <w:tr w:rsidR="00832421" w14:paraId="31E22C50" w14:textId="77777777">
        <w:tc>
          <w:tcPr>
            <w:tcW w:w="850" w:type="dxa"/>
          </w:tcPr>
          <w:p w14:paraId="6E700941" w14:textId="77777777" w:rsidR="00832421" w:rsidRDefault="00EB7A52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5B1FFD1F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53E6780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6158026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  <w:tr w:rsidR="00832421" w14:paraId="301EB356" w14:textId="77777777">
        <w:tc>
          <w:tcPr>
            <w:tcW w:w="850" w:type="dxa"/>
          </w:tcPr>
          <w:p w14:paraId="4CCAD24D" w14:textId="77777777" w:rsidR="00832421" w:rsidRDefault="00EB7A52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BF2BAA0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9EE601F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8EA507D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  <w:tr w:rsidR="00832421" w14:paraId="27AF13AB" w14:textId="77777777">
        <w:tc>
          <w:tcPr>
            <w:tcW w:w="850" w:type="dxa"/>
          </w:tcPr>
          <w:p w14:paraId="24D2C19C" w14:textId="77777777" w:rsidR="00832421" w:rsidRDefault="00EB7A52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445A4F92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7AB5BF8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3F42151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  <w:tr w:rsidR="00832421" w14:paraId="5B38A789" w14:textId="77777777">
        <w:tc>
          <w:tcPr>
            <w:tcW w:w="850" w:type="dxa"/>
          </w:tcPr>
          <w:p w14:paraId="0292488A" w14:textId="77777777" w:rsidR="00832421" w:rsidRDefault="00EB7A52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0F57933" w14:textId="77777777" w:rsidR="00832421" w:rsidRDefault="00EB7A5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43773AC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E5D454D" w14:textId="77777777" w:rsidR="00832421" w:rsidRDefault="00EB7A52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78029AF" w14:textId="77777777" w:rsidR="00832421" w:rsidRDefault="00832421">
      <w:pPr>
        <w:sectPr w:rsidR="008324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CBDC29" w14:textId="77777777" w:rsidR="00832421" w:rsidRDefault="00832421">
      <w:pPr>
        <w:pStyle w:val="Text"/>
      </w:pPr>
    </w:p>
    <w:p w14:paraId="79CA1CEF" w14:textId="77777777" w:rsidR="00832421" w:rsidRDefault="00EB7A52">
      <w:pPr>
        <w:pStyle w:val="TextRight"/>
      </w:pPr>
      <w:r>
        <w:t>Приложение 1</w:t>
      </w:r>
    </w:p>
    <w:p w14:paraId="59C4E965" w14:textId="77777777" w:rsidR="00832421" w:rsidRDefault="00832421">
      <w:pPr>
        <w:pStyle w:val="TextRight"/>
      </w:pPr>
    </w:p>
    <w:p w14:paraId="723AA92C" w14:textId="77777777" w:rsidR="00832421" w:rsidRDefault="00EB7A52">
      <w:pPr>
        <w:pStyle w:val="Header1"/>
      </w:pPr>
      <w:r>
        <w:t>ФОНД ОЦЕНОЧНЫХ СРЕДСТВ ПО ДИСЦИПЛИНЕ</w:t>
      </w:r>
    </w:p>
    <w:p w14:paraId="4F78E2E3" w14:textId="77777777" w:rsidR="00832421" w:rsidRDefault="00EB7A52">
      <w:pPr>
        <w:pStyle w:val="Header1"/>
      </w:pPr>
      <w:r>
        <w:t>ПОЗНАВАТЕЛЬНОЕ РАЗВИТИЕ ДОШКОЛЬНИКОВ С ОВЗ</w:t>
      </w:r>
    </w:p>
    <w:p w14:paraId="6BA4F980" w14:textId="77777777" w:rsidR="00832421" w:rsidRDefault="00832421">
      <w:pPr>
        <w:pStyle w:val="Text"/>
      </w:pPr>
    </w:p>
    <w:p w14:paraId="330497F1" w14:textId="77777777" w:rsidR="00832421" w:rsidRDefault="00EB7A52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5245B684" w14:textId="77777777" w:rsidR="00832421" w:rsidRDefault="00832421">
      <w:pPr>
        <w:pStyle w:val="Text"/>
      </w:pPr>
    </w:p>
    <w:p w14:paraId="5777C81C" w14:textId="77777777" w:rsidR="00832421" w:rsidRDefault="00EB7A52">
      <w:pPr>
        <w:pStyle w:val="Text"/>
      </w:pPr>
      <w:r>
        <w:t>1.1. Настоящий Фонд оценочных средств(ФОС) по дисциплине «Познавательное развитие дошкольников с ОВЗ» является неотъемлемым приложением к рабочей программе дисциплины «Познавательное развитие дошкольников с ОВЗ» (РПД). На данный ФОС распространяются все реквизиты утверждения, представленные в РПД по данной дисциплине.</w:t>
      </w:r>
    </w:p>
    <w:p w14:paraId="2944B211" w14:textId="77777777" w:rsidR="00832421" w:rsidRDefault="00EB7A52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4B6FEC20" w14:textId="77777777" w:rsidR="00832421" w:rsidRDefault="00EB7A52">
      <w:pPr>
        <w:pStyle w:val="Text"/>
      </w:pPr>
      <w:r>
        <w:t>1.3. Результаты оценивания текущего контроля учитываются в рейтинге.</w:t>
      </w:r>
    </w:p>
    <w:p w14:paraId="1FC25913" w14:textId="77777777" w:rsidR="00832421" w:rsidRDefault="00832421">
      <w:pPr>
        <w:pStyle w:val="Text"/>
      </w:pPr>
    </w:p>
    <w:p w14:paraId="7DDFF262" w14:textId="77777777" w:rsidR="00832421" w:rsidRDefault="00EB7A52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13629A8E" w14:textId="77777777" w:rsidR="00832421" w:rsidRDefault="0083242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32421" w14:paraId="3B4EB88B" w14:textId="77777777">
        <w:tc>
          <w:tcPr>
            <w:tcW w:w="2268" w:type="dxa"/>
          </w:tcPr>
          <w:p w14:paraId="48D0044A" w14:textId="77777777" w:rsidR="00832421" w:rsidRDefault="00EB7A5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F416864" w14:textId="77777777" w:rsidR="00832421" w:rsidRDefault="00EB7A52">
            <w:pPr>
              <w:pStyle w:val="Text"/>
              <w:jc w:val="left"/>
            </w:pPr>
            <w:r>
              <w:t>ПК-1</w:t>
            </w:r>
          </w:p>
        </w:tc>
      </w:tr>
      <w:tr w:rsidR="00832421" w14:paraId="42ED9BB4" w14:textId="77777777">
        <w:tc>
          <w:tcPr>
            <w:tcW w:w="2268" w:type="dxa"/>
          </w:tcPr>
          <w:p w14:paraId="560A7BD8" w14:textId="77777777" w:rsidR="00832421" w:rsidRDefault="00EB7A5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B3DF504" w14:textId="77777777" w:rsidR="00832421" w:rsidRDefault="00EB7A5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32421" w14:paraId="3A8F4D9D" w14:textId="77777777">
        <w:tc>
          <w:tcPr>
            <w:tcW w:w="2268" w:type="dxa"/>
          </w:tcPr>
          <w:p w14:paraId="307B2EF8" w14:textId="77777777" w:rsidR="00832421" w:rsidRDefault="00EB7A5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0C5AD20" w14:textId="77777777" w:rsidR="00832421" w:rsidRDefault="00EB7A52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26A1413A" w14:textId="77777777" w:rsidR="00832421" w:rsidRDefault="00832421">
      <w:pPr>
        <w:pStyle w:val="Text"/>
      </w:pPr>
    </w:p>
    <w:p w14:paraId="13500E10" w14:textId="77777777" w:rsidR="00832421" w:rsidRDefault="00EB7A52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013833F0" w14:textId="77777777" w:rsidR="00832421" w:rsidRDefault="00832421">
      <w:pPr>
        <w:pStyle w:val="Text"/>
      </w:pPr>
    </w:p>
    <w:p w14:paraId="642D3389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формах:тестирование, контрольная работа.</w:t>
      </w:r>
    </w:p>
    <w:p w14:paraId="351EF533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7FB17014" w14:textId="77777777" w:rsidR="00EB7A52" w:rsidRPr="00911938" w:rsidRDefault="00EB7A52" w:rsidP="00EB7A52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5525A534" w14:textId="77777777" w:rsidR="00EB7A52" w:rsidRPr="00911938" w:rsidRDefault="00EB7A52" w:rsidP="00EB7A52">
      <w:pPr>
        <w:suppressAutoHyphens/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91193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203F9223" w14:textId="77777777" w:rsidR="00EB7A52" w:rsidRPr="00911938" w:rsidRDefault="00EB7A52" w:rsidP="00EB7A52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Типовой тест</w:t>
      </w:r>
    </w:p>
    <w:p w14:paraId="41D5FED0" w14:textId="77777777" w:rsidR="00EB7A52" w:rsidRPr="00911938" w:rsidRDefault="00EB7A52" w:rsidP="00EB7A52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575"/>
        <w:gridCol w:w="5010"/>
      </w:tblGrid>
      <w:tr w:rsidR="00EB7A52" w:rsidRPr="000F1EF8" w14:paraId="683367A7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D50F2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3685" w14:textId="77777777" w:rsidR="00EB7A52" w:rsidRPr="00911938" w:rsidRDefault="00EB7A52" w:rsidP="00EB7A52">
            <w:pPr>
              <w:shd w:val="clear" w:color="auto" w:fill="FFFFFF"/>
              <w:tabs>
                <w:tab w:val="left" w:pos="10348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EB7A52" w:rsidRPr="000F1EF8" w14:paraId="5BEBBE6F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C5B9F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9018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EB7A52" w:rsidRPr="000F1EF8" w14:paraId="2C3F8564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A0BB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типового теста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222A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EB7A52" w:rsidRPr="000F1EF8" w14:paraId="515B901F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28E5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B51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EB7A52" w:rsidRPr="000F1EF8" w14:paraId="6C16CEA9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4CC1B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F4A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EB7A52" w:rsidRPr="000F1EF8" w14:paraId="550C2649" w14:textId="77777777" w:rsidTr="00EB7A52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0F13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</w:t>
            </w: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типового теста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121D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100–90 %  – отлично</w:t>
            </w:r>
          </w:p>
          <w:p w14:paraId="08D19D95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89–70 % – хорошо</w:t>
            </w:r>
          </w:p>
          <w:p w14:paraId="6C9715B3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69–50 % – удовлетворительно</w:t>
            </w:r>
          </w:p>
          <w:p w14:paraId="7B28532F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4E25B43B" w14:textId="77777777" w:rsidR="00EB7A52" w:rsidRPr="00911938" w:rsidRDefault="00EB7A52" w:rsidP="00EB7A52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Выберите правильный вариант ответа:</w:t>
      </w:r>
    </w:p>
    <w:p w14:paraId="178022FD" w14:textId="77777777" w:rsidR="00EB7A52" w:rsidRPr="00911938" w:rsidRDefault="00EB7A52" w:rsidP="00EB7A52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9CAF870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Укажите, определение какому понятию дано ниже: это сложный комплексный феномен, включающий развитие познавательных процессов (восприятие, мышление, представление, память, внимание), которые представляют собой разные формы ориентации ребенка в окружающем мире, себе самом и регулируют его деятельность:</w:t>
      </w:r>
    </w:p>
    <w:p w14:paraId="6AA9A0D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познавательное развитие;</w:t>
      </w:r>
    </w:p>
    <w:p w14:paraId="088BAB1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психическое развитие;</w:t>
      </w:r>
    </w:p>
    <w:p w14:paraId="712ECB5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усвоение;</w:t>
      </w:r>
    </w:p>
    <w:p w14:paraId="2B3CE2B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латентное усвоение.</w:t>
      </w:r>
    </w:p>
    <w:p w14:paraId="59D1586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3A02F2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 познавательным психическим процессам относятся:</w:t>
      </w:r>
    </w:p>
    <w:p w14:paraId="7F8FE45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внимание и память;</w:t>
      </w:r>
    </w:p>
    <w:p w14:paraId="4E37C30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восприятие и ощущение;</w:t>
      </w:r>
    </w:p>
    <w:p w14:paraId="4C42EE3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мышление и речь;</w:t>
      </w:r>
    </w:p>
    <w:p w14:paraId="3EB89C2D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все вышеперечисленное.</w:t>
      </w:r>
    </w:p>
    <w:p w14:paraId="4B4C440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DAF75E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Определите, о каком подходе в организации познавательного развития дошкольников идет речь: это подход, акцентирующий внимание на результате образования, причем в качестве результата рассматривается не сумма усвоенной информации, а способность человека действовать в разных проблемных ситуациях; это приоритетная ориентация на цели – векторы образования: обучаемость, самоопределение, самоактуализация, социализация и развитие индивидуальности:</w:t>
      </w:r>
    </w:p>
    <w:p w14:paraId="3650B2C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а) компетентностно-ориентированный подход; </w:t>
      </w:r>
    </w:p>
    <w:p w14:paraId="50E7702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личностно-ориентированный подход;</w:t>
      </w:r>
    </w:p>
    <w:p w14:paraId="59C59B25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деятельностно-развивающий подход;</w:t>
      </w:r>
    </w:p>
    <w:p w14:paraId="0CDDCFA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проблемное обучение.</w:t>
      </w:r>
    </w:p>
    <w:p w14:paraId="347330A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21D3B7F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Определите, о каком подходе в организации познавательного развития дошкольников идет речь: это способность взрослого (воспитателя, родителей и др.) организовывать процесс формирования творчества с учетом интересов, потребностей, индивидуальных и половых различий, перспектив развития каждого ребенка:</w:t>
      </w:r>
    </w:p>
    <w:p w14:paraId="76805B0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индивидуально-дифференцированный подход;</w:t>
      </w:r>
    </w:p>
    <w:p w14:paraId="3530872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деятельностно-развивающий подход;</w:t>
      </w:r>
    </w:p>
    <w:p w14:paraId="21BE208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проблемное обучение;</w:t>
      </w:r>
    </w:p>
    <w:p w14:paraId="15F21BA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компетентностно-ориентированный подход.</w:t>
      </w:r>
    </w:p>
    <w:p w14:paraId="041BBC4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71189EA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Укажите, определение какому понятию дано: это практическое или теоретическое задание, вызывающее познавательную потребность в новом, неизвестном задании, служащем для правильного выполнения действия, приводящего к достижению цели:</w:t>
      </w:r>
    </w:p>
    <w:p w14:paraId="36E4A55C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противоречие;</w:t>
      </w:r>
    </w:p>
    <w:p w14:paraId="7CA87B9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проблемное задание;</w:t>
      </w:r>
    </w:p>
    <w:p w14:paraId="669AEA8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проблемный метод;</w:t>
      </w:r>
    </w:p>
    <w:p w14:paraId="6025568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исследовательская деятельность.</w:t>
      </w:r>
    </w:p>
    <w:p w14:paraId="1375461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50DEFE4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Укажите, определение какому понятию дано: это способ материального или мысленного воздействия человека на реальный или мыслительный объект для исследования, познания его свойств, связей, отношений:</w:t>
      </w:r>
    </w:p>
    <w:p w14:paraId="52B8BF04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эксперимент;</w:t>
      </w:r>
    </w:p>
    <w:p w14:paraId="1484D75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моделирование;</w:t>
      </w:r>
    </w:p>
    <w:p w14:paraId="47460B1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исследование;</w:t>
      </w:r>
    </w:p>
    <w:p w14:paraId="6524F73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проектирование.</w:t>
      </w:r>
    </w:p>
    <w:p w14:paraId="562D65E7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Назовите завершающий элемент пути развития познавательной активности: любопытство – любознательность – потребность в новых впечатлениях – познавательные мотивы – интересы:</w:t>
      </w:r>
    </w:p>
    <w:p w14:paraId="26AB361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активная познавательная деятельность;</w:t>
      </w:r>
    </w:p>
    <w:p w14:paraId="1147152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систематическая познавательная деятельность;</w:t>
      </w:r>
    </w:p>
    <w:p w14:paraId="6F0267B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собственная активность ребенка;</w:t>
      </w:r>
    </w:p>
    <w:p w14:paraId="4A525B7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активность ребенка, стимулируемая взрослым.</w:t>
      </w:r>
    </w:p>
    <w:p w14:paraId="548C62E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8BB6DB2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Укажите, определение какому понятию дано: это система материальных объектов деятельности ребенка, функционально моделирующая содержание его духовного и физического развития:</w:t>
      </w:r>
    </w:p>
    <w:p w14:paraId="396C127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развивающая среда</w:t>
      </w:r>
    </w:p>
    <w:p w14:paraId="020D400B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познавательный центр</w:t>
      </w:r>
    </w:p>
    <w:p w14:paraId="515E8D2F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исследовательское поле</w:t>
      </w:r>
    </w:p>
    <w:p w14:paraId="335B1DD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коммуникативное поле</w:t>
      </w:r>
    </w:p>
    <w:p w14:paraId="4994A2D0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636DA01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Какой принцип предъявления информации в познавательном центре не указан: принцип противоречивости, принцип многоплановости, принцип динамичности, принцип диалектичности?</w:t>
      </w:r>
    </w:p>
    <w:p w14:paraId="61564D6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принцип лавинообразности;</w:t>
      </w:r>
    </w:p>
    <w:p w14:paraId="46E4379E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принцип синестезии;</w:t>
      </w:r>
    </w:p>
    <w:p w14:paraId="3C368203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принцип доступности;</w:t>
      </w:r>
    </w:p>
    <w:p w14:paraId="12269039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принцип культуросообразности.</w:t>
      </w:r>
    </w:p>
    <w:p w14:paraId="6C779A1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35F7E2F" w14:textId="77777777" w:rsidR="00EB7A52" w:rsidRPr="00911938" w:rsidRDefault="00EB7A52" w:rsidP="00EB7A5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О каком принципе предъявления информации в познавательном центре идет речь: предполагает предъявление сведений в виде собственных открытий детей?</w:t>
      </w:r>
    </w:p>
    <w:p w14:paraId="4178A777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а) принцип лавинообразности;</w:t>
      </w:r>
    </w:p>
    <w:p w14:paraId="4CBD6AA1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б) принцип синестезии;</w:t>
      </w:r>
    </w:p>
    <w:p w14:paraId="19B079A2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в) принцип доступности;</w:t>
      </w:r>
    </w:p>
    <w:p w14:paraId="2236F8D8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г) принцип культуросообразности.</w:t>
      </w:r>
    </w:p>
    <w:p w14:paraId="31F54AC4" w14:textId="77777777" w:rsidR="00EB7A52" w:rsidRPr="00911938" w:rsidRDefault="00EB7A52" w:rsidP="00EB7A52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A4201F1" w14:textId="77777777" w:rsidR="00EB7A52" w:rsidRPr="00911938" w:rsidRDefault="00EB7A52" w:rsidP="00EB7A52">
      <w:pPr>
        <w:suppressAutoHyphens/>
        <w:spacing w:line="100" w:lineRule="atLeast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 – Типовая контрольная работа </w:t>
      </w:r>
    </w:p>
    <w:p w14:paraId="415151FE" w14:textId="77777777" w:rsidR="00EB7A52" w:rsidRPr="00911938" w:rsidRDefault="00EB7A52" w:rsidP="00EB7A52">
      <w:pPr>
        <w:suppressAutoHyphens/>
        <w:spacing w:line="100" w:lineRule="atLeast"/>
        <w:ind w:hanging="2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13"/>
        <w:gridCol w:w="5085"/>
      </w:tblGrid>
      <w:tr w:rsidR="00EB7A52" w:rsidRPr="000F1EF8" w14:paraId="7B93FB10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35623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66E3" w14:textId="77777777" w:rsidR="00EB7A52" w:rsidRPr="00911938" w:rsidRDefault="00EB7A52" w:rsidP="00EB7A52">
            <w:pPr>
              <w:shd w:val="clear" w:color="auto" w:fill="FFFFFF"/>
              <w:tabs>
                <w:tab w:val="left" w:pos="10348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EB7A52" w:rsidRPr="000F1EF8" w14:paraId="10FAA1D6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8487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8A7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4  </w:t>
            </w:r>
          </w:p>
          <w:p w14:paraId="46B46104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B7A52" w:rsidRPr="000F1EF8" w14:paraId="5A15CDEE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F37E0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81DD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EB7A52" w:rsidRPr="000F1EF8" w14:paraId="13DD51C3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0AB7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CD7E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EB7A52" w:rsidRPr="000F1EF8" w14:paraId="46F6C98B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66A67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AC9D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EB7A52" w:rsidRPr="000F1EF8" w14:paraId="62DAF245" w14:textId="77777777" w:rsidTr="00EB7A52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EB06B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A0F5" w14:textId="77777777" w:rsidR="00EB7A52" w:rsidRPr="00911938" w:rsidRDefault="00EB7A52" w:rsidP="00EB7A52">
            <w:pPr>
              <w:suppressAutoHyphens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4F45B7A9" w14:textId="77777777" w:rsidR="00EB7A52" w:rsidRPr="00911938" w:rsidRDefault="00EB7A52" w:rsidP="00EB7A52">
            <w:pPr>
              <w:suppressAutoHyphens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40A3B45F" w14:textId="77777777" w:rsidR="00EB7A52" w:rsidRPr="00911938" w:rsidRDefault="00EB7A52" w:rsidP="00EB7A52">
            <w:pPr>
              <w:suppressAutoHyphens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74–50 % – удовлетворительно</w:t>
            </w:r>
          </w:p>
          <w:p w14:paraId="634B8284" w14:textId="77777777" w:rsidR="00EB7A52" w:rsidRPr="00911938" w:rsidRDefault="00EB7A52" w:rsidP="00EB7A52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048D25A0" w14:textId="77777777" w:rsidR="00EB7A52" w:rsidRPr="00911938" w:rsidRDefault="00EB7A52" w:rsidP="00EB7A52">
      <w:pPr>
        <w:suppressAutoHyphens/>
        <w:spacing w:line="100" w:lineRule="atLeast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</w:p>
    <w:p w14:paraId="35E91576" w14:textId="77777777" w:rsidR="00EB7A52" w:rsidRPr="00911938" w:rsidRDefault="00EB7A52" w:rsidP="00EB7A52">
      <w:pPr>
        <w:suppressAutoHyphens/>
        <w:spacing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Текст типовой контрольной работы:</w:t>
      </w:r>
    </w:p>
    <w:p w14:paraId="49E91B65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1. Проиллюстрируйте примерами путь развития познавательной активности: любопытство – любознательность – потребность в новых впечатлениях – познавательные мотивы – интересы – активная познавательная деятельность (Л.И. Божович).</w:t>
      </w:r>
    </w:p>
    <w:p w14:paraId="0ECCCF21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Представьте алгоритм разработки опыта (эксперимента) по ознакомлению детей с окружающим миром: задачи, материалы и оборудование, ход (тема и возраст детей – по выбору).</w:t>
      </w:r>
    </w:p>
    <w:p w14:paraId="6232EBDE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Раскройте требования к индивидуальному мониторингу результатов освоения содержания образовательной области «Познавательное развитие».</w:t>
      </w:r>
    </w:p>
    <w:p w14:paraId="568F9D68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4. Приведите рекомендации по коррекции нарушений познавательного развития дошкольников.</w:t>
      </w:r>
    </w:p>
    <w:p w14:paraId="5E967EFD" w14:textId="77777777" w:rsidR="00EB7A52" w:rsidRPr="00911938" w:rsidRDefault="00EB7A52" w:rsidP="00EB7A52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4E929271" w14:textId="77777777" w:rsidR="00EB7A52" w:rsidRPr="00911938" w:rsidRDefault="00EB7A52" w:rsidP="00EB7A52">
      <w:pPr>
        <w:tabs>
          <w:tab w:val="left" w:pos="360"/>
        </w:tabs>
        <w:suppressAutoHyphens/>
        <w:spacing w:line="276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Методические указания по проведению процедуры текущего контроля</w:t>
      </w:r>
    </w:p>
    <w:p w14:paraId="6808CD6B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34BD6FF1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27C43DF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4449B40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6704CCE6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3E358DEA" w14:textId="77777777" w:rsidR="00EB7A52" w:rsidRPr="00911938" w:rsidRDefault="00EB7A52" w:rsidP="00EB7A52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2792153D" w14:textId="77777777" w:rsidR="00832421" w:rsidRDefault="00832421">
      <w:pPr>
        <w:pStyle w:val="Text"/>
      </w:pPr>
    </w:p>
    <w:p w14:paraId="2A4586B9" w14:textId="77777777" w:rsidR="00832421" w:rsidRDefault="00EB7A52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484E3E93" w14:textId="77777777" w:rsidR="00832421" w:rsidRDefault="00832421">
      <w:pPr>
        <w:pStyle w:val="Text"/>
      </w:pPr>
    </w:p>
    <w:p w14:paraId="7CC35F4C" w14:textId="77777777" w:rsidR="00832421" w:rsidRDefault="00EB7A52">
      <w:pPr>
        <w:pStyle w:val="Text"/>
      </w:pPr>
      <w:r>
        <w:t>4.1. Промежуточная аттестация проводится в виде: зачета (4 сем.).</w:t>
      </w:r>
    </w:p>
    <w:p w14:paraId="6E2BD4E7" w14:textId="77777777" w:rsidR="00832421" w:rsidRDefault="00EB7A52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</w:t>
      </w:r>
    </w:p>
    <w:p w14:paraId="22938A25" w14:textId="77777777" w:rsidR="00832421" w:rsidRDefault="00832421">
      <w:pPr>
        <w:pStyle w:val="Text"/>
      </w:pPr>
    </w:p>
    <w:p w14:paraId="11277A65" w14:textId="77777777" w:rsidR="00832421" w:rsidRDefault="00EB7A52">
      <w:pPr>
        <w:pStyle w:val="Text"/>
      </w:pPr>
      <w:r>
        <w:t>Примерные вопросы и задания к зачету</w:t>
      </w:r>
    </w:p>
    <w:p w14:paraId="328F3D13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Требования ФГОС ДОк организации познавательного развития дошкольников с ОВЗ.</w:t>
      </w:r>
    </w:p>
    <w:p w14:paraId="3C26C736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Образовательные программы по познавательному развитию для дошкольников с ОВЗ.</w:t>
      </w:r>
    </w:p>
    <w:p w14:paraId="36B53D22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Особенности в познавательном развитии детей с ОВЗ.</w:t>
      </w:r>
    </w:p>
    <w:p w14:paraId="61F70503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4. Понятие о познавательном развитии дошкольников. Развитие познавательных психических процессов как основы познавательного развития.</w:t>
      </w:r>
    </w:p>
    <w:p w14:paraId="5C881EC0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5. Современные подходы к содержанию образования и условиям познавательного развития детей дошкольного возраста с ОВЗ.</w:t>
      </w:r>
    </w:p>
    <w:p w14:paraId="6D10A3B5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6. Детское экспериментирование как вид поисковой деятельности дошкольников.</w:t>
      </w:r>
    </w:p>
    <w:p w14:paraId="32654F8A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7. Игровые методы и приемы в организации познавательного развития дошкольников с ОВЗ.</w:t>
      </w:r>
    </w:p>
    <w:p w14:paraId="73A9337A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8. Методика организации поисковой деятельности детей дошкольного возраста.</w:t>
      </w:r>
    </w:p>
    <w:p w14:paraId="3D28C110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9. Классификация занятий по познавательному развитию дошкольников с ОВЗ.</w:t>
      </w:r>
    </w:p>
    <w:p w14:paraId="5F835276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10. Требования к составлению конспекта занятия в рамках реализации образовательной области «Познавательное развитие»</w:t>
      </w: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4BFF55ED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11. Индивидуальный мониторинг результатов освоения содержания образовательной области «Познавательное развитие» и коррекция нарушений развития дошкольников с ОВЗ.</w:t>
      </w:r>
    </w:p>
    <w:p w14:paraId="1D9055DE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53AE749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Примерные задания:</w:t>
      </w:r>
    </w:p>
    <w:p w14:paraId="7FC7B9DA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Раскройте содержание диагностических методик, которые применяются в индивидуальном мониторинге результатов освоения содержания образовательной области «Познавательное развитие».</w:t>
      </w:r>
    </w:p>
    <w:p w14:paraId="2C31D456" w14:textId="77777777" w:rsidR="00EB7A52" w:rsidRPr="00911938" w:rsidRDefault="00EB7A52" w:rsidP="00EB7A5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2. Приведите примеры рекомендаций по коррекции нарушений познавательного развития дошкольников.</w:t>
      </w:r>
    </w:p>
    <w:p w14:paraId="0EABAFB4" w14:textId="77777777" w:rsidR="00EB7A52" w:rsidRPr="00911938" w:rsidRDefault="00EB7A52" w:rsidP="00EB7A52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</w:p>
    <w:p w14:paraId="6B80324D" w14:textId="77777777" w:rsidR="00EB7A52" w:rsidRPr="00911938" w:rsidRDefault="00EB7A52" w:rsidP="00EB7A52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 Критерии оценивания  </w:t>
      </w:r>
    </w:p>
    <w:p w14:paraId="3016B0BB" w14:textId="77777777" w:rsidR="00EB7A52" w:rsidRPr="00911938" w:rsidRDefault="00EB7A52" w:rsidP="00EB7A52">
      <w:pPr>
        <w:suppressAutoHyphens/>
        <w:spacing w:after="0" w:line="100" w:lineRule="atLeast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</w:p>
    <w:p w14:paraId="7186BA0A" w14:textId="77777777" w:rsidR="00EB7A52" w:rsidRPr="00911938" w:rsidRDefault="00EB7A52" w:rsidP="00EB7A52">
      <w:pPr>
        <w:suppressAutoHyphens/>
        <w:spacing w:after="0" w:line="100" w:lineRule="atLeast"/>
        <w:ind w:hanging="2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589C161B" w14:textId="77777777" w:rsidR="00EB7A52" w:rsidRPr="00911938" w:rsidRDefault="00EB7A52" w:rsidP="00EB7A52">
      <w:pPr>
        <w:suppressAutoHyphens/>
        <w:spacing w:after="0" w:line="100" w:lineRule="atLeast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923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94"/>
        <w:gridCol w:w="4563"/>
        <w:gridCol w:w="1209"/>
        <w:gridCol w:w="1768"/>
      </w:tblGrid>
      <w:tr w:rsidR="00EB7A52" w:rsidRPr="000F1EF8" w14:paraId="198D910C" w14:textId="77777777" w:rsidTr="00EB7A52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8E90A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2BE11FAB" w14:textId="77777777" w:rsidR="00EB7A52" w:rsidRPr="00911938" w:rsidRDefault="00EB7A52" w:rsidP="00EB7A52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8A07C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1AC2E" w14:textId="77777777" w:rsidR="00EB7A52" w:rsidRPr="00911938" w:rsidRDefault="00EB7A52" w:rsidP="00EB7A52">
            <w:pPr>
              <w:suppressAutoHyphens/>
              <w:spacing w:after="0" w:line="100" w:lineRule="atLeast"/>
              <w:ind w:right="-7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59B8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5BF9CF2B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EB7A52" w:rsidRPr="000F1EF8" w14:paraId="7B7D810A" w14:textId="77777777" w:rsidTr="00EB7A52">
        <w:trPr>
          <w:trHeight w:val="199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22677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8A8A68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C9631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AA8B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EB7A52" w:rsidRPr="000F1EF8" w14:paraId="21182371" w14:textId="77777777" w:rsidTr="00EB7A52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C683A" w14:textId="77777777" w:rsidR="00EB7A52" w:rsidRPr="00911938" w:rsidRDefault="00EB7A52" w:rsidP="00EB7A52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73BD4" w14:textId="77777777" w:rsidR="00EB7A52" w:rsidRPr="00911938" w:rsidRDefault="00EB7A52" w:rsidP="00EB7A52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F2E27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44A3" w14:textId="77777777" w:rsidR="00EB7A52" w:rsidRPr="00911938" w:rsidRDefault="00EB7A52" w:rsidP="00EB7A5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3614740D" w14:textId="77777777" w:rsidR="00832421" w:rsidRDefault="00832421">
      <w:pPr>
        <w:pStyle w:val="Text"/>
      </w:pPr>
    </w:p>
    <w:p w14:paraId="49B4F3EF" w14:textId="77777777" w:rsidR="00832421" w:rsidRDefault="00EB7A52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3DFEF02A" w14:textId="77777777" w:rsidR="00832421" w:rsidRDefault="00EB7A52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78505B03" w14:textId="77777777" w:rsidR="00832421" w:rsidRDefault="00EB7A52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3DC0878A" w14:textId="77777777" w:rsidR="00832421" w:rsidRDefault="00EB7A52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1E1C7FF1" w14:textId="77777777" w:rsidR="00832421" w:rsidRDefault="00EB7A52">
      <w:pPr>
        <w:pStyle w:val="Text"/>
      </w:pPr>
      <w:r>
        <w:lastRenderedPageBreak/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46650CFA" w14:textId="77777777" w:rsidR="00832421" w:rsidRDefault="00EB7A52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2DAFB727" w14:textId="77777777" w:rsidR="00832421" w:rsidRDefault="00EB7A52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9120EF6" w14:textId="77777777" w:rsidR="00832421" w:rsidRDefault="00832421">
      <w:pPr>
        <w:pStyle w:val="Text"/>
      </w:pPr>
    </w:p>
    <w:p w14:paraId="54D4CB42" w14:textId="77777777" w:rsidR="00832421" w:rsidRDefault="00EB7A52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02867F4B" w14:textId="77777777" w:rsidR="00832421" w:rsidRDefault="00832421">
      <w:pPr>
        <w:pStyle w:val="Text"/>
      </w:pPr>
    </w:p>
    <w:p w14:paraId="7CCE0B54" w14:textId="77777777" w:rsidR="00832421" w:rsidRDefault="00EB7A52">
      <w:pPr>
        <w:pStyle w:val="Text"/>
      </w:pPr>
      <w:r>
        <w:t>Задания для проверки компетенции и индикаторов достижения компетенции: ПК-1, ИПК-1.1</w:t>
      </w:r>
    </w:p>
    <w:p w14:paraId="0795805F" w14:textId="77777777" w:rsidR="003F14FB" w:rsidRDefault="003F14FB" w:rsidP="005632B7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D6A6174" w14:textId="77777777" w:rsidR="005632B7" w:rsidRDefault="005632B7" w:rsidP="005632B7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задания: не более 30 минут.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4514"/>
      </w:tblGrid>
      <w:tr w:rsidR="005632B7" w:rsidRPr="000F1EF8" w14:paraId="607B04BA" w14:textId="77777777" w:rsidTr="00637691">
        <w:trPr>
          <w:trHeight w:val="726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2967AC" w14:textId="77777777" w:rsidR="005632B7" w:rsidRPr="003F14FB" w:rsidRDefault="005632B7" w:rsidP="003F14F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F14F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ПК-1. </w:t>
            </w:r>
            <w:r w:rsidR="003F14FB" w:rsidRPr="003F14FB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5632B7" w:rsidRPr="000F1EF8" w14:paraId="7AECE9FC" w14:textId="77777777" w:rsidTr="00637691">
        <w:trPr>
          <w:trHeight w:val="1330"/>
        </w:trPr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A714C34" w14:textId="77777777" w:rsidR="005632B7" w:rsidRPr="003F14FB" w:rsidRDefault="003F14FB" w:rsidP="00637691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F14FB">
              <w:rPr>
                <w:rFonts w:ascii="Times New Roman" w:hAnsi="Times New Roman" w:cs="Times New Roman"/>
                <w:sz w:val="24"/>
                <w:szCs w:val="24"/>
              </w:rP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551AB" w14:textId="77777777" w:rsidR="005632B7" w:rsidRPr="00911938" w:rsidRDefault="005632B7" w:rsidP="00637691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709ABA60" w14:textId="77777777" w:rsidR="005632B7" w:rsidRPr="00911938" w:rsidRDefault="005632B7" w:rsidP="00637691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Охарактеризуйте путь развития познавательной активности дошкольников  согласно Л.И. Божович. Укажите, индивидуальный мониторинг развития каких познавательных процессов проводится перед поступлением ребенка в школу</w:t>
            </w:r>
          </w:p>
        </w:tc>
      </w:tr>
    </w:tbl>
    <w:p w14:paraId="6DD96526" w14:textId="77777777" w:rsidR="005632B7" w:rsidRPr="00911938" w:rsidRDefault="005632B7" w:rsidP="005632B7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80A65B4" w14:textId="77777777" w:rsidR="005632B7" w:rsidRPr="00911938" w:rsidRDefault="005632B7" w:rsidP="005632B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Ключ к практическому заданию: </w:t>
      </w:r>
    </w:p>
    <w:p w14:paraId="51EC90D1" w14:textId="77777777" w:rsidR="005632B7" w:rsidRPr="00911938" w:rsidRDefault="005632B7" w:rsidP="005632B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Путь развития познавательной активности дошкольников согласно Л.И. Божович включает следующие этапы: любопытство – любознательность – потребность в новых впечатлениях – познавательные мотивы – интересы – активная познавательная деятельность. Определяется уровень развития восприятия, памяти, внимания, мышления, речи.</w:t>
      </w:r>
    </w:p>
    <w:p w14:paraId="7B7C8760" w14:textId="77777777" w:rsidR="005632B7" w:rsidRPr="00911938" w:rsidRDefault="005632B7" w:rsidP="005632B7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3626BD4" w14:textId="77777777" w:rsidR="005632B7" w:rsidRPr="00911938" w:rsidRDefault="005632B7" w:rsidP="005632B7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21CF8AE5" w14:textId="77777777" w:rsidR="005632B7" w:rsidRPr="00911938" w:rsidRDefault="005632B7" w:rsidP="005632B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321035CE" w14:textId="77777777" w:rsidR="005632B7" w:rsidRPr="00911938" w:rsidRDefault="005632B7" w:rsidP="005632B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32ECE5AC" w14:textId="77777777" w:rsidR="005632B7" w:rsidRPr="00911938" w:rsidRDefault="005632B7" w:rsidP="005632B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4533B60D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6BDBDDE5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6CDC9DD7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66A0207D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280B3E18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/>
          <w:color w:val="1C1C1C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5259DAA9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5C266B38" w14:textId="77777777" w:rsidR="005632B7" w:rsidRPr="00911938" w:rsidRDefault="005632B7" w:rsidP="005632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48EC3DC7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2A0ACD7E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7B7A1836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воспроизведения стандартных алгоритмов, при выполнении заданий допускает незначительные ошибки;</w:t>
      </w:r>
    </w:p>
    <w:p w14:paraId="15FFCDB9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118400A9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101A0DB1" w14:textId="77777777" w:rsidR="005632B7" w:rsidRPr="00911938" w:rsidRDefault="005632B7" w:rsidP="005632B7">
      <w:pPr>
        <w:suppressAutoHyphens/>
        <w:spacing w:after="0" w:line="240" w:lineRule="auto"/>
        <w:jc w:val="both"/>
        <w:rPr>
          <w:rFonts w:eastAsia="SimSun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528BFEEA" w14:textId="77777777" w:rsidR="005632B7" w:rsidRPr="00911938" w:rsidRDefault="005632B7" w:rsidP="005632B7">
      <w:pPr>
        <w:suppressAutoHyphens/>
        <w:spacing w:after="0" w:line="100" w:lineRule="atLeast"/>
        <w:rPr>
          <w:rFonts w:ascii="Times New Roman" w:eastAsia="SimSun" w:hAnsi="Times New Roman"/>
          <w:strike/>
          <w:color w:val="C00000"/>
          <w:sz w:val="24"/>
          <w:szCs w:val="24"/>
          <w:lang w:eastAsia="ar-SA"/>
        </w:rPr>
      </w:pPr>
    </w:p>
    <w:p w14:paraId="5FBF3903" w14:textId="77777777" w:rsidR="005632B7" w:rsidRPr="00911938" w:rsidRDefault="005632B7" w:rsidP="005632B7">
      <w:pPr>
        <w:suppressAutoHyphens/>
        <w:spacing w:after="0" w:line="100" w:lineRule="atLeast"/>
        <w:ind w:left="-2"/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911938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сформированности компетенции (ий) и 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(ов) достижения компетенции (ий)</w:t>
      </w:r>
    </w:p>
    <w:tbl>
      <w:tblPr>
        <w:tblW w:w="978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416"/>
        <w:gridCol w:w="4620"/>
        <w:gridCol w:w="1476"/>
        <w:gridCol w:w="1275"/>
      </w:tblGrid>
      <w:tr w:rsidR="005632B7" w:rsidRPr="000F1EF8" w14:paraId="57DEC6D3" w14:textId="77777777" w:rsidTr="00637691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B1868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4CE43256" w14:textId="77777777" w:rsidR="005632B7" w:rsidRPr="00911938" w:rsidRDefault="005632B7" w:rsidP="00637691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BDDF0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E3214" w14:textId="77777777" w:rsidR="005632B7" w:rsidRPr="00911938" w:rsidRDefault="005632B7" w:rsidP="00637691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06B4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11C1EE47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5632B7" w:rsidRPr="000F1EF8" w14:paraId="0F407693" w14:textId="77777777" w:rsidTr="00637691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7E6CDD" w14:textId="77777777" w:rsidR="005632B7" w:rsidRPr="00911938" w:rsidRDefault="005632B7" w:rsidP="00637691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45231674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13482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84D4D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3002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5632B7" w:rsidRPr="000F1EF8" w14:paraId="1D300A74" w14:textId="77777777" w:rsidTr="00637691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1A192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3A703269" w14:textId="77777777" w:rsidR="005632B7" w:rsidRPr="00911938" w:rsidRDefault="005632B7" w:rsidP="00637691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AADD9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C5784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3C31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5632B7" w:rsidRPr="000F1EF8" w14:paraId="30A867AD" w14:textId="77777777" w:rsidTr="00637691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DD822" w14:textId="77777777" w:rsidR="005632B7" w:rsidRPr="00911938" w:rsidRDefault="005632B7" w:rsidP="00637691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492981F1" w14:textId="77777777" w:rsidR="005632B7" w:rsidRPr="00911938" w:rsidRDefault="005632B7" w:rsidP="00637691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AE27A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F39B1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E6D7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5632B7" w:rsidRPr="000F1EF8" w14:paraId="036B7950" w14:textId="77777777" w:rsidTr="00637691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9E19B6" w14:textId="77777777" w:rsidR="005632B7" w:rsidRPr="00911938" w:rsidRDefault="005632B7" w:rsidP="00637691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D27FF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4230E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7326" w14:textId="77777777" w:rsidR="005632B7" w:rsidRPr="00911938" w:rsidRDefault="005632B7" w:rsidP="00637691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1193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4D1992E1" w14:textId="77777777" w:rsidR="005632B7" w:rsidRPr="00911938" w:rsidRDefault="005632B7" w:rsidP="005632B7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6924B101" w14:textId="77777777" w:rsidR="005632B7" w:rsidRPr="00911938" w:rsidRDefault="005632B7" w:rsidP="005632B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3FA76973" w14:textId="77777777" w:rsidR="005632B7" w:rsidRPr="00911938" w:rsidRDefault="005632B7" w:rsidP="005632B7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</w:p>
    <w:p w14:paraId="148544CF" w14:textId="77777777" w:rsidR="005632B7" w:rsidRPr="00911938" w:rsidRDefault="005632B7" w:rsidP="005632B7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91193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57AD7F7B" w14:textId="77777777" w:rsidR="005632B7" w:rsidRPr="00911938" w:rsidRDefault="005632B7" w:rsidP="005632B7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36007A0F" w14:textId="77777777" w:rsidR="005632B7" w:rsidRPr="00911938" w:rsidRDefault="005632B7" w:rsidP="005632B7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4B576C43" w14:textId="77777777" w:rsidR="005632B7" w:rsidRPr="00911938" w:rsidRDefault="005632B7" w:rsidP="005632B7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11938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73E125DF" w14:textId="77777777" w:rsidR="005632B7" w:rsidRPr="00911938" w:rsidRDefault="005632B7" w:rsidP="005632B7">
      <w:pPr>
        <w:suppressAutoHyphens/>
        <w:spacing w:after="0"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</w:p>
    <w:p w14:paraId="1F76CC8E" w14:textId="77777777" w:rsidR="00832421" w:rsidRDefault="00832421">
      <w:pPr>
        <w:pStyle w:val="Text"/>
      </w:pPr>
    </w:p>
    <w:sectPr w:rsidR="0083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3" w15:restartNumberingAfterBreak="0">
    <w:nsid w:val="17A12E88"/>
    <w:multiLevelType w:val="hybridMultilevel"/>
    <w:tmpl w:val="9800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968BE"/>
    <w:multiLevelType w:val="hybridMultilevel"/>
    <w:tmpl w:val="FE280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594519"/>
    <w:multiLevelType w:val="hybridMultilevel"/>
    <w:tmpl w:val="042EAFD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95B94"/>
    <w:rsid w:val="003F14FB"/>
    <w:rsid w:val="004A1896"/>
    <w:rsid w:val="0053704D"/>
    <w:rsid w:val="005632B7"/>
    <w:rsid w:val="00641369"/>
    <w:rsid w:val="0072053D"/>
    <w:rsid w:val="0080793C"/>
    <w:rsid w:val="00832421"/>
    <w:rsid w:val="008773BD"/>
    <w:rsid w:val="009750C2"/>
    <w:rsid w:val="009D7DC7"/>
    <w:rsid w:val="009F7859"/>
    <w:rsid w:val="00AE3DEE"/>
    <w:rsid w:val="00AF659B"/>
    <w:rsid w:val="00B2448E"/>
    <w:rsid w:val="00B475D0"/>
    <w:rsid w:val="00B679C6"/>
    <w:rsid w:val="00B863A6"/>
    <w:rsid w:val="00BE48BB"/>
    <w:rsid w:val="00C85098"/>
    <w:rsid w:val="00D259C6"/>
    <w:rsid w:val="00E15AFE"/>
    <w:rsid w:val="00EB7A52"/>
    <w:rsid w:val="00EC3E29"/>
    <w:rsid w:val="00F02328"/>
    <w:rsid w:val="00F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DA15"/>
  <w15:docId w15:val="{F3420639-CCF6-4261-808A-D3E8E66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F64E75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D259C6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D259C6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D259C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49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450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nah.ikpra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pestok7.ru/" TargetMode="External"/><Relationship Id="rId10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metodicheskoe-prostranstvo/doshkolnoe-obrazovanie/anonsy/1201201814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2025-06-19T17:21:00Z</cp:lastPrinted>
  <dcterms:created xsi:type="dcterms:W3CDTF">2019-10-02T15:37:00Z</dcterms:created>
  <dcterms:modified xsi:type="dcterms:W3CDTF">2025-10-26T17:35:00Z</dcterms:modified>
</cp:coreProperties>
</file>